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C2898" w14:textId="1AC0169C" w:rsidR="00153A47" w:rsidRPr="006C343D" w:rsidRDefault="006C343D" w:rsidP="006C343D">
      <w:pPr>
        <w:pStyle w:val="Corpotesto"/>
        <w:jc w:val="center"/>
        <w:rPr>
          <w:sz w:val="48"/>
          <w:szCs w:val="48"/>
          <w:highlight w:val="yellow"/>
        </w:rPr>
      </w:pPr>
      <w:bookmarkStart w:id="0" w:name="_Hlk55072749"/>
      <w:bookmarkEnd w:id="0"/>
      <w:r w:rsidRPr="006C343D">
        <w:rPr>
          <w:sz w:val="48"/>
          <w:szCs w:val="48"/>
          <w:highlight w:val="yellow"/>
        </w:rPr>
        <w:t>LICEO SCIENTIFICO LINGUISTICO</w:t>
      </w:r>
    </w:p>
    <w:p w14:paraId="21321E46" w14:textId="4284F2BF" w:rsidR="006C343D" w:rsidRPr="006C343D" w:rsidRDefault="006C343D" w:rsidP="006C343D">
      <w:pPr>
        <w:pStyle w:val="Corpotesto"/>
        <w:jc w:val="center"/>
        <w:rPr>
          <w:sz w:val="48"/>
          <w:szCs w:val="48"/>
          <w:highlight w:val="yellow"/>
        </w:rPr>
      </w:pPr>
      <w:r w:rsidRPr="006C343D">
        <w:rPr>
          <w:sz w:val="48"/>
          <w:szCs w:val="48"/>
          <w:highlight w:val="yellow"/>
        </w:rPr>
        <w:t>“CARLO MIRANDA”</w:t>
      </w:r>
    </w:p>
    <w:p w14:paraId="01615525" w14:textId="0E0C120F" w:rsidR="006C343D" w:rsidRDefault="006C343D" w:rsidP="006C343D">
      <w:pPr>
        <w:pStyle w:val="Corpotesto"/>
        <w:jc w:val="center"/>
        <w:rPr>
          <w:sz w:val="48"/>
          <w:szCs w:val="48"/>
        </w:rPr>
      </w:pPr>
      <w:r w:rsidRPr="006C343D">
        <w:rPr>
          <w:sz w:val="48"/>
          <w:szCs w:val="48"/>
          <w:highlight w:val="yellow"/>
        </w:rPr>
        <w:t>FRATTAMAGGIORE</w:t>
      </w:r>
    </w:p>
    <w:p w14:paraId="001D83F9" w14:textId="77777777" w:rsidR="006C343D" w:rsidRPr="006C343D" w:rsidRDefault="006C343D" w:rsidP="006C343D">
      <w:pPr>
        <w:pStyle w:val="Corpotesto"/>
        <w:jc w:val="center"/>
        <w:rPr>
          <w:sz w:val="48"/>
          <w:szCs w:val="48"/>
        </w:rPr>
      </w:pPr>
    </w:p>
    <w:p w14:paraId="3AEB3D72" w14:textId="77777777" w:rsidR="003F6D13" w:rsidRPr="006C343D" w:rsidRDefault="00DA7031" w:rsidP="003F6D13">
      <w:pPr>
        <w:jc w:val="center"/>
        <w:rPr>
          <w:color w:val="002060"/>
          <w:sz w:val="48"/>
          <w:szCs w:val="48"/>
          <w:u w:val="thick" w:color="4471C4"/>
        </w:rPr>
      </w:pPr>
      <w:r w:rsidRPr="006C343D">
        <w:rPr>
          <w:color w:val="002060"/>
          <w:sz w:val="48"/>
          <w:szCs w:val="48"/>
          <w:u w:val="thick" w:color="4471C4"/>
        </w:rPr>
        <w:t>PROGRAMMAZIONE</w:t>
      </w:r>
    </w:p>
    <w:p w14:paraId="6DA120B8" w14:textId="77777777" w:rsidR="00A109A9" w:rsidRPr="006C343D" w:rsidRDefault="00DA7031" w:rsidP="003F6D13">
      <w:pPr>
        <w:jc w:val="center"/>
        <w:rPr>
          <w:color w:val="002060"/>
          <w:sz w:val="48"/>
          <w:szCs w:val="48"/>
          <w:u w:val="thick" w:color="4471C4"/>
        </w:rPr>
      </w:pPr>
      <w:r w:rsidRPr="006C343D">
        <w:rPr>
          <w:color w:val="002060"/>
          <w:sz w:val="48"/>
          <w:szCs w:val="48"/>
          <w:u w:val="thick" w:color="4471C4"/>
        </w:rPr>
        <w:t>DIPARTIMENTALE</w:t>
      </w:r>
    </w:p>
    <w:p w14:paraId="597118AC" w14:textId="77777777" w:rsidR="00A109A9" w:rsidRPr="006C343D" w:rsidRDefault="00DA7031" w:rsidP="003F6D13">
      <w:pPr>
        <w:jc w:val="center"/>
        <w:rPr>
          <w:color w:val="002060"/>
          <w:sz w:val="48"/>
          <w:szCs w:val="48"/>
          <w:u w:val="thick" w:color="4471C4"/>
        </w:rPr>
      </w:pPr>
      <w:r w:rsidRPr="006C343D">
        <w:rPr>
          <w:color w:val="002060"/>
          <w:sz w:val="48"/>
          <w:szCs w:val="48"/>
          <w:u w:val="thick" w:color="4471C4"/>
        </w:rPr>
        <w:t>DIDATTICA DIGITALE INTEGRATA</w:t>
      </w:r>
    </w:p>
    <w:p w14:paraId="62CC52A1" w14:textId="41587F29" w:rsidR="00A109A9" w:rsidRPr="006C343D" w:rsidRDefault="00222BC8" w:rsidP="003F6D13">
      <w:pPr>
        <w:jc w:val="center"/>
        <w:rPr>
          <w:color w:val="002060"/>
          <w:sz w:val="48"/>
          <w:szCs w:val="48"/>
          <w:u w:val="thick" w:color="4471C4"/>
        </w:rPr>
      </w:pPr>
      <w:r w:rsidRPr="006C343D">
        <w:rPr>
          <w:color w:val="002060"/>
          <w:sz w:val="48"/>
          <w:szCs w:val="48"/>
          <w:u w:val="thick" w:color="4471C4"/>
        </w:rPr>
        <w:t>a.s.2021/2022</w:t>
      </w:r>
      <w:bookmarkStart w:id="1" w:name="_GoBack"/>
      <w:bookmarkEnd w:id="1"/>
    </w:p>
    <w:p w14:paraId="538AC3A7" w14:textId="77777777" w:rsidR="003F6D13" w:rsidRPr="006C343D" w:rsidRDefault="00DA7031" w:rsidP="003F6D13">
      <w:pPr>
        <w:jc w:val="center"/>
        <w:rPr>
          <w:color w:val="002060"/>
          <w:sz w:val="48"/>
          <w:szCs w:val="48"/>
          <w:u w:val="thick" w:color="4471C4"/>
        </w:rPr>
      </w:pPr>
      <w:proofErr w:type="gramStart"/>
      <w:r w:rsidRPr="006C343D">
        <w:rPr>
          <w:color w:val="002060"/>
          <w:sz w:val="48"/>
          <w:szCs w:val="48"/>
          <w:u w:val="thick" w:color="4471C4"/>
        </w:rPr>
        <w:t>Disciplina  SCIENZE</w:t>
      </w:r>
      <w:proofErr w:type="gramEnd"/>
      <w:r w:rsidRPr="006C343D">
        <w:rPr>
          <w:color w:val="002060"/>
          <w:sz w:val="48"/>
          <w:szCs w:val="48"/>
          <w:u w:val="thick" w:color="4471C4"/>
        </w:rPr>
        <w:t xml:space="preserve"> MOTORIE</w:t>
      </w:r>
    </w:p>
    <w:p w14:paraId="22161CEC" w14:textId="273BE700" w:rsidR="001029D0" w:rsidRPr="00B063CE" w:rsidRDefault="001029D0" w:rsidP="001029D0">
      <w:pPr>
        <w:jc w:val="both"/>
        <w:rPr>
          <w:color w:val="4471C4"/>
          <w:sz w:val="48"/>
          <w:szCs w:val="48"/>
          <w:u w:val="thick" w:color="4471C4"/>
        </w:rPr>
      </w:pPr>
    </w:p>
    <w:p w14:paraId="0ECEE874" w14:textId="77777777" w:rsidR="00F26695" w:rsidRPr="00F26695" w:rsidRDefault="00F26695" w:rsidP="00F26695">
      <w:pPr>
        <w:pBdr>
          <w:top w:val="single" w:sz="4" w:space="1" w:color="auto"/>
          <w:left w:val="single" w:sz="4" w:space="4" w:color="auto"/>
          <w:bottom w:val="single" w:sz="4" w:space="1" w:color="auto"/>
          <w:right w:val="single" w:sz="4" w:space="4" w:color="auto"/>
        </w:pBdr>
        <w:jc w:val="both"/>
        <w:rPr>
          <w:sz w:val="24"/>
          <w:szCs w:val="24"/>
        </w:rPr>
      </w:pPr>
      <w:r w:rsidRPr="00F26695">
        <w:rPr>
          <w:sz w:val="24"/>
          <w:szCs w:val="24"/>
        </w:rPr>
        <w:t>L’emergenza sanitaria esplosa nel marzo 2020 ha comportato di svolgere “a distanza” le attività didattiche delle scuole di ogni ordine e grado, su tutto il territorio nazionale.</w:t>
      </w:r>
    </w:p>
    <w:p w14:paraId="32B865B6" w14:textId="77777777" w:rsidR="00F26695" w:rsidRPr="00F26695" w:rsidRDefault="00F26695" w:rsidP="00F26695">
      <w:pPr>
        <w:pBdr>
          <w:top w:val="single" w:sz="4" w:space="1" w:color="auto"/>
          <w:left w:val="single" w:sz="4" w:space="4" w:color="auto"/>
          <w:bottom w:val="single" w:sz="4" w:space="1" w:color="auto"/>
          <w:right w:val="single" w:sz="4" w:space="4" w:color="auto"/>
        </w:pBdr>
        <w:jc w:val="both"/>
        <w:rPr>
          <w:sz w:val="24"/>
          <w:szCs w:val="24"/>
        </w:rPr>
      </w:pPr>
      <w:r w:rsidRPr="00F26695">
        <w:rPr>
          <w:sz w:val="24"/>
          <w:szCs w:val="24"/>
        </w:rPr>
        <w:t>Visto l’emergenza tuttora in corso, sulla base del decreto del ministero dell’istruzione 26/06/2020 n° 39 e del successivo DM n° 89 del 7/8/2020, si ricorre alla DDI nell’anno scolastico 2020/2021 (rimodulando la programmazione d’ambito disciplinare) e viene proposta agli studenti come modalità didattica conplementare supportata da strumenti digitali e dall’utilizzo di nuove tecnologie che integrano e potenziano l’attività scolastica in presenza, nonchè a distanza in caso di un nuovo lockdown.</w:t>
      </w:r>
    </w:p>
    <w:p w14:paraId="6722BA1A" w14:textId="77777777" w:rsidR="00F26695" w:rsidRPr="00F26695" w:rsidRDefault="00F26695" w:rsidP="00F26695">
      <w:pPr>
        <w:pBdr>
          <w:top w:val="single" w:sz="4" w:space="1" w:color="auto"/>
          <w:left w:val="single" w:sz="4" w:space="4" w:color="auto"/>
          <w:bottom w:val="single" w:sz="4" w:space="1" w:color="auto"/>
          <w:right w:val="single" w:sz="4" w:space="4" w:color="auto"/>
        </w:pBdr>
        <w:jc w:val="both"/>
        <w:rPr>
          <w:sz w:val="24"/>
          <w:szCs w:val="24"/>
        </w:rPr>
      </w:pPr>
      <w:r w:rsidRPr="00F26695">
        <w:rPr>
          <w:sz w:val="24"/>
          <w:szCs w:val="24"/>
        </w:rPr>
        <w:t>La sua attivazione tiene conto dei bisogni dell’utenza scolastica e sostiene in particolare gli alunni fragili e con bisogni educativi speciali.</w:t>
      </w:r>
    </w:p>
    <w:p w14:paraId="3A4A601F" w14:textId="77777777" w:rsidR="00F26695" w:rsidRPr="00F26695" w:rsidRDefault="00F26695" w:rsidP="00F26695">
      <w:pPr>
        <w:pBdr>
          <w:top w:val="single" w:sz="4" w:space="1" w:color="auto"/>
          <w:left w:val="single" w:sz="4" w:space="4" w:color="auto"/>
          <w:bottom w:val="single" w:sz="4" w:space="1" w:color="auto"/>
          <w:right w:val="single" w:sz="4" w:space="4" w:color="auto"/>
        </w:pBdr>
        <w:jc w:val="both"/>
        <w:rPr>
          <w:sz w:val="24"/>
          <w:szCs w:val="24"/>
        </w:rPr>
      </w:pPr>
      <w:r w:rsidRPr="00F26695">
        <w:rPr>
          <w:sz w:val="24"/>
          <w:szCs w:val="24"/>
        </w:rPr>
        <w:t>Quindi le programmazioni saranno flessibili essendo adattabili a diversi tipi di scenario.</w:t>
      </w:r>
    </w:p>
    <w:p w14:paraId="52565596" w14:textId="77777777" w:rsidR="00F26695" w:rsidRPr="00F26695" w:rsidRDefault="00F26695" w:rsidP="00F26695">
      <w:pPr>
        <w:pBdr>
          <w:top w:val="single" w:sz="4" w:space="1" w:color="auto"/>
          <w:left w:val="single" w:sz="4" w:space="4" w:color="auto"/>
          <w:bottom w:val="single" w:sz="4" w:space="1" w:color="auto"/>
          <w:right w:val="single" w:sz="4" w:space="4" w:color="auto"/>
        </w:pBdr>
        <w:jc w:val="both"/>
        <w:rPr>
          <w:sz w:val="24"/>
          <w:szCs w:val="24"/>
        </w:rPr>
      </w:pPr>
      <w:r w:rsidRPr="00F26695">
        <w:rPr>
          <w:sz w:val="24"/>
          <w:szCs w:val="24"/>
        </w:rPr>
        <w:t>Per la DDI il nostro istituto ha ritenuto dividere il gruppo classe in blocchi che si alterreranno per seguire le lezioni in presenza e a distanza.</w:t>
      </w:r>
    </w:p>
    <w:p w14:paraId="4790D1EC" w14:textId="77777777" w:rsidR="00F26695" w:rsidRPr="00F26695" w:rsidRDefault="00F26695" w:rsidP="00F26695">
      <w:pPr>
        <w:pBdr>
          <w:top w:val="single" w:sz="4" w:space="1" w:color="auto"/>
          <w:left w:val="single" w:sz="4" w:space="4" w:color="auto"/>
          <w:bottom w:val="single" w:sz="4" w:space="1" w:color="auto"/>
          <w:right w:val="single" w:sz="4" w:space="4" w:color="auto"/>
        </w:pBdr>
        <w:jc w:val="both"/>
        <w:rPr>
          <w:sz w:val="24"/>
          <w:szCs w:val="24"/>
        </w:rPr>
      </w:pPr>
      <w:r w:rsidRPr="00F26695">
        <w:rPr>
          <w:sz w:val="24"/>
          <w:szCs w:val="24"/>
        </w:rPr>
        <w:t xml:space="preserve">Il presente piano programmatico curricolare, tenendo conto della situazione di partenza della classe, degli accordi presi in sede di dipartimento disciplinare e di consiglio di classe, si prevede il conseguimento dei seguenti </w:t>
      </w:r>
      <w:r w:rsidRPr="00F26695">
        <w:rPr>
          <w:b/>
          <w:sz w:val="24"/>
          <w:szCs w:val="24"/>
        </w:rPr>
        <w:t>traguardi formativi</w:t>
      </w:r>
      <w:r w:rsidRPr="00F26695">
        <w:rPr>
          <w:sz w:val="24"/>
          <w:szCs w:val="24"/>
        </w:rPr>
        <w:t xml:space="preserve"> </w:t>
      </w:r>
      <w:r w:rsidRPr="00F26695">
        <w:rPr>
          <w:b/>
          <w:sz w:val="24"/>
          <w:szCs w:val="24"/>
        </w:rPr>
        <w:t xml:space="preserve">della disciplina </w:t>
      </w:r>
      <w:r w:rsidRPr="00F26695">
        <w:rPr>
          <w:sz w:val="24"/>
          <w:szCs w:val="24"/>
        </w:rPr>
        <w:t>in termini di competenze, abilità e conoscenze.</w:t>
      </w:r>
    </w:p>
    <w:p w14:paraId="46AACBEC" w14:textId="77777777" w:rsidR="00F42293" w:rsidRDefault="00F42293" w:rsidP="00F42293">
      <w:pPr>
        <w:rPr>
          <w:b/>
          <w:sz w:val="24"/>
          <w:szCs w:val="24"/>
        </w:rPr>
      </w:pPr>
    </w:p>
    <w:p w14:paraId="0D74282F" w14:textId="77777777" w:rsidR="00F721A4" w:rsidRDefault="00F721A4" w:rsidP="00F42293">
      <w:pPr>
        <w:rPr>
          <w:b/>
          <w:sz w:val="24"/>
          <w:szCs w:val="24"/>
        </w:rPr>
      </w:pPr>
    </w:p>
    <w:p w14:paraId="3C364414" w14:textId="77777777" w:rsidR="00F721A4" w:rsidRDefault="00F721A4" w:rsidP="00F42293">
      <w:pPr>
        <w:rPr>
          <w:b/>
          <w:sz w:val="24"/>
          <w:szCs w:val="24"/>
        </w:rPr>
      </w:pPr>
    </w:p>
    <w:p w14:paraId="08DE852A" w14:textId="77777777" w:rsidR="00F721A4" w:rsidRDefault="00F721A4" w:rsidP="00F42293">
      <w:pPr>
        <w:rPr>
          <w:b/>
          <w:sz w:val="24"/>
          <w:szCs w:val="24"/>
        </w:rPr>
      </w:pPr>
    </w:p>
    <w:p w14:paraId="5BA76430" w14:textId="77777777" w:rsidR="00F721A4" w:rsidRDefault="00F721A4" w:rsidP="00F42293">
      <w:pPr>
        <w:rPr>
          <w:b/>
          <w:sz w:val="24"/>
          <w:szCs w:val="24"/>
        </w:rPr>
      </w:pPr>
    </w:p>
    <w:p w14:paraId="3FBB6DAA" w14:textId="77777777" w:rsidR="00F721A4" w:rsidRDefault="00F721A4" w:rsidP="00F42293">
      <w:pPr>
        <w:rPr>
          <w:b/>
          <w:sz w:val="24"/>
          <w:szCs w:val="24"/>
        </w:rPr>
      </w:pPr>
    </w:p>
    <w:p w14:paraId="146ADFA3" w14:textId="77777777" w:rsidR="00F721A4" w:rsidRDefault="00F721A4" w:rsidP="00F42293">
      <w:pPr>
        <w:rPr>
          <w:b/>
          <w:sz w:val="24"/>
          <w:szCs w:val="24"/>
        </w:rPr>
      </w:pPr>
    </w:p>
    <w:p w14:paraId="631231A0" w14:textId="77777777" w:rsidR="00F721A4" w:rsidRDefault="00F721A4" w:rsidP="00F42293">
      <w:pPr>
        <w:rPr>
          <w:b/>
          <w:sz w:val="24"/>
          <w:szCs w:val="24"/>
        </w:rPr>
      </w:pPr>
    </w:p>
    <w:p w14:paraId="4C06B6EB" w14:textId="77777777" w:rsidR="00F721A4" w:rsidRDefault="00F721A4" w:rsidP="00F42293">
      <w:pPr>
        <w:rPr>
          <w:b/>
          <w:sz w:val="24"/>
          <w:szCs w:val="24"/>
        </w:rPr>
      </w:pPr>
    </w:p>
    <w:p w14:paraId="38A42F83" w14:textId="77777777" w:rsidR="00F721A4" w:rsidRDefault="00F721A4" w:rsidP="00F42293">
      <w:pPr>
        <w:rPr>
          <w:b/>
          <w:sz w:val="24"/>
          <w:szCs w:val="24"/>
        </w:rPr>
      </w:pPr>
    </w:p>
    <w:p w14:paraId="0DBF7BC6" w14:textId="77777777" w:rsidR="00F721A4" w:rsidRDefault="00F721A4" w:rsidP="00F42293">
      <w:pPr>
        <w:rPr>
          <w:b/>
          <w:sz w:val="24"/>
          <w:szCs w:val="24"/>
        </w:rPr>
      </w:pPr>
    </w:p>
    <w:p w14:paraId="05FC23D7" w14:textId="77777777" w:rsidR="00F721A4" w:rsidRDefault="00F721A4" w:rsidP="00F42293">
      <w:pPr>
        <w:rPr>
          <w:b/>
          <w:sz w:val="24"/>
          <w:szCs w:val="24"/>
        </w:rPr>
      </w:pPr>
    </w:p>
    <w:p w14:paraId="34F79878" w14:textId="77777777" w:rsidR="00F721A4" w:rsidRDefault="00F721A4" w:rsidP="00F42293">
      <w:pPr>
        <w:rPr>
          <w:b/>
          <w:sz w:val="24"/>
          <w:szCs w:val="24"/>
        </w:rPr>
      </w:pPr>
    </w:p>
    <w:p w14:paraId="19A0F143" w14:textId="77777777" w:rsidR="00F721A4" w:rsidRDefault="00F721A4" w:rsidP="00F42293">
      <w:pPr>
        <w:rPr>
          <w:b/>
          <w:sz w:val="24"/>
          <w:szCs w:val="24"/>
        </w:rPr>
      </w:pPr>
    </w:p>
    <w:p w14:paraId="4E545D9F" w14:textId="77777777" w:rsidR="00F721A4" w:rsidRDefault="00F721A4" w:rsidP="00F42293">
      <w:pPr>
        <w:rPr>
          <w:b/>
          <w:sz w:val="24"/>
          <w:szCs w:val="24"/>
        </w:rPr>
      </w:pPr>
    </w:p>
    <w:p w14:paraId="15988524" w14:textId="77777777" w:rsidR="00F721A4" w:rsidRDefault="00F721A4" w:rsidP="00F42293">
      <w:pPr>
        <w:rPr>
          <w:b/>
          <w:sz w:val="24"/>
          <w:szCs w:val="24"/>
        </w:rPr>
      </w:pPr>
    </w:p>
    <w:p w14:paraId="17386A88" w14:textId="77777777" w:rsidR="00F721A4" w:rsidRDefault="00F721A4" w:rsidP="00F42293">
      <w:pPr>
        <w:rPr>
          <w:b/>
          <w:sz w:val="24"/>
          <w:szCs w:val="24"/>
        </w:rPr>
      </w:pPr>
    </w:p>
    <w:p w14:paraId="6A5B9C93" w14:textId="77777777" w:rsidR="00F721A4" w:rsidRDefault="00F721A4" w:rsidP="00F42293">
      <w:pPr>
        <w:rPr>
          <w:b/>
          <w:sz w:val="24"/>
          <w:szCs w:val="24"/>
        </w:rPr>
      </w:pPr>
    </w:p>
    <w:p w14:paraId="5792A3F2" w14:textId="77777777" w:rsidR="00F721A4" w:rsidRDefault="00F721A4" w:rsidP="00F42293">
      <w:pPr>
        <w:rPr>
          <w:b/>
          <w:sz w:val="24"/>
          <w:szCs w:val="24"/>
        </w:rPr>
      </w:pPr>
    </w:p>
    <w:p w14:paraId="696BE539" w14:textId="77777777" w:rsidR="00AE3FDD" w:rsidRDefault="00AE3FDD" w:rsidP="003F6D13">
      <w:pPr>
        <w:pStyle w:val="Nessunaspaziatura"/>
        <w:jc w:val="center"/>
        <w:rPr>
          <w:rFonts w:eastAsia="Arial"/>
          <w:color w:val="4471C4"/>
          <w:sz w:val="52"/>
          <w:szCs w:val="52"/>
        </w:rPr>
      </w:pPr>
    </w:p>
    <w:p w14:paraId="60A99139" w14:textId="28FC12D9" w:rsidR="003F6D13" w:rsidRPr="00DB7036" w:rsidRDefault="003F6D13" w:rsidP="003F6D13">
      <w:pPr>
        <w:pStyle w:val="Nessunaspaziatura"/>
        <w:jc w:val="center"/>
        <w:rPr>
          <w:rFonts w:eastAsia="Arial"/>
          <w:color w:val="4471C4"/>
          <w:sz w:val="52"/>
          <w:szCs w:val="52"/>
        </w:rPr>
      </w:pPr>
      <w:r w:rsidRPr="00DB7036">
        <w:rPr>
          <w:rFonts w:eastAsia="Arial"/>
          <w:color w:val="4471C4"/>
          <w:sz w:val="52"/>
          <w:szCs w:val="52"/>
        </w:rPr>
        <w:lastRenderedPageBreak/>
        <w:t>PRIMO BIENNIO</w:t>
      </w:r>
    </w:p>
    <w:p w14:paraId="64351E52" w14:textId="77777777" w:rsidR="003F6D13" w:rsidRDefault="003F6D13" w:rsidP="003F6D13">
      <w:pPr>
        <w:pStyle w:val="Nessunaspaziatura"/>
        <w:jc w:val="center"/>
      </w:pPr>
      <w:r w:rsidRPr="00DB7036">
        <w:rPr>
          <w:b/>
          <w:bCs/>
          <w:i/>
          <w:color w:val="FF0000"/>
          <w:sz w:val="28"/>
          <w:szCs w:val="28"/>
        </w:rPr>
        <w:t>Competenze specifiche disciplinari</w:t>
      </w:r>
    </w:p>
    <w:p w14:paraId="64D91371" w14:textId="77777777" w:rsidR="003F6D13" w:rsidRPr="00DB7036" w:rsidRDefault="003F6D13" w:rsidP="003F6D13">
      <w:pPr>
        <w:pStyle w:val="Nessunaspaziatura"/>
        <w:rPr>
          <w:b/>
          <w:bCs/>
          <w:i/>
          <w:color w:val="FF0000"/>
          <w:sz w:val="28"/>
          <w:szCs w:val="28"/>
        </w:rPr>
      </w:pPr>
      <w:r w:rsidRPr="00DB7036">
        <w:rPr>
          <w:b/>
          <w:bCs/>
          <w:i/>
          <w:color w:val="FF0000"/>
          <w:sz w:val="28"/>
          <w:szCs w:val="28"/>
        </w:rPr>
        <w:t>In relazione alla programmazione curricolare, tenendo conto della situazione di partenza della classe, degli accordi presi in sede di dipartimento disciplinare e di consiglio di classe, si prevede il conseguimento dei seguenti traguardi formativi della disciplina in termini di competenze, abilità e conoscenze.</w:t>
      </w:r>
    </w:p>
    <w:p w14:paraId="76CBC637" w14:textId="77777777" w:rsidR="003F6D13" w:rsidRPr="00DB7036" w:rsidRDefault="003F6D13" w:rsidP="003F6D13">
      <w:pPr>
        <w:pStyle w:val="Nessunaspaziatura"/>
        <w:ind w:left="7788"/>
        <w:rPr>
          <w:b/>
          <w:bCs/>
          <w:color w:val="FF0000"/>
          <w:sz w:val="28"/>
          <w:szCs w:val="28"/>
        </w:rPr>
      </w:pPr>
      <w:r w:rsidRPr="00DB7036">
        <w:rPr>
          <w:b/>
          <w:bCs/>
          <w:color w:val="FF0000"/>
          <w:sz w:val="28"/>
          <w:szCs w:val="28"/>
        </w:rPr>
        <w:t>TAB= 1</w:t>
      </w:r>
    </w:p>
    <w:p w14:paraId="256F6432" w14:textId="5175F575" w:rsidR="00F42293" w:rsidRPr="00F42293" w:rsidRDefault="00F42293" w:rsidP="003F6D13">
      <w:pPr>
        <w:pStyle w:val="Nessunaspaziatura"/>
      </w:pPr>
    </w:p>
    <w:tbl>
      <w:tblPr>
        <w:tblW w:w="0" w:type="auto"/>
        <w:tblInd w:w="-44" w:type="dxa"/>
        <w:tblLayout w:type="fixed"/>
        <w:tblLook w:val="0000" w:firstRow="0" w:lastRow="0" w:firstColumn="0" w:lastColumn="0" w:noHBand="0" w:noVBand="0"/>
      </w:tblPr>
      <w:tblGrid>
        <w:gridCol w:w="9563"/>
      </w:tblGrid>
      <w:tr w:rsidR="00F42293" w14:paraId="6738DC41" w14:textId="77777777" w:rsidTr="00F42293">
        <w:trPr>
          <w:trHeight w:val="70"/>
        </w:trPr>
        <w:tc>
          <w:tcPr>
            <w:tcW w:w="9563" w:type="dxa"/>
            <w:tcBorders>
              <w:top w:val="single" w:sz="4" w:space="0" w:color="000080"/>
              <w:left w:val="single" w:sz="4" w:space="0" w:color="000080"/>
              <w:bottom w:val="single" w:sz="4" w:space="0" w:color="000080"/>
              <w:right w:val="single" w:sz="4" w:space="0" w:color="000080"/>
            </w:tcBorders>
            <w:shd w:val="clear" w:color="auto" w:fill="D9D9D9"/>
          </w:tcPr>
          <w:p w14:paraId="1D79DDA6" w14:textId="1790EA42" w:rsidR="00CF32E3" w:rsidRPr="00F42293" w:rsidRDefault="00F42293" w:rsidP="00CF32E3">
            <w:pPr>
              <w:pStyle w:val="Standard"/>
              <w:jc w:val="center"/>
              <w:rPr>
                <w:rFonts w:ascii="Calibri" w:hAnsi="Calibri" w:cs="Calibri"/>
                <w:b/>
                <w:sz w:val="26"/>
                <w:szCs w:val="26"/>
              </w:rPr>
            </w:pPr>
            <w:bookmarkStart w:id="2" w:name="_Hlk54769611"/>
            <w:r>
              <w:rPr>
                <w:rFonts w:ascii="Calibri" w:hAnsi="Calibri" w:cs="Calibri"/>
                <w:b/>
                <w:sz w:val="26"/>
                <w:szCs w:val="26"/>
              </w:rPr>
              <w:t xml:space="preserve">OBIETTIVI SPECIFICI DI APPRENDIMENTO </w:t>
            </w:r>
            <w:bookmarkEnd w:id="2"/>
          </w:p>
        </w:tc>
      </w:tr>
    </w:tbl>
    <w:p w14:paraId="1EE7E243" w14:textId="77777777" w:rsidR="00562B7A" w:rsidRDefault="00562B7A" w:rsidP="00562B7A">
      <w:pPr>
        <w:pStyle w:val="Intestazione22"/>
        <w:keepNext/>
        <w:keepLines/>
        <w:tabs>
          <w:tab w:val="left" w:pos="6303"/>
        </w:tabs>
        <w:spacing w:after="10" w:line="220" w:lineRule="exact"/>
        <w:jc w:val="both"/>
        <w:rPr>
          <w:rFonts w:ascii="Calibri" w:hAnsi="Calibri" w:cs="Calibri"/>
          <w:sz w:val="26"/>
          <w:szCs w:val="26"/>
          <w:lang w:eastAsia="it-IT"/>
        </w:rPr>
      </w:pPr>
    </w:p>
    <w:p w14:paraId="5D848CBC" w14:textId="77777777" w:rsidR="00F42293" w:rsidRDefault="00F42293" w:rsidP="00F42293">
      <w:pPr>
        <w:pStyle w:val="Intestazione22"/>
        <w:keepNext/>
        <w:keepLines/>
        <w:tabs>
          <w:tab w:val="left" w:pos="6303"/>
        </w:tabs>
        <w:spacing w:after="10" w:line="220" w:lineRule="exact"/>
        <w:jc w:val="both"/>
        <w:rPr>
          <w:rFonts w:ascii="Calibri" w:hAnsi="Calibri" w:cs="Calibri"/>
          <w:sz w:val="20"/>
          <w:szCs w:val="20"/>
        </w:rPr>
      </w:pPr>
      <w:bookmarkStart w:id="3" w:name="_Hlk54769664"/>
      <w:r>
        <w:rPr>
          <w:rFonts w:ascii="Calibri" w:hAnsi="Calibri" w:cs="Calibri"/>
          <w:sz w:val="20"/>
          <w:szCs w:val="20"/>
        </w:rPr>
        <w:t>-La percezione di sé e il completamento dello sviluppo funzionale delle capacità motorie ed espressive</w:t>
      </w:r>
    </w:p>
    <w:p w14:paraId="4117F3BF" w14:textId="77777777" w:rsidR="00F42293" w:rsidRDefault="00F42293" w:rsidP="00F42293">
      <w:pPr>
        <w:pStyle w:val="Intestazione22"/>
        <w:keepNext/>
        <w:keepLines/>
        <w:tabs>
          <w:tab w:val="left" w:pos="6303"/>
        </w:tabs>
        <w:spacing w:after="10" w:line="220" w:lineRule="exact"/>
        <w:jc w:val="both"/>
        <w:rPr>
          <w:rFonts w:ascii="Calibri" w:hAnsi="Calibri" w:cs="Calibri"/>
          <w:sz w:val="20"/>
          <w:szCs w:val="20"/>
        </w:rPr>
      </w:pPr>
      <w:r>
        <w:rPr>
          <w:rFonts w:ascii="Calibri" w:hAnsi="Calibri" w:cs="Calibri"/>
          <w:sz w:val="20"/>
          <w:szCs w:val="20"/>
        </w:rPr>
        <w:t>-Lo sport, le regole ed il fairplay</w:t>
      </w:r>
    </w:p>
    <w:p w14:paraId="4EEEABFF" w14:textId="77777777" w:rsidR="00F42293" w:rsidRDefault="00F42293" w:rsidP="00F42293">
      <w:pPr>
        <w:pStyle w:val="Intestazione22"/>
        <w:keepNext/>
        <w:keepLines/>
        <w:tabs>
          <w:tab w:val="left" w:pos="6303"/>
        </w:tabs>
        <w:spacing w:after="10" w:line="220" w:lineRule="exact"/>
        <w:jc w:val="both"/>
        <w:rPr>
          <w:rFonts w:ascii="Calibri" w:hAnsi="Calibri" w:cs="Calibri"/>
          <w:sz w:val="20"/>
          <w:szCs w:val="20"/>
        </w:rPr>
      </w:pPr>
      <w:r>
        <w:rPr>
          <w:rFonts w:ascii="Calibri" w:hAnsi="Calibri" w:cs="Calibri"/>
          <w:sz w:val="20"/>
          <w:szCs w:val="20"/>
        </w:rPr>
        <w:t>-Relazione con l’ambiente naturale e tecnologico</w:t>
      </w:r>
    </w:p>
    <w:p w14:paraId="40DFDA4A" w14:textId="1FD1A959" w:rsidR="00562B7A" w:rsidRPr="005E0044" w:rsidRDefault="00F42293" w:rsidP="00562B7A">
      <w:pPr>
        <w:pStyle w:val="Intestazione22"/>
        <w:keepNext/>
        <w:keepLines/>
        <w:tabs>
          <w:tab w:val="left" w:pos="6303"/>
        </w:tabs>
        <w:spacing w:after="10" w:line="220" w:lineRule="exact"/>
        <w:jc w:val="both"/>
      </w:pPr>
      <w:r>
        <w:rPr>
          <w:rFonts w:ascii="Calibri" w:hAnsi="Calibri" w:cs="Calibri"/>
          <w:sz w:val="20"/>
          <w:szCs w:val="20"/>
        </w:rPr>
        <w:t>-Salute, benessere e prevenzione</w:t>
      </w:r>
      <w:bookmarkEnd w:id="3"/>
    </w:p>
    <w:tbl>
      <w:tblPr>
        <w:tblStyle w:val="TableNormal1"/>
        <w:tblpPr w:leftFromText="141" w:rightFromText="141" w:vertAnchor="text" w:horzAnchor="margin" w:tblpY="394"/>
        <w:tblW w:w="10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1"/>
        <w:gridCol w:w="74"/>
        <w:gridCol w:w="3400"/>
        <w:gridCol w:w="19"/>
        <w:gridCol w:w="3587"/>
      </w:tblGrid>
      <w:tr w:rsidR="005E0044" w:rsidRPr="00B063CE" w14:paraId="55DA31BD" w14:textId="77777777" w:rsidTr="002E7283">
        <w:trPr>
          <w:trHeight w:val="457"/>
        </w:trPr>
        <w:tc>
          <w:tcPr>
            <w:tcW w:w="3755" w:type="dxa"/>
            <w:gridSpan w:val="2"/>
            <w:shd w:val="clear" w:color="auto" w:fill="B4C5E7"/>
          </w:tcPr>
          <w:p w14:paraId="37B70C4A" w14:textId="77777777" w:rsidR="005E0044" w:rsidRPr="00B063CE" w:rsidRDefault="005E0044" w:rsidP="002E7283">
            <w:pPr>
              <w:pStyle w:val="TableParagraph"/>
              <w:spacing w:line="275" w:lineRule="exact"/>
              <w:ind w:left="999"/>
              <w:rPr>
                <w:b/>
                <w:sz w:val="24"/>
              </w:rPr>
            </w:pPr>
            <w:r w:rsidRPr="00B063CE">
              <w:rPr>
                <w:b/>
                <w:color w:val="000009"/>
                <w:sz w:val="24"/>
              </w:rPr>
              <w:t>COMPETENZA</w:t>
            </w:r>
          </w:p>
        </w:tc>
        <w:tc>
          <w:tcPr>
            <w:tcW w:w="3400" w:type="dxa"/>
            <w:shd w:val="clear" w:color="auto" w:fill="B4C5E7"/>
          </w:tcPr>
          <w:p w14:paraId="045F4F0C" w14:textId="77777777" w:rsidR="005E0044" w:rsidRPr="00B063CE" w:rsidRDefault="005E0044" w:rsidP="002E7283">
            <w:pPr>
              <w:pStyle w:val="TableParagraph"/>
              <w:spacing w:line="275" w:lineRule="exact"/>
              <w:ind w:left="462"/>
              <w:rPr>
                <w:b/>
                <w:sz w:val="24"/>
              </w:rPr>
            </w:pPr>
            <w:r w:rsidRPr="00B063CE">
              <w:rPr>
                <w:b/>
                <w:color w:val="000009"/>
                <w:sz w:val="24"/>
              </w:rPr>
              <w:t>ABILITA’/CAPACITA’</w:t>
            </w:r>
          </w:p>
        </w:tc>
        <w:tc>
          <w:tcPr>
            <w:tcW w:w="3606" w:type="dxa"/>
            <w:gridSpan w:val="2"/>
            <w:shd w:val="clear" w:color="auto" w:fill="B4C5E7"/>
          </w:tcPr>
          <w:p w14:paraId="576842DE" w14:textId="77777777" w:rsidR="005E0044" w:rsidRPr="00B063CE" w:rsidRDefault="005E0044" w:rsidP="002E7283">
            <w:pPr>
              <w:pStyle w:val="TableParagraph"/>
              <w:spacing w:line="275" w:lineRule="exact"/>
              <w:ind w:left="659"/>
              <w:rPr>
                <w:b/>
                <w:sz w:val="24"/>
              </w:rPr>
            </w:pPr>
            <w:r w:rsidRPr="00B063CE">
              <w:rPr>
                <w:b/>
                <w:color w:val="000009"/>
                <w:sz w:val="24"/>
              </w:rPr>
              <w:t>CONOSCENZE</w:t>
            </w:r>
          </w:p>
        </w:tc>
      </w:tr>
      <w:tr w:rsidR="005E0044" w:rsidRPr="00B063CE" w14:paraId="458565BF" w14:textId="77777777" w:rsidTr="002E7283">
        <w:trPr>
          <w:trHeight w:val="1652"/>
        </w:trPr>
        <w:tc>
          <w:tcPr>
            <w:tcW w:w="3755" w:type="dxa"/>
            <w:gridSpan w:val="2"/>
            <w:tcBorders>
              <w:left w:val="single" w:sz="4" w:space="0" w:color="000009"/>
              <w:right w:val="single" w:sz="4" w:space="0" w:color="000009"/>
            </w:tcBorders>
          </w:tcPr>
          <w:p w14:paraId="2EB2F980" w14:textId="77777777" w:rsidR="005E0044" w:rsidRDefault="005E0044" w:rsidP="002E7283">
            <w:r>
              <w:rPr>
                <w:sz w:val="18"/>
                <w:szCs w:val="18"/>
              </w:rPr>
              <w:t>L’apprendimento delle competenze motorie, sportive ed espressive sarà favorito da un percorso di insegnamento con un’impostazione scientifica.</w:t>
            </w:r>
          </w:p>
          <w:p w14:paraId="231A752D" w14:textId="77777777" w:rsidR="005E0044" w:rsidRDefault="005E0044" w:rsidP="002E7283">
            <w:pPr>
              <w:pStyle w:val="TableParagraph"/>
              <w:ind w:left="111" w:right="174" w:firstLine="60"/>
              <w:rPr>
                <w:b/>
                <w:sz w:val="24"/>
              </w:rPr>
            </w:pPr>
          </w:p>
          <w:p w14:paraId="490DF260" w14:textId="77777777" w:rsidR="005E0044" w:rsidRDefault="005E0044" w:rsidP="002E7283">
            <w:pPr>
              <w:pStyle w:val="TableParagraph"/>
              <w:ind w:right="174"/>
              <w:rPr>
                <w:b/>
                <w:sz w:val="24"/>
              </w:rPr>
            </w:pPr>
          </w:p>
          <w:p w14:paraId="37181B1A" w14:textId="77777777" w:rsidR="005E0044" w:rsidRPr="00B063CE" w:rsidRDefault="005E0044" w:rsidP="002E7283">
            <w:pPr>
              <w:pStyle w:val="TableParagraph"/>
              <w:ind w:left="111" w:right="174" w:firstLine="60"/>
              <w:rPr>
                <w:b/>
                <w:sz w:val="24"/>
              </w:rPr>
            </w:pPr>
          </w:p>
        </w:tc>
        <w:tc>
          <w:tcPr>
            <w:tcW w:w="3400" w:type="dxa"/>
            <w:tcBorders>
              <w:left w:val="single" w:sz="4" w:space="0" w:color="000009"/>
              <w:right w:val="single" w:sz="4" w:space="0" w:color="000009"/>
            </w:tcBorders>
          </w:tcPr>
          <w:p w14:paraId="32D48033" w14:textId="77777777" w:rsidR="005E0044" w:rsidRPr="006B222C" w:rsidRDefault="005E0044" w:rsidP="002E7283">
            <w:r>
              <w:rPr>
                <w:sz w:val="18"/>
                <w:szCs w:val="18"/>
              </w:rPr>
              <w:t>Le abilità si sviluppano attraverso un percorso individuale che, partendo dagli schemi motori di base, arrivano nella loro applicazione pratica ad un miglioramento del livello di padronanza dei gesti tecnici e delle capacità motorie generali.</w:t>
            </w:r>
          </w:p>
        </w:tc>
        <w:tc>
          <w:tcPr>
            <w:tcW w:w="3606" w:type="dxa"/>
            <w:gridSpan w:val="2"/>
            <w:tcBorders>
              <w:left w:val="single" w:sz="4" w:space="0" w:color="000009"/>
              <w:right w:val="single" w:sz="4" w:space="0" w:color="000009"/>
            </w:tcBorders>
          </w:tcPr>
          <w:p w14:paraId="1D46F082" w14:textId="77777777" w:rsidR="005E0044" w:rsidRPr="006B222C" w:rsidRDefault="005E0044" w:rsidP="002E7283">
            <w:r>
              <w:rPr>
                <w:sz w:val="18"/>
                <w:szCs w:val="18"/>
              </w:rPr>
              <w:t>Conoscenze teoriche e presa di coscienza dell’esecuzione motoria. La conoscenza rappresenta la consapevolezza del percorso di sviluppo motorio, coniuga le conoscenze teoriche, gli approfondimenti disciplinari, i processi che conducono alla conoscenza e percezione di sé.</w:t>
            </w:r>
          </w:p>
        </w:tc>
      </w:tr>
      <w:tr w:rsidR="005E0044" w:rsidRPr="00B063CE" w14:paraId="0C9DADEE" w14:textId="77777777" w:rsidTr="002E7283">
        <w:trPr>
          <w:trHeight w:val="272"/>
        </w:trPr>
        <w:tc>
          <w:tcPr>
            <w:tcW w:w="10761" w:type="dxa"/>
            <w:gridSpan w:val="5"/>
            <w:tcBorders>
              <w:left w:val="single" w:sz="4" w:space="0" w:color="000009"/>
              <w:right w:val="single" w:sz="4" w:space="0" w:color="000009"/>
            </w:tcBorders>
          </w:tcPr>
          <w:p w14:paraId="299D24E8" w14:textId="77777777" w:rsidR="005E0044" w:rsidRPr="005E0044" w:rsidRDefault="005E0044" w:rsidP="002E7283">
            <w:r>
              <w:rPr>
                <w:rFonts w:ascii="Times New Roman Grassetto" w:hAnsi="Times New Roman Grassetto" w:cs="Times New Roman Grassetto"/>
                <w:lang w:eastAsia="it-IT"/>
              </w:rPr>
              <w:t>1. Percezione di se e sviluppo delle capacità motorie ed espressive.</w:t>
            </w:r>
          </w:p>
        </w:tc>
      </w:tr>
      <w:tr w:rsidR="005E0044" w:rsidRPr="00B063CE" w14:paraId="28E6E8BE" w14:textId="77777777" w:rsidTr="002E7283">
        <w:trPr>
          <w:trHeight w:val="272"/>
        </w:trPr>
        <w:tc>
          <w:tcPr>
            <w:tcW w:w="3681" w:type="dxa"/>
            <w:tcBorders>
              <w:left w:val="single" w:sz="4" w:space="0" w:color="000009"/>
              <w:right w:val="single" w:sz="4" w:space="0" w:color="000009"/>
            </w:tcBorders>
          </w:tcPr>
          <w:p w14:paraId="1826282E" w14:textId="77777777" w:rsidR="005E0044" w:rsidRDefault="005E0044" w:rsidP="002E7283">
            <w:pPr>
              <w:widowControl/>
              <w:rPr>
                <w:sz w:val="20"/>
                <w:szCs w:val="20"/>
                <w:lang w:eastAsia="it-IT"/>
              </w:rPr>
            </w:pPr>
            <w:r>
              <w:rPr>
                <w:sz w:val="20"/>
                <w:szCs w:val="20"/>
                <w:lang w:eastAsia="it-IT"/>
              </w:rPr>
              <w:t>- Saper correlare le conoscenze relative all’apparato locomotore allo sviluppo delle capacità motorie ed al movimento in genere;</w:t>
            </w:r>
          </w:p>
          <w:p w14:paraId="0AE02057" w14:textId="77777777" w:rsidR="005E0044" w:rsidRPr="005E0044" w:rsidRDefault="005E0044" w:rsidP="002E7283">
            <w:pPr>
              <w:widowControl/>
              <w:rPr>
                <w:sz w:val="20"/>
                <w:szCs w:val="20"/>
                <w:lang w:eastAsia="it-IT"/>
              </w:rPr>
            </w:pPr>
            <w:r>
              <w:rPr>
                <w:sz w:val="20"/>
                <w:szCs w:val="20"/>
                <w:lang w:eastAsia="it-IT"/>
              </w:rPr>
              <w:t>- saper riconoscere ed analizzare le componenti essenziali delle proprie capacità motorie in relazione ai test motori ed alle attività svolte.</w:t>
            </w:r>
          </w:p>
        </w:tc>
        <w:tc>
          <w:tcPr>
            <w:tcW w:w="3493" w:type="dxa"/>
            <w:gridSpan w:val="3"/>
            <w:tcBorders>
              <w:left w:val="single" w:sz="4" w:space="0" w:color="000009"/>
              <w:right w:val="single" w:sz="4" w:space="0" w:color="000009"/>
            </w:tcBorders>
          </w:tcPr>
          <w:p w14:paraId="534562DA" w14:textId="77777777" w:rsidR="005E0044" w:rsidRPr="005E0044" w:rsidRDefault="005E0044" w:rsidP="002E7283">
            <w:pPr>
              <w:widowControl/>
              <w:rPr>
                <w:sz w:val="20"/>
                <w:szCs w:val="20"/>
                <w:lang w:eastAsia="it-IT"/>
              </w:rPr>
            </w:pPr>
            <w:r w:rsidRPr="005E0044">
              <w:rPr>
                <w:sz w:val="20"/>
                <w:szCs w:val="20"/>
                <w:lang w:eastAsia="it-IT"/>
              </w:rPr>
              <w:t>- Riesce ad attivarsi, in maniera</w:t>
            </w:r>
          </w:p>
          <w:p w14:paraId="27EE1658" w14:textId="77777777" w:rsidR="005E0044" w:rsidRPr="005E0044" w:rsidRDefault="005E0044" w:rsidP="002E7283">
            <w:pPr>
              <w:widowControl/>
              <w:rPr>
                <w:sz w:val="20"/>
                <w:szCs w:val="20"/>
                <w:lang w:eastAsia="it-IT"/>
              </w:rPr>
            </w:pPr>
            <w:r w:rsidRPr="005E0044">
              <w:rPr>
                <w:sz w:val="20"/>
                <w:szCs w:val="20"/>
                <w:lang w:eastAsia="it-IT"/>
              </w:rPr>
              <w:t>consapevole,  per ottenere</w:t>
            </w:r>
          </w:p>
          <w:p w14:paraId="73DBFCF1" w14:textId="77777777" w:rsidR="005E0044" w:rsidRPr="005E0044" w:rsidRDefault="005E0044" w:rsidP="002E7283">
            <w:pPr>
              <w:widowControl/>
              <w:rPr>
                <w:sz w:val="20"/>
                <w:szCs w:val="20"/>
                <w:lang w:eastAsia="it-IT"/>
              </w:rPr>
            </w:pPr>
            <w:r w:rsidRPr="005E0044">
              <w:rPr>
                <w:sz w:val="20"/>
                <w:szCs w:val="20"/>
                <w:lang w:eastAsia="it-IT"/>
              </w:rPr>
              <w:t>miglioramenti  nelle proprie</w:t>
            </w:r>
          </w:p>
          <w:p w14:paraId="5983949F" w14:textId="77777777" w:rsidR="005E0044" w:rsidRPr="005E0044" w:rsidRDefault="005E0044" w:rsidP="002E7283">
            <w:pPr>
              <w:widowControl/>
              <w:rPr>
                <w:sz w:val="20"/>
                <w:szCs w:val="20"/>
                <w:lang w:eastAsia="it-IT"/>
              </w:rPr>
            </w:pPr>
            <w:r w:rsidRPr="005E0044">
              <w:rPr>
                <w:sz w:val="20"/>
                <w:szCs w:val="20"/>
                <w:lang w:eastAsia="it-IT"/>
              </w:rPr>
              <w:t>capacità  motorie;</w:t>
            </w:r>
          </w:p>
          <w:p w14:paraId="27E98755" w14:textId="77777777" w:rsidR="005E0044" w:rsidRPr="005E0044" w:rsidRDefault="005E0044" w:rsidP="002E7283">
            <w:pPr>
              <w:widowControl/>
              <w:rPr>
                <w:sz w:val="20"/>
                <w:szCs w:val="20"/>
                <w:lang w:eastAsia="it-IT"/>
              </w:rPr>
            </w:pPr>
            <w:r w:rsidRPr="005E0044">
              <w:rPr>
                <w:sz w:val="20"/>
                <w:szCs w:val="20"/>
                <w:lang w:eastAsia="it-IT"/>
              </w:rPr>
              <w:t>- sa ricondurre le esercitazioni</w:t>
            </w:r>
          </w:p>
          <w:p w14:paraId="44F98D1D" w14:textId="77777777" w:rsidR="005E0044" w:rsidRPr="005E0044" w:rsidRDefault="005E0044" w:rsidP="002E7283">
            <w:pPr>
              <w:widowControl/>
              <w:rPr>
                <w:sz w:val="20"/>
                <w:szCs w:val="20"/>
                <w:lang w:eastAsia="it-IT"/>
              </w:rPr>
            </w:pPr>
            <w:r w:rsidRPr="005E0044">
              <w:rPr>
                <w:sz w:val="20"/>
                <w:szCs w:val="20"/>
                <w:lang w:eastAsia="it-IT"/>
              </w:rPr>
              <w:t>pratiche svolte alle categorie</w:t>
            </w:r>
          </w:p>
          <w:p w14:paraId="34A76515" w14:textId="77777777" w:rsidR="005E0044" w:rsidRPr="005E0044" w:rsidRDefault="005E0044" w:rsidP="002E7283">
            <w:pPr>
              <w:widowControl/>
              <w:rPr>
                <w:sz w:val="20"/>
                <w:szCs w:val="20"/>
                <w:lang w:eastAsia="it-IT"/>
              </w:rPr>
            </w:pPr>
            <w:r w:rsidRPr="005E0044">
              <w:rPr>
                <w:sz w:val="20"/>
                <w:szCs w:val="20"/>
                <w:lang w:eastAsia="it-IT"/>
              </w:rPr>
              <w:t>fondamentali che riguardano le</w:t>
            </w:r>
          </w:p>
          <w:p w14:paraId="14DD9E6A" w14:textId="77777777" w:rsidR="005E0044" w:rsidRPr="005E0044" w:rsidRDefault="005E0044" w:rsidP="002E7283">
            <w:pPr>
              <w:widowControl/>
              <w:rPr>
                <w:sz w:val="20"/>
                <w:szCs w:val="20"/>
                <w:lang w:eastAsia="it-IT"/>
              </w:rPr>
            </w:pPr>
            <w:r w:rsidRPr="005E0044">
              <w:rPr>
                <w:sz w:val="20"/>
                <w:szCs w:val="20"/>
                <w:lang w:eastAsia="it-IT"/>
              </w:rPr>
              <w:t>capacità motorie.</w:t>
            </w:r>
          </w:p>
        </w:tc>
        <w:tc>
          <w:tcPr>
            <w:tcW w:w="3587" w:type="dxa"/>
            <w:tcBorders>
              <w:left w:val="single" w:sz="4" w:space="0" w:color="000009"/>
              <w:right w:val="single" w:sz="4" w:space="0" w:color="000009"/>
            </w:tcBorders>
          </w:tcPr>
          <w:p w14:paraId="1512FC70" w14:textId="77777777" w:rsidR="005E0044" w:rsidRPr="005E0044" w:rsidRDefault="005E0044" w:rsidP="002E7283">
            <w:pPr>
              <w:widowControl/>
              <w:rPr>
                <w:sz w:val="20"/>
                <w:szCs w:val="20"/>
                <w:lang w:eastAsia="it-IT"/>
              </w:rPr>
            </w:pPr>
            <w:r w:rsidRPr="005E0044">
              <w:rPr>
                <w:sz w:val="20"/>
                <w:szCs w:val="20"/>
                <w:lang w:eastAsia="it-IT"/>
              </w:rPr>
              <w:t>- Apparato locomotore;</w:t>
            </w:r>
          </w:p>
          <w:p w14:paraId="146B0372" w14:textId="77777777" w:rsidR="005E0044" w:rsidRPr="005E0044" w:rsidRDefault="005E0044" w:rsidP="002E7283">
            <w:pPr>
              <w:widowControl/>
              <w:rPr>
                <w:sz w:val="20"/>
                <w:szCs w:val="20"/>
                <w:lang w:eastAsia="it-IT"/>
              </w:rPr>
            </w:pPr>
            <w:r w:rsidRPr="005E0044">
              <w:rPr>
                <w:sz w:val="20"/>
                <w:szCs w:val="20"/>
                <w:lang w:eastAsia="it-IT"/>
              </w:rPr>
              <w:t>- definizione delle capacità motorie e conoscenze generali sulle capacità condizionali e coordinative.</w:t>
            </w:r>
          </w:p>
          <w:p w14:paraId="686FED13" w14:textId="77777777" w:rsidR="005E0044" w:rsidRDefault="005E0044" w:rsidP="002E7283">
            <w:pPr>
              <w:rPr>
                <w:rFonts w:ascii="Times New Roman Grassetto" w:hAnsi="Times New Roman Grassetto" w:cs="Times New Roman Grassetto"/>
                <w:lang w:eastAsia="it-IT"/>
              </w:rPr>
            </w:pPr>
          </w:p>
        </w:tc>
      </w:tr>
      <w:tr w:rsidR="005E0044" w:rsidRPr="00B063CE" w14:paraId="44A9DEBD" w14:textId="77777777" w:rsidTr="002E7283">
        <w:trPr>
          <w:trHeight w:val="272"/>
        </w:trPr>
        <w:tc>
          <w:tcPr>
            <w:tcW w:w="10761" w:type="dxa"/>
            <w:gridSpan w:val="5"/>
            <w:tcBorders>
              <w:left w:val="single" w:sz="4" w:space="0" w:color="000009"/>
            </w:tcBorders>
          </w:tcPr>
          <w:p w14:paraId="3D7B77A6" w14:textId="77777777" w:rsidR="005E0044" w:rsidRPr="005E0044" w:rsidRDefault="005E0044" w:rsidP="002E7283">
            <w:pPr>
              <w:pStyle w:val="Standard"/>
              <w:jc w:val="both"/>
              <w:rPr>
                <w:rFonts w:ascii="Times New Roman" w:hAnsi="Times New Roman"/>
                <w:lang w:eastAsia="it-IT"/>
              </w:rPr>
            </w:pPr>
            <w:r>
              <w:rPr>
                <w:rFonts w:ascii="Times New Roman Grassetto" w:hAnsi="Times New Roman Grassetto" w:cs="Times New Roman Grassetto"/>
                <w:szCs w:val="24"/>
              </w:rPr>
              <w:t>2. Lo sport, le regole ed il fairplay.</w:t>
            </w:r>
          </w:p>
        </w:tc>
      </w:tr>
      <w:tr w:rsidR="005E0044" w:rsidRPr="00B063CE" w14:paraId="6AB624A1" w14:textId="77777777" w:rsidTr="002E7283">
        <w:trPr>
          <w:trHeight w:val="272"/>
        </w:trPr>
        <w:tc>
          <w:tcPr>
            <w:tcW w:w="3681" w:type="dxa"/>
            <w:tcBorders>
              <w:left w:val="single" w:sz="4" w:space="0" w:color="000009"/>
            </w:tcBorders>
          </w:tcPr>
          <w:p w14:paraId="43D2E4C8" w14:textId="77777777" w:rsidR="005E0044" w:rsidRPr="005E0044" w:rsidRDefault="005E0044" w:rsidP="002E7283">
            <w:pPr>
              <w:widowControl/>
              <w:rPr>
                <w:sz w:val="20"/>
                <w:szCs w:val="20"/>
                <w:lang w:eastAsia="it-IT"/>
              </w:rPr>
            </w:pPr>
            <w:r w:rsidRPr="005E0044">
              <w:rPr>
                <w:sz w:val="20"/>
                <w:szCs w:val="20"/>
                <w:lang w:eastAsia="it-IT"/>
              </w:rPr>
              <w:t>Essere in grado di utilizzare</w:t>
            </w:r>
          </w:p>
          <w:p w14:paraId="0C9FAA9F" w14:textId="77777777" w:rsidR="005E0044" w:rsidRPr="005E0044" w:rsidRDefault="005E0044" w:rsidP="002E7283">
            <w:pPr>
              <w:widowControl/>
              <w:rPr>
                <w:sz w:val="20"/>
                <w:szCs w:val="20"/>
                <w:lang w:eastAsia="it-IT"/>
              </w:rPr>
            </w:pPr>
            <w:r w:rsidRPr="005E0044">
              <w:rPr>
                <w:sz w:val="20"/>
                <w:szCs w:val="20"/>
                <w:lang w:eastAsia="it-IT"/>
              </w:rPr>
              <w:t>le abilità tecniche di base di</w:t>
            </w:r>
          </w:p>
          <w:p w14:paraId="646140B2" w14:textId="77777777" w:rsidR="005E0044" w:rsidRPr="005E0044" w:rsidRDefault="005E0044" w:rsidP="002E7283">
            <w:pPr>
              <w:widowControl/>
              <w:rPr>
                <w:sz w:val="20"/>
                <w:szCs w:val="20"/>
                <w:lang w:eastAsia="it-IT"/>
              </w:rPr>
            </w:pPr>
            <w:r w:rsidRPr="005E0044">
              <w:rPr>
                <w:sz w:val="20"/>
                <w:szCs w:val="20"/>
                <w:lang w:eastAsia="it-IT"/>
              </w:rPr>
              <w:t>un’attività motoria specifica o</w:t>
            </w:r>
          </w:p>
          <w:p w14:paraId="01FBC994" w14:textId="77777777" w:rsidR="005E0044" w:rsidRPr="005E0044" w:rsidRDefault="005E0044" w:rsidP="002E7283">
            <w:pPr>
              <w:widowControl/>
              <w:rPr>
                <w:sz w:val="20"/>
                <w:szCs w:val="20"/>
                <w:lang w:eastAsia="it-IT"/>
              </w:rPr>
            </w:pPr>
            <w:r w:rsidRPr="005E0044">
              <w:rPr>
                <w:sz w:val="20"/>
                <w:szCs w:val="20"/>
                <w:lang w:eastAsia="it-IT"/>
              </w:rPr>
              <w:t>di uno sport;</w:t>
            </w:r>
          </w:p>
          <w:p w14:paraId="3370EF3C" w14:textId="77777777" w:rsidR="005E0044" w:rsidRPr="005E0044" w:rsidRDefault="005E0044" w:rsidP="002E7283">
            <w:pPr>
              <w:widowControl/>
              <w:rPr>
                <w:sz w:val="20"/>
                <w:szCs w:val="20"/>
                <w:lang w:eastAsia="it-IT"/>
              </w:rPr>
            </w:pPr>
            <w:r w:rsidRPr="005E0044">
              <w:rPr>
                <w:sz w:val="20"/>
                <w:szCs w:val="20"/>
                <w:lang w:eastAsia="it-IT"/>
              </w:rPr>
              <w:t>- saper interagire con i</w:t>
            </w:r>
          </w:p>
          <w:p w14:paraId="0E969AAF" w14:textId="77777777" w:rsidR="005E0044" w:rsidRPr="005E0044" w:rsidRDefault="005E0044" w:rsidP="002E7283">
            <w:pPr>
              <w:widowControl/>
              <w:rPr>
                <w:sz w:val="20"/>
                <w:szCs w:val="20"/>
                <w:lang w:eastAsia="it-IT"/>
              </w:rPr>
            </w:pPr>
            <w:r w:rsidRPr="005E0044">
              <w:rPr>
                <w:sz w:val="20"/>
                <w:szCs w:val="20"/>
                <w:lang w:eastAsia="it-IT"/>
              </w:rPr>
              <w:t>compagni e con il docente</w:t>
            </w:r>
          </w:p>
          <w:p w14:paraId="42B8D370" w14:textId="77777777" w:rsidR="005E0044" w:rsidRPr="005E0044" w:rsidRDefault="005E0044" w:rsidP="002E7283">
            <w:pPr>
              <w:widowControl/>
              <w:rPr>
                <w:sz w:val="20"/>
                <w:szCs w:val="20"/>
                <w:lang w:eastAsia="it-IT"/>
              </w:rPr>
            </w:pPr>
            <w:r w:rsidRPr="005E0044">
              <w:rPr>
                <w:sz w:val="20"/>
                <w:szCs w:val="20"/>
                <w:lang w:eastAsia="it-IT"/>
              </w:rPr>
              <w:t>nell’organizzazione e nello</w:t>
            </w:r>
          </w:p>
          <w:p w14:paraId="47943B71" w14:textId="77777777" w:rsidR="005E0044" w:rsidRPr="005E0044" w:rsidRDefault="005E0044" w:rsidP="002E7283">
            <w:pPr>
              <w:widowControl/>
              <w:rPr>
                <w:sz w:val="20"/>
                <w:szCs w:val="20"/>
                <w:lang w:eastAsia="it-IT"/>
              </w:rPr>
            </w:pPr>
            <w:r w:rsidRPr="005E0044">
              <w:rPr>
                <w:sz w:val="20"/>
                <w:szCs w:val="20"/>
                <w:lang w:eastAsia="it-IT"/>
              </w:rPr>
              <w:t>svolgimento delle</w:t>
            </w:r>
          </w:p>
          <w:p w14:paraId="1CB92A08" w14:textId="77777777" w:rsidR="005E0044" w:rsidRDefault="005E0044" w:rsidP="002E7283">
            <w:pPr>
              <w:pStyle w:val="Standard"/>
              <w:jc w:val="both"/>
              <w:rPr>
                <w:rFonts w:ascii="Times New Roman Grassetto" w:hAnsi="Times New Roman Grassetto" w:cs="Times New Roman Grassetto"/>
                <w:szCs w:val="24"/>
              </w:rPr>
            </w:pPr>
            <w:r w:rsidRPr="005E0044">
              <w:rPr>
                <w:rFonts w:ascii="Times New Roman" w:eastAsia="Times New Roman" w:hAnsi="Times New Roman"/>
                <w:kern w:val="0"/>
                <w:sz w:val="20"/>
                <w:lang w:eastAsia="it-IT"/>
              </w:rPr>
              <w:t>esercitazioni</w:t>
            </w:r>
          </w:p>
        </w:tc>
        <w:tc>
          <w:tcPr>
            <w:tcW w:w="3493" w:type="dxa"/>
            <w:gridSpan w:val="3"/>
            <w:tcBorders>
              <w:left w:val="single" w:sz="4" w:space="0" w:color="000009"/>
            </w:tcBorders>
          </w:tcPr>
          <w:p w14:paraId="068E2F6E" w14:textId="77777777" w:rsidR="005E0044" w:rsidRPr="005E0044" w:rsidRDefault="005E0044" w:rsidP="002E7283">
            <w:pPr>
              <w:widowControl/>
              <w:rPr>
                <w:sz w:val="20"/>
                <w:szCs w:val="20"/>
                <w:lang w:eastAsia="it-IT"/>
              </w:rPr>
            </w:pPr>
            <w:r w:rsidRPr="005E0044">
              <w:rPr>
                <w:sz w:val="20"/>
                <w:szCs w:val="20"/>
                <w:lang w:eastAsia="it-IT"/>
              </w:rPr>
              <w:t>- Comprende e pratica le regole</w:t>
            </w:r>
          </w:p>
          <w:p w14:paraId="17BE3D1F" w14:textId="77777777" w:rsidR="005E0044" w:rsidRPr="005E0044" w:rsidRDefault="005E0044" w:rsidP="002E7283">
            <w:pPr>
              <w:widowControl/>
              <w:rPr>
                <w:sz w:val="20"/>
                <w:szCs w:val="20"/>
                <w:lang w:eastAsia="it-IT"/>
              </w:rPr>
            </w:pPr>
            <w:r w:rsidRPr="005E0044">
              <w:rPr>
                <w:sz w:val="20"/>
                <w:szCs w:val="20"/>
                <w:lang w:eastAsia="it-IT"/>
              </w:rPr>
              <w:t>comportamentali  che</w:t>
            </w:r>
          </w:p>
          <w:p w14:paraId="783B7D8A" w14:textId="77777777" w:rsidR="005E0044" w:rsidRPr="005E0044" w:rsidRDefault="005E0044" w:rsidP="002E7283">
            <w:pPr>
              <w:widowControl/>
              <w:rPr>
                <w:sz w:val="20"/>
                <w:szCs w:val="20"/>
                <w:lang w:eastAsia="it-IT"/>
              </w:rPr>
            </w:pPr>
            <w:r w:rsidRPr="005E0044">
              <w:rPr>
                <w:sz w:val="20"/>
                <w:szCs w:val="20"/>
                <w:lang w:eastAsia="it-IT"/>
              </w:rPr>
              <w:t>sottendono all’esecuzione delle</w:t>
            </w:r>
          </w:p>
          <w:p w14:paraId="1D4C0894" w14:textId="77777777" w:rsidR="005E0044" w:rsidRPr="005E0044" w:rsidRDefault="005E0044" w:rsidP="002E7283">
            <w:pPr>
              <w:widowControl/>
              <w:rPr>
                <w:sz w:val="20"/>
                <w:szCs w:val="20"/>
                <w:lang w:eastAsia="it-IT"/>
              </w:rPr>
            </w:pPr>
            <w:r w:rsidRPr="005E0044">
              <w:rPr>
                <w:sz w:val="20"/>
                <w:szCs w:val="20"/>
                <w:lang w:eastAsia="it-IT"/>
              </w:rPr>
              <w:t>attività motorie e sportive</w:t>
            </w:r>
          </w:p>
          <w:p w14:paraId="08F1C98B" w14:textId="77777777" w:rsidR="005E0044" w:rsidRPr="005E0044" w:rsidRDefault="005E0044" w:rsidP="002E7283">
            <w:pPr>
              <w:widowControl/>
              <w:rPr>
                <w:sz w:val="20"/>
                <w:szCs w:val="20"/>
                <w:lang w:eastAsia="it-IT"/>
              </w:rPr>
            </w:pPr>
            <w:r w:rsidRPr="005E0044">
              <w:rPr>
                <w:sz w:val="20"/>
                <w:szCs w:val="20"/>
                <w:lang w:eastAsia="it-IT"/>
              </w:rPr>
              <w:t>esaminate;</w:t>
            </w:r>
          </w:p>
          <w:p w14:paraId="3ECDA0AE" w14:textId="77777777" w:rsidR="005E0044" w:rsidRPr="005E0044" w:rsidRDefault="005E0044" w:rsidP="002E7283">
            <w:pPr>
              <w:widowControl/>
              <w:rPr>
                <w:sz w:val="20"/>
                <w:szCs w:val="20"/>
                <w:lang w:eastAsia="it-IT"/>
              </w:rPr>
            </w:pPr>
            <w:r w:rsidRPr="005E0044">
              <w:rPr>
                <w:sz w:val="20"/>
                <w:szCs w:val="20"/>
                <w:lang w:eastAsia="it-IT"/>
              </w:rPr>
              <w:t>- riesce ad inserirsi attivamente</w:t>
            </w:r>
          </w:p>
          <w:p w14:paraId="7199FC1D" w14:textId="77777777" w:rsidR="005E0044" w:rsidRPr="005E0044" w:rsidRDefault="005E0044" w:rsidP="002E7283">
            <w:pPr>
              <w:widowControl/>
              <w:rPr>
                <w:sz w:val="20"/>
                <w:szCs w:val="20"/>
                <w:lang w:eastAsia="it-IT"/>
              </w:rPr>
            </w:pPr>
            <w:r w:rsidRPr="005E0044">
              <w:rPr>
                <w:sz w:val="20"/>
                <w:szCs w:val="20"/>
                <w:lang w:eastAsia="it-IT"/>
              </w:rPr>
              <w:t>nelle esercitazioni motorie e nei</w:t>
            </w:r>
          </w:p>
          <w:p w14:paraId="3B69DA9F" w14:textId="77777777" w:rsidR="005E0044" w:rsidRPr="005E0044" w:rsidRDefault="005E0044" w:rsidP="002E7283">
            <w:pPr>
              <w:widowControl/>
              <w:rPr>
                <w:sz w:val="20"/>
                <w:szCs w:val="20"/>
                <w:lang w:eastAsia="it-IT"/>
              </w:rPr>
            </w:pPr>
            <w:r w:rsidRPr="005E0044">
              <w:rPr>
                <w:sz w:val="20"/>
                <w:szCs w:val="20"/>
                <w:lang w:eastAsia="it-IT"/>
              </w:rPr>
              <w:t>giochi  sportivi;</w:t>
            </w:r>
          </w:p>
          <w:p w14:paraId="66F4E9CA" w14:textId="77777777" w:rsidR="005E0044" w:rsidRPr="005E0044" w:rsidRDefault="005E0044" w:rsidP="002E7283">
            <w:pPr>
              <w:widowControl/>
              <w:rPr>
                <w:sz w:val="20"/>
                <w:szCs w:val="20"/>
                <w:lang w:eastAsia="it-IT"/>
              </w:rPr>
            </w:pPr>
            <w:r w:rsidRPr="005E0044">
              <w:rPr>
                <w:sz w:val="20"/>
                <w:szCs w:val="20"/>
                <w:lang w:eastAsia="it-IT"/>
              </w:rPr>
              <w:t>- è in grado di confrontarsi con</w:t>
            </w:r>
          </w:p>
          <w:p w14:paraId="5CB9D707" w14:textId="77777777" w:rsidR="005E0044" w:rsidRPr="005E0044" w:rsidRDefault="005E0044" w:rsidP="002E7283">
            <w:pPr>
              <w:widowControl/>
              <w:rPr>
                <w:sz w:val="20"/>
                <w:szCs w:val="20"/>
                <w:lang w:eastAsia="it-IT"/>
              </w:rPr>
            </w:pPr>
            <w:r w:rsidRPr="005E0044">
              <w:rPr>
                <w:sz w:val="20"/>
                <w:szCs w:val="20"/>
                <w:lang w:eastAsia="it-IT"/>
              </w:rPr>
              <w:t>gli altri con atteggiamento</w:t>
            </w:r>
          </w:p>
          <w:p w14:paraId="607B0FEB" w14:textId="77777777" w:rsidR="005E0044" w:rsidRPr="005E0044" w:rsidRDefault="005E0044" w:rsidP="002E7283">
            <w:pPr>
              <w:widowControl/>
              <w:rPr>
                <w:sz w:val="20"/>
                <w:szCs w:val="20"/>
                <w:lang w:eastAsia="it-IT"/>
              </w:rPr>
            </w:pPr>
            <w:r w:rsidRPr="005E0044">
              <w:rPr>
                <w:sz w:val="20"/>
                <w:szCs w:val="20"/>
                <w:lang w:eastAsia="it-IT"/>
              </w:rPr>
              <w:t>collaborativo rispetto ai compiti</w:t>
            </w:r>
          </w:p>
          <w:p w14:paraId="6C1E852F" w14:textId="77777777" w:rsidR="005E0044" w:rsidRPr="005E0044" w:rsidRDefault="005E0044" w:rsidP="002E7283">
            <w:pPr>
              <w:widowControl/>
              <w:rPr>
                <w:sz w:val="20"/>
                <w:szCs w:val="20"/>
                <w:lang w:eastAsia="it-IT"/>
              </w:rPr>
            </w:pPr>
            <w:r w:rsidRPr="005E0044">
              <w:rPr>
                <w:sz w:val="20"/>
                <w:szCs w:val="20"/>
                <w:lang w:eastAsia="it-IT"/>
              </w:rPr>
              <w:t>assegnati</w:t>
            </w:r>
          </w:p>
          <w:p w14:paraId="69E83B9B" w14:textId="77777777" w:rsidR="005E0044" w:rsidRPr="005E0044" w:rsidRDefault="005E0044" w:rsidP="002E7283">
            <w:pPr>
              <w:widowControl/>
              <w:rPr>
                <w:sz w:val="20"/>
                <w:szCs w:val="20"/>
                <w:lang w:eastAsia="it-IT"/>
              </w:rPr>
            </w:pPr>
            <w:r w:rsidRPr="005E0044">
              <w:rPr>
                <w:sz w:val="20"/>
                <w:szCs w:val="20"/>
                <w:lang w:eastAsia="it-IT"/>
              </w:rPr>
              <w:t>- sa adoperarsi per arbitrare un</w:t>
            </w:r>
          </w:p>
          <w:p w14:paraId="0D4399EE" w14:textId="77777777" w:rsidR="005E0044" w:rsidRPr="005E0044" w:rsidRDefault="005E0044" w:rsidP="002E7283">
            <w:pPr>
              <w:pStyle w:val="Standard"/>
              <w:jc w:val="both"/>
              <w:rPr>
                <w:rFonts w:ascii="Times New Roman" w:eastAsia="Times New Roman" w:hAnsi="Times New Roman"/>
                <w:kern w:val="0"/>
                <w:sz w:val="20"/>
                <w:lang w:eastAsia="it-IT"/>
              </w:rPr>
            </w:pPr>
            <w:r w:rsidRPr="005E0044">
              <w:rPr>
                <w:rFonts w:ascii="Times New Roman" w:eastAsia="Times New Roman" w:hAnsi="Times New Roman"/>
                <w:kern w:val="0"/>
                <w:sz w:val="20"/>
                <w:lang w:eastAsia="it-IT"/>
              </w:rPr>
              <w:t>incontro.</w:t>
            </w:r>
          </w:p>
        </w:tc>
        <w:tc>
          <w:tcPr>
            <w:tcW w:w="3587" w:type="dxa"/>
            <w:tcBorders>
              <w:left w:val="single" w:sz="4" w:space="0" w:color="000009"/>
            </w:tcBorders>
          </w:tcPr>
          <w:p w14:paraId="7574F329" w14:textId="77777777" w:rsidR="005E0044" w:rsidRPr="005E0044" w:rsidRDefault="005E0044" w:rsidP="002E7283">
            <w:pPr>
              <w:widowControl/>
              <w:jc w:val="both"/>
              <w:rPr>
                <w:sz w:val="20"/>
                <w:szCs w:val="20"/>
                <w:lang w:eastAsia="it-IT"/>
              </w:rPr>
            </w:pPr>
            <w:r w:rsidRPr="005E0044">
              <w:rPr>
                <w:sz w:val="20"/>
                <w:szCs w:val="20"/>
                <w:lang w:eastAsia="it-IT"/>
              </w:rPr>
              <w:t>- Elementi tecnici degli sport</w:t>
            </w:r>
          </w:p>
          <w:p w14:paraId="22A15279" w14:textId="77777777" w:rsidR="005E0044" w:rsidRPr="005E0044" w:rsidRDefault="005E0044" w:rsidP="002E7283">
            <w:pPr>
              <w:widowControl/>
              <w:jc w:val="both"/>
              <w:rPr>
                <w:sz w:val="20"/>
                <w:szCs w:val="20"/>
                <w:lang w:eastAsia="it-IT"/>
              </w:rPr>
            </w:pPr>
            <w:r w:rsidRPr="005E0044">
              <w:rPr>
                <w:sz w:val="20"/>
                <w:szCs w:val="20"/>
                <w:lang w:eastAsia="it-IT"/>
              </w:rPr>
              <w:t>analizzati;</w:t>
            </w:r>
          </w:p>
          <w:p w14:paraId="21E5B90F" w14:textId="77777777" w:rsidR="005E0044" w:rsidRPr="005E0044" w:rsidRDefault="005E0044" w:rsidP="002E7283">
            <w:pPr>
              <w:pStyle w:val="Standard"/>
              <w:jc w:val="both"/>
              <w:rPr>
                <w:rFonts w:ascii="Times New Roman" w:eastAsia="Times New Roman" w:hAnsi="Times New Roman"/>
                <w:kern w:val="0"/>
                <w:sz w:val="20"/>
                <w:lang w:eastAsia="it-IT"/>
              </w:rPr>
            </w:pPr>
            <w:r w:rsidRPr="005E0044">
              <w:rPr>
                <w:rFonts w:ascii="Times New Roman" w:eastAsia="Times New Roman" w:hAnsi="Times New Roman"/>
                <w:kern w:val="0"/>
                <w:sz w:val="20"/>
                <w:lang w:eastAsia="it-IT"/>
              </w:rPr>
              <w:t>- regole di gioco e segnali arbitrali degli  sport praticati.</w:t>
            </w:r>
          </w:p>
          <w:p w14:paraId="04F94AC5" w14:textId="77777777" w:rsidR="005E0044" w:rsidRPr="005E0044" w:rsidRDefault="005E0044" w:rsidP="002E7283">
            <w:pPr>
              <w:rPr>
                <w:lang w:eastAsia="zh-CN"/>
              </w:rPr>
            </w:pPr>
          </w:p>
        </w:tc>
      </w:tr>
      <w:tr w:rsidR="005E0044" w:rsidRPr="00B063CE" w14:paraId="1830D985" w14:textId="77777777" w:rsidTr="002E7283">
        <w:trPr>
          <w:trHeight w:val="272"/>
        </w:trPr>
        <w:tc>
          <w:tcPr>
            <w:tcW w:w="10761" w:type="dxa"/>
            <w:gridSpan w:val="5"/>
            <w:tcBorders>
              <w:left w:val="single" w:sz="4" w:space="0" w:color="000009"/>
            </w:tcBorders>
          </w:tcPr>
          <w:p w14:paraId="68A8361D" w14:textId="77777777" w:rsidR="005E0044" w:rsidRPr="005E0044" w:rsidRDefault="005E0044" w:rsidP="002E7283">
            <w:pPr>
              <w:widowControl/>
              <w:jc w:val="both"/>
              <w:rPr>
                <w:sz w:val="20"/>
                <w:szCs w:val="20"/>
                <w:lang w:eastAsia="it-IT"/>
              </w:rPr>
            </w:pPr>
            <w:r>
              <w:rPr>
                <w:rFonts w:ascii="Times New Roman Grassetto" w:hAnsi="Times New Roman Grassetto" w:cs="Times New Roman Grassetto"/>
                <w:szCs w:val="24"/>
              </w:rPr>
              <w:t>3. Salute, benessere, sicurezza e prevenzione.</w:t>
            </w:r>
          </w:p>
        </w:tc>
      </w:tr>
      <w:tr w:rsidR="005E0044" w:rsidRPr="00B063CE" w14:paraId="25EC4CF7" w14:textId="77777777" w:rsidTr="002E7283">
        <w:trPr>
          <w:trHeight w:val="272"/>
        </w:trPr>
        <w:tc>
          <w:tcPr>
            <w:tcW w:w="3681" w:type="dxa"/>
            <w:tcBorders>
              <w:left w:val="single" w:sz="4" w:space="0" w:color="000009"/>
            </w:tcBorders>
          </w:tcPr>
          <w:p w14:paraId="251574C5" w14:textId="77777777" w:rsidR="005E0044" w:rsidRPr="005F32BC" w:rsidRDefault="005E0044" w:rsidP="002E7283">
            <w:pPr>
              <w:widowControl/>
              <w:rPr>
                <w:lang w:eastAsia="it-IT"/>
              </w:rPr>
            </w:pPr>
            <w:r w:rsidRPr="005F32BC">
              <w:rPr>
                <w:lang w:eastAsia="it-IT"/>
              </w:rPr>
              <w:t>Saper applicare alle</w:t>
            </w:r>
          </w:p>
          <w:p w14:paraId="432D7EE9" w14:textId="77777777" w:rsidR="005E0044" w:rsidRDefault="005E0044" w:rsidP="002E7283">
            <w:pPr>
              <w:widowControl/>
              <w:rPr>
                <w:lang w:eastAsia="it-IT"/>
              </w:rPr>
            </w:pPr>
            <w:r>
              <w:rPr>
                <w:lang w:eastAsia="it-IT"/>
              </w:rPr>
              <w:t>esercitazioni principi e</w:t>
            </w:r>
          </w:p>
          <w:p w14:paraId="436A8636" w14:textId="77777777" w:rsidR="005E0044" w:rsidRDefault="005E0044" w:rsidP="002E7283">
            <w:pPr>
              <w:widowControl/>
              <w:rPr>
                <w:lang w:eastAsia="it-IT"/>
              </w:rPr>
            </w:pPr>
            <w:r>
              <w:rPr>
                <w:lang w:eastAsia="it-IT"/>
              </w:rPr>
              <w:t>comportamenti generali di</w:t>
            </w:r>
          </w:p>
          <w:p w14:paraId="68ABB017" w14:textId="77777777" w:rsidR="005E0044" w:rsidRDefault="005E0044" w:rsidP="002E7283">
            <w:pPr>
              <w:widowControl/>
            </w:pPr>
            <w:r>
              <w:rPr>
                <w:lang w:eastAsia="it-IT"/>
              </w:rPr>
              <w:t>igiene delle attività motorie e</w:t>
            </w:r>
          </w:p>
          <w:p w14:paraId="1D8F4078" w14:textId="77777777" w:rsidR="005E0044" w:rsidRDefault="005E0044" w:rsidP="002E7283">
            <w:pPr>
              <w:widowControl/>
              <w:rPr>
                <w:rFonts w:ascii="Times New Roman Grassetto" w:hAnsi="Times New Roman Grassetto" w:cs="Times New Roman Grassetto"/>
                <w:szCs w:val="24"/>
              </w:rPr>
            </w:pPr>
            <w:r>
              <w:t>sportive.</w:t>
            </w:r>
          </w:p>
        </w:tc>
        <w:tc>
          <w:tcPr>
            <w:tcW w:w="3493" w:type="dxa"/>
            <w:gridSpan w:val="3"/>
            <w:tcBorders>
              <w:left w:val="single" w:sz="4" w:space="0" w:color="000009"/>
            </w:tcBorders>
          </w:tcPr>
          <w:p w14:paraId="1BA8F478" w14:textId="77777777" w:rsidR="005E0044" w:rsidRDefault="005E0044" w:rsidP="002E7283">
            <w:pPr>
              <w:widowControl/>
              <w:rPr>
                <w:lang w:eastAsia="it-IT"/>
              </w:rPr>
            </w:pPr>
            <w:r>
              <w:rPr>
                <w:lang w:eastAsia="it-IT"/>
              </w:rPr>
              <w:t>Utilizza le conoscenze acquisite relativamente a riscaldamento, abbigliamento, alimentazione, idratazione,  traumatologia, per un corretto approccio alle attività</w:t>
            </w:r>
          </w:p>
          <w:p w14:paraId="3BB74DE6" w14:textId="77777777" w:rsidR="005E0044" w:rsidRDefault="005E0044" w:rsidP="002E7283">
            <w:pPr>
              <w:widowControl/>
              <w:jc w:val="both"/>
              <w:rPr>
                <w:rFonts w:ascii="Times New Roman Grassetto" w:hAnsi="Times New Roman Grassetto" w:cs="Times New Roman Grassetto"/>
                <w:szCs w:val="24"/>
              </w:rPr>
            </w:pPr>
            <w:r>
              <w:t>programmate.</w:t>
            </w:r>
          </w:p>
        </w:tc>
        <w:tc>
          <w:tcPr>
            <w:tcW w:w="3587" w:type="dxa"/>
            <w:tcBorders>
              <w:left w:val="single" w:sz="4" w:space="0" w:color="000009"/>
            </w:tcBorders>
          </w:tcPr>
          <w:p w14:paraId="02345423" w14:textId="77777777" w:rsidR="005E0044" w:rsidRDefault="005E0044" w:rsidP="002E7283">
            <w:pPr>
              <w:widowControl/>
              <w:rPr>
                <w:lang w:eastAsia="it-IT"/>
              </w:rPr>
            </w:pPr>
            <w:r>
              <w:rPr>
                <w:lang w:eastAsia="it-IT"/>
              </w:rPr>
              <w:t>Nozioni di base di igiene generale delle attività motorie e sportive;</w:t>
            </w:r>
          </w:p>
          <w:p w14:paraId="2C8C858D" w14:textId="77777777" w:rsidR="005E0044" w:rsidRDefault="005E0044" w:rsidP="002E7283">
            <w:pPr>
              <w:widowControl/>
              <w:jc w:val="both"/>
              <w:rPr>
                <w:rFonts w:ascii="Times New Roman Grassetto" w:hAnsi="Times New Roman Grassetto" w:cs="Times New Roman Grassetto"/>
                <w:szCs w:val="24"/>
              </w:rPr>
            </w:pPr>
            <w:r>
              <w:rPr>
                <w:lang w:eastAsia="it-IT"/>
              </w:rPr>
              <w:t xml:space="preserve">- elementi di traumatologia e primo </w:t>
            </w:r>
            <w:r>
              <w:t>soccorso.</w:t>
            </w:r>
          </w:p>
        </w:tc>
      </w:tr>
      <w:tr w:rsidR="005E0044" w:rsidRPr="00B063CE" w14:paraId="4F33846C" w14:textId="77777777" w:rsidTr="002E7283">
        <w:trPr>
          <w:trHeight w:val="272"/>
        </w:trPr>
        <w:tc>
          <w:tcPr>
            <w:tcW w:w="10761" w:type="dxa"/>
            <w:gridSpan w:val="5"/>
            <w:tcBorders>
              <w:left w:val="single" w:sz="4" w:space="0" w:color="000009"/>
            </w:tcBorders>
          </w:tcPr>
          <w:p w14:paraId="755168EF" w14:textId="77777777" w:rsidR="005E0044" w:rsidRPr="005E0044" w:rsidRDefault="005E0044" w:rsidP="002E7283">
            <w:pPr>
              <w:widowControl/>
              <w:rPr>
                <w:bCs/>
                <w:lang w:eastAsia="it-IT"/>
              </w:rPr>
            </w:pPr>
            <w:r w:rsidRPr="005E0044">
              <w:rPr>
                <w:bCs/>
                <w:lang w:eastAsia="it-IT"/>
              </w:rPr>
              <w:t>4. Relazione con l’ambiente naturale e tecnologico</w:t>
            </w:r>
          </w:p>
        </w:tc>
      </w:tr>
      <w:tr w:rsidR="005E0044" w:rsidRPr="00B063CE" w14:paraId="186CC516" w14:textId="77777777" w:rsidTr="002E7283">
        <w:trPr>
          <w:trHeight w:val="272"/>
        </w:trPr>
        <w:tc>
          <w:tcPr>
            <w:tcW w:w="3681" w:type="dxa"/>
            <w:tcBorders>
              <w:left w:val="single" w:sz="4" w:space="0" w:color="000009"/>
              <w:bottom w:val="single" w:sz="4" w:space="0" w:color="000009"/>
            </w:tcBorders>
          </w:tcPr>
          <w:p w14:paraId="066BF6C9" w14:textId="77777777" w:rsidR="005E0044" w:rsidRPr="005E0044" w:rsidRDefault="005E0044" w:rsidP="002E7283">
            <w:pPr>
              <w:widowControl/>
              <w:rPr>
                <w:bCs/>
                <w:lang w:eastAsia="it-IT"/>
              </w:rPr>
            </w:pPr>
            <w:r>
              <w:t>Sapersi muovere all’aperto.</w:t>
            </w:r>
          </w:p>
        </w:tc>
        <w:tc>
          <w:tcPr>
            <w:tcW w:w="3493" w:type="dxa"/>
            <w:gridSpan w:val="3"/>
            <w:tcBorders>
              <w:left w:val="single" w:sz="4" w:space="0" w:color="000009"/>
              <w:bottom w:val="single" w:sz="4" w:space="0" w:color="000009"/>
            </w:tcBorders>
          </w:tcPr>
          <w:p w14:paraId="76E71E6F" w14:textId="77777777" w:rsidR="005E0044" w:rsidRDefault="005E0044" w:rsidP="002E7283">
            <w:pPr>
              <w:pStyle w:val="Standard"/>
              <w:jc w:val="both"/>
              <w:rPr>
                <w:rFonts w:ascii="Times New Roman" w:hAnsi="Times New Roman"/>
                <w:sz w:val="22"/>
                <w:szCs w:val="22"/>
              </w:rPr>
            </w:pPr>
            <w:r>
              <w:rPr>
                <w:rFonts w:ascii="Times New Roman" w:hAnsi="Times New Roman"/>
                <w:sz w:val="22"/>
                <w:szCs w:val="22"/>
              </w:rPr>
              <w:t xml:space="preserve">Effettua sequenze semplici per </w:t>
            </w:r>
          </w:p>
          <w:p w14:paraId="1B8788FB" w14:textId="77777777" w:rsidR="005E0044" w:rsidRPr="005E0044" w:rsidRDefault="005E0044" w:rsidP="002E7283">
            <w:pPr>
              <w:widowControl/>
              <w:rPr>
                <w:bCs/>
                <w:lang w:eastAsia="it-IT"/>
              </w:rPr>
            </w:pPr>
            <w:r>
              <w:t>migliorare l’orientamento nello spazio. Attività e giochi di gruppo.</w:t>
            </w:r>
          </w:p>
        </w:tc>
        <w:tc>
          <w:tcPr>
            <w:tcW w:w="3587" w:type="dxa"/>
            <w:tcBorders>
              <w:left w:val="single" w:sz="4" w:space="0" w:color="000009"/>
              <w:bottom w:val="single" w:sz="4" w:space="0" w:color="000009"/>
            </w:tcBorders>
          </w:tcPr>
          <w:p w14:paraId="399EB404" w14:textId="77777777" w:rsidR="005E0044" w:rsidRPr="005E0044" w:rsidRDefault="005E0044" w:rsidP="002E7283">
            <w:pPr>
              <w:widowControl/>
              <w:rPr>
                <w:bCs/>
                <w:lang w:eastAsia="it-IT"/>
              </w:rPr>
            </w:pPr>
            <w:r>
              <w:t>Conosce diverse attività motorie e sportive in ambiente naturale.</w:t>
            </w:r>
          </w:p>
        </w:tc>
      </w:tr>
    </w:tbl>
    <w:p w14:paraId="43737FD0" w14:textId="1840FEA5" w:rsidR="00562B7A" w:rsidRDefault="00562B7A" w:rsidP="00562B7A">
      <w:pPr>
        <w:pStyle w:val="Intestazione22"/>
        <w:keepNext/>
        <w:keepLines/>
        <w:tabs>
          <w:tab w:val="left" w:pos="6303"/>
        </w:tabs>
        <w:spacing w:after="10" w:line="220" w:lineRule="exact"/>
        <w:jc w:val="both"/>
        <w:rPr>
          <w:rFonts w:ascii="Calibri" w:hAnsi="Calibri" w:cs="Calibri"/>
          <w:sz w:val="26"/>
          <w:szCs w:val="26"/>
        </w:rPr>
      </w:pPr>
    </w:p>
    <w:p w14:paraId="4F8A5227" w14:textId="77777777" w:rsidR="008363DB" w:rsidRDefault="008363DB" w:rsidP="00562B7A">
      <w:pPr>
        <w:pStyle w:val="Standard"/>
        <w:jc w:val="both"/>
        <w:rPr>
          <w:rFonts w:ascii="Calibri" w:hAnsi="Calibri" w:cs="Calibri"/>
          <w:sz w:val="26"/>
          <w:szCs w:val="26"/>
        </w:rPr>
      </w:pPr>
    </w:p>
    <w:p w14:paraId="5F0CD69B" w14:textId="77777777" w:rsidR="00C66680" w:rsidRDefault="00C66680">
      <w:pPr>
        <w:rPr>
          <w:sz w:val="29"/>
        </w:rPr>
      </w:pPr>
    </w:p>
    <w:tbl>
      <w:tblPr>
        <w:tblW w:w="10886" w:type="dxa"/>
        <w:tblInd w:w="-118" w:type="dxa"/>
        <w:tblLayout w:type="fixed"/>
        <w:tblLook w:val="0000" w:firstRow="0" w:lastRow="0" w:firstColumn="0" w:lastColumn="0" w:noHBand="0" w:noVBand="0"/>
      </w:tblPr>
      <w:tblGrid>
        <w:gridCol w:w="10886"/>
      </w:tblGrid>
      <w:tr w:rsidR="00412527" w14:paraId="2433D267" w14:textId="77777777" w:rsidTr="00757D2B">
        <w:trPr>
          <w:trHeight w:val="654"/>
        </w:trPr>
        <w:tc>
          <w:tcPr>
            <w:tcW w:w="10886" w:type="dxa"/>
            <w:tcBorders>
              <w:top w:val="single" w:sz="4" w:space="0" w:color="000080"/>
              <w:left w:val="single" w:sz="4" w:space="0" w:color="000080"/>
              <w:bottom w:val="single" w:sz="4" w:space="0" w:color="000080"/>
              <w:right w:val="single" w:sz="4" w:space="0" w:color="000080"/>
            </w:tcBorders>
            <w:shd w:val="clear" w:color="auto" w:fill="D9D9D9"/>
          </w:tcPr>
          <w:p w14:paraId="0ABA3299" w14:textId="77777777" w:rsidR="00412527" w:rsidRPr="00757D2B" w:rsidRDefault="00412527" w:rsidP="00A109A9">
            <w:pPr>
              <w:pStyle w:val="Standard"/>
              <w:jc w:val="center"/>
              <w:rPr>
                <w:sz w:val="40"/>
                <w:szCs w:val="40"/>
              </w:rPr>
            </w:pPr>
            <w:bookmarkStart w:id="4" w:name="_Hlk54866804"/>
            <w:bookmarkStart w:id="5" w:name="_Hlk54866729"/>
            <w:bookmarkStart w:id="6" w:name="_Hlk54866414"/>
            <w:r w:rsidRPr="00757D2B">
              <w:rPr>
                <w:rFonts w:ascii="Calibri" w:hAnsi="Calibri" w:cs="Calibri"/>
                <w:sz w:val="40"/>
                <w:szCs w:val="40"/>
              </w:rPr>
              <w:t>CONTENUTI</w:t>
            </w:r>
            <w:bookmarkEnd w:id="4"/>
          </w:p>
        </w:tc>
      </w:tr>
    </w:tbl>
    <w:p w14:paraId="731B8372" w14:textId="7D18FE4D" w:rsidR="00412527" w:rsidRDefault="00412527" w:rsidP="00412527">
      <w:pPr>
        <w:pStyle w:val="Standard"/>
        <w:tabs>
          <w:tab w:val="left" w:pos="720"/>
        </w:tabs>
        <w:jc w:val="both"/>
        <w:rPr>
          <w:rFonts w:ascii="Calibri" w:hAnsi="Calibri" w:cs="Calibri"/>
          <w:sz w:val="22"/>
          <w:szCs w:val="22"/>
        </w:rPr>
      </w:pPr>
      <w:bookmarkStart w:id="7" w:name="_Hlk54866993"/>
      <w:bookmarkEnd w:id="5"/>
      <w:r>
        <w:rPr>
          <w:rFonts w:ascii="Calibri" w:hAnsi="Calibri" w:cs="Calibri"/>
          <w:sz w:val="22"/>
          <w:szCs w:val="22"/>
        </w:rPr>
        <w:t>Tenendo conto delle numerose variabili che nelle diverse classi possono intervenire, ciascun docente può ampliare e/ o approfondire alcuni argomenti, aggiungerne, modificarne l’ordine ma si impegna ad affrontare nelle classi tutti gli argomenti indicati e concordati qui di seguito. Pertanto quelli indicati sono contenuti comuni</w:t>
      </w:r>
    </w:p>
    <w:p w14:paraId="42E0C8FB" w14:textId="00EB20B9" w:rsidR="0038677A" w:rsidRDefault="0038677A" w:rsidP="00412527">
      <w:pPr>
        <w:pStyle w:val="Standard"/>
        <w:tabs>
          <w:tab w:val="left" w:pos="720"/>
        </w:tabs>
        <w:jc w:val="both"/>
        <w:rPr>
          <w:rFonts w:ascii="Calibri" w:hAnsi="Calibri" w:cs="Calibri"/>
          <w:sz w:val="22"/>
          <w:szCs w:val="22"/>
        </w:rPr>
      </w:pPr>
    </w:p>
    <w:tbl>
      <w:tblPr>
        <w:tblStyle w:val="Grigliatabella"/>
        <w:tblW w:w="10768" w:type="dxa"/>
        <w:tblLook w:val="04A0" w:firstRow="1" w:lastRow="0" w:firstColumn="1" w:lastColumn="0" w:noHBand="0" w:noVBand="1"/>
      </w:tblPr>
      <w:tblGrid>
        <w:gridCol w:w="5230"/>
        <w:gridCol w:w="5538"/>
      </w:tblGrid>
      <w:tr w:rsidR="0038677A" w14:paraId="38B8097B" w14:textId="77777777" w:rsidTr="00757D2B">
        <w:tc>
          <w:tcPr>
            <w:tcW w:w="5230" w:type="dxa"/>
          </w:tcPr>
          <w:p w14:paraId="49A19DC4" w14:textId="77777777" w:rsidR="0038677A" w:rsidRDefault="0038677A" w:rsidP="0038677A">
            <w:pPr>
              <w:pStyle w:val="TableContents"/>
              <w:snapToGrid w:val="0"/>
              <w:jc w:val="center"/>
              <w:rPr>
                <w:rFonts w:ascii="Calibri" w:hAnsi="Calibri" w:cs="Calibri"/>
                <w:sz w:val="26"/>
                <w:szCs w:val="26"/>
              </w:rPr>
            </w:pPr>
          </w:p>
          <w:p w14:paraId="1F863B5A" w14:textId="582E57B2" w:rsidR="0038677A" w:rsidRDefault="0038677A" w:rsidP="0038677A">
            <w:pPr>
              <w:pStyle w:val="Standard"/>
              <w:tabs>
                <w:tab w:val="left" w:pos="720"/>
              </w:tabs>
              <w:jc w:val="both"/>
              <w:rPr>
                <w:rFonts w:ascii="Calibri" w:hAnsi="Calibri" w:cs="Calibri"/>
                <w:sz w:val="22"/>
                <w:szCs w:val="22"/>
              </w:rPr>
            </w:pPr>
            <w:r>
              <w:rPr>
                <w:rFonts w:ascii="Calibri" w:hAnsi="Calibri" w:cs="Calibri"/>
                <w:sz w:val="26"/>
                <w:szCs w:val="26"/>
              </w:rPr>
              <w:t>Rielaborazione degli schemi motori</w:t>
            </w:r>
          </w:p>
        </w:tc>
        <w:tc>
          <w:tcPr>
            <w:tcW w:w="5538" w:type="dxa"/>
          </w:tcPr>
          <w:p w14:paraId="12FE6545" w14:textId="77777777" w:rsidR="0038677A" w:rsidRDefault="0038677A" w:rsidP="00C81590">
            <w:pPr>
              <w:pStyle w:val="Standard"/>
              <w:numPr>
                <w:ilvl w:val="0"/>
                <w:numId w:val="9"/>
              </w:numPr>
              <w:tabs>
                <w:tab w:val="left" w:pos="720"/>
              </w:tabs>
              <w:rPr>
                <w:rFonts w:ascii="Calibri" w:hAnsi="Calibri" w:cs="Calibri"/>
                <w:sz w:val="18"/>
                <w:szCs w:val="18"/>
              </w:rPr>
            </w:pPr>
            <w:r>
              <w:rPr>
                <w:rFonts w:ascii="Calibri" w:hAnsi="Calibri" w:cs="Calibri"/>
                <w:sz w:val="18"/>
                <w:szCs w:val="18"/>
              </w:rPr>
              <w:t>Ricerca di situazioni non abituali del corpo nello spazio e nel tempo,                 miglioramento dell’equilibrio e della coordinazione</w:t>
            </w:r>
          </w:p>
          <w:p w14:paraId="447FBA45" w14:textId="77777777" w:rsidR="0038677A" w:rsidRDefault="0038677A" w:rsidP="00C81590">
            <w:pPr>
              <w:pStyle w:val="Standard"/>
              <w:numPr>
                <w:ilvl w:val="0"/>
                <w:numId w:val="7"/>
              </w:numPr>
              <w:tabs>
                <w:tab w:val="left" w:pos="720"/>
              </w:tabs>
              <w:jc w:val="both"/>
              <w:rPr>
                <w:rFonts w:ascii="Calibri" w:hAnsi="Calibri" w:cs="Calibri"/>
                <w:sz w:val="18"/>
                <w:szCs w:val="18"/>
              </w:rPr>
            </w:pPr>
            <w:r>
              <w:rPr>
                <w:rFonts w:ascii="Calibri" w:hAnsi="Calibri" w:cs="Calibri"/>
                <w:sz w:val="18"/>
                <w:szCs w:val="18"/>
              </w:rPr>
              <w:t>Attività motoria come linguaggio.</w:t>
            </w:r>
          </w:p>
          <w:p w14:paraId="7319B75D" w14:textId="77777777" w:rsidR="0038677A" w:rsidRDefault="0038677A" w:rsidP="00C81590">
            <w:pPr>
              <w:pStyle w:val="Standard"/>
              <w:numPr>
                <w:ilvl w:val="0"/>
                <w:numId w:val="7"/>
              </w:numPr>
              <w:tabs>
                <w:tab w:val="left" w:pos="720"/>
              </w:tabs>
              <w:jc w:val="both"/>
              <w:rPr>
                <w:rFonts w:ascii="Calibri" w:hAnsi="Calibri" w:cs="Calibri"/>
                <w:sz w:val="18"/>
                <w:szCs w:val="18"/>
              </w:rPr>
            </w:pPr>
            <w:r>
              <w:rPr>
                <w:rFonts w:ascii="Calibri" w:hAnsi="Calibri" w:cs="Calibri"/>
                <w:sz w:val="18"/>
                <w:szCs w:val="18"/>
              </w:rPr>
              <w:t>Attività per il miglioramento delle capacità di gestione del canale cinestesico, tattile, visivo, uditivo</w:t>
            </w:r>
          </w:p>
          <w:p w14:paraId="3C9C63DF" w14:textId="77777777" w:rsidR="0038677A" w:rsidRDefault="0038677A" w:rsidP="00C81590">
            <w:pPr>
              <w:pStyle w:val="Standard"/>
              <w:numPr>
                <w:ilvl w:val="0"/>
                <w:numId w:val="7"/>
              </w:numPr>
              <w:tabs>
                <w:tab w:val="left" w:pos="720"/>
              </w:tabs>
              <w:jc w:val="both"/>
              <w:rPr>
                <w:rFonts w:ascii="Calibri" w:hAnsi="Calibri" w:cs="Calibri"/>
                <w:sz w:val="22"/>
                <w:szCs w:val="22"/>
              </w:rPr>
            </w:pPr>
            <w:r>
              <w:rPr>
                <w:rFonts w:ascii="Calibri" w:hAnsi="Calibri" w:cs="Calibri"/>
                <w:sz w:val="18"/>
                <w:szCs w:val="18"/>
              </w:rPr>
              <w:t>Esercitazioni di preatletica, esercizi di avviamento ai giochi sportivi   grandi e piccoli attrezzi</w:t>
            </w:r>
          </w:p>
          <w:p w14:paraId="7B9FB38C" w14:textId="77777777" w:rsidR="0038677A" w:rsidRDefault="0038677A" w:rsidP="00412527">
            <w:pPr>
              <w:pStyle w:val="Standard"/>
              <w:tabs>
                <w:tab w:val="left" w:pos="720"/>
              </w:tabs>
              <w:jc w:val="both"/>
              <w:rPr>
                <w:rFonts w:ascii="Calibri" w:hAnsi="Calibri" w:cs="Calibri"/>
                <w:sz w:val="22"/>
                <w:szCs w:val="22"/>
              </w:rPr>
            </w:pPr>
          </w:p>
        </w:tc>
      </w:tr>
      <w:tr w:rsidR="0038677A" w14:paraId="5D67F0F7" w14:textId="77777777" w:rsidTr="00757D2B">
        <w:tc>
          <w:tcPr>
            <w:tcW w:w="5230" w:type="dxa"/>
          </w:tcPr>
          <w:p w14:paraId="268FE8D8" w14:textId="77777777" w:rsidR="0038677A" w:rsidRDefault="0038677A" w:rsidP="0038677A">
            <w:pPr>
              <w:pStyle w:val="Standard"/>
              <w:tabs>
                <w:tab w:val="left" w:pos="720"/>
              </w:tabs>
              <w:jc w:val="both"/>
              <w:rPr>
                <w:lang w:eastAsia="it-IT"/>
              </w:rPr>
            </w:pPr>
            <w:r>
              <w:rPr>
                <w:rFonts w:ascii="Calibri" w:hAnsi="Calibri" w:cs="Calibri"/>
                <w:sz w:val="22"/>
                <w:szCs w:val="22"/>
              </w:rPr>
              <w:t xml:space="preserve">Potenziamento fisiologico </w:t>
            </w:r>
          </w:p>
          <w:p w14:paraId="1599B43A" w14:textId="77777777" w:rsidR="0038677A" w:rsidRDefault="0038677A" w:rsidP="0038677A">
            <w:pPr>
              <w:pStyle w:val="TableContents"/>
              <w:snapToGrid w:val="0"/>
              <w:jc w:val="center"/>
              <w:rPr>
                <w:rFonts w:ascii="Calibri" w:hAnsi="Calibri" w:cs="Calibri"/>
                <w:sz w:val="26"/>
                <w:szCs w:val="26"/>
              </w:rPr>
            </w:pPr>
          </w:p>
        </w:tc>
        <w:tc>
          <w:tcPr>
            <w:tcW w:w="5538" w:type="dxa"/>
          </w:tcPr>
          <w:p w14:paraId="5C433B2A" w14:textId="77777777" w:rsidR="0038677A" w:rsidRDefault="0038677A" w:rsidP="00C81590">
            <w:pPr>
              <w:pStyle w:val="Standard"/>
              <w:numPr>
                <w:ilvl w:val="0"/>
                <w:numId w:val="9"/>
              </w:numPr>
              <w:tabs>
                <w:tab w:val="left" w:pos="720"/>
              </w:tabs>
              <w:rPr>
                <w:rFonts w:ascii="Calibri" w:hAnsi="Calibri" w:cs="Calibri"/>
                <w:sz w:val="18"/>
                <w:szCs w:val="18"/>
              </w:rPr>
            </w:pPr>
            <w:r>
              <w:rPr>
                <w:rFonts w:ascii="Calibri" w:hAnsi="Calibri" w:cs="Calibri"/>
                <w:sz w:val="18"/>
                <w:szCs w:val="18"/>
              </w:rPr>
              <w:t>Esercizi di mobilità articolare, allungamento muscolare, potenziamento muscolare a carattere generale: esercizi a carico naturale e con piccoli attrezzi.</w:t>
            </w:r>
          </w:p>
          <w:p w14:paraId="1A4194EC" w14:textId="77777777" w:rsidR="0038677A" w:rsidRDefault="0038677A" w:rsidP="00C81590">
            <w:pPr>
              <w:pStyle w:val="Standard"/>
              <w:numPr>
                <w:ilvl w:val="0"/>
                <w:numId w:val="9"/>
              </w:numPr>
              <w:tabs>
                <w:tab w:val="left" w:pos="720"/>
              </w:tabs>
              <w:rPr>
                <w:rFonts w:ascii="Calibri" w:hAnsi="Calibri" w:cs="Calibri"/>
                <w:sz w:val="18"/>
                <w:szCs w:val="18"/>
              </w:rPr>
            </w:pPr>
            <w:r>
              <w:rPr>
                <w:rFonts w:ascii="Calibri" w:hAnsi="Calibri" w:cs="Calibri"/>
                <w:sz w:val="18"/>
                <w:szCs w:val="18"/>
              </w:rPr>
              <w:t>Attività a prevalenza aerobica e muscolare in circuito. Sviluppo e miglioramento delle capacità cardio-circolatorie e delle capacità fisiche (forza, resistenza, velocità e flessibilità)</w:t>
            </w:r>
          </w:p>
          <w:p w14:paraId="44A3DD27" w14:textId="77777777" w:rsidR="0038677A" w:rsidRDefault="0038677A" w:rsidP="0038677A">
            <w:pPr>
              <w:pStyle w:val="Standard"/>
              <w:tabs>
                <w:tab w:val="left" w:pos="720"/>
              </w:tabs>
              <w:rPr>
                <w:rFonts w:ascii="Calibri" w:hAnsi="Calibri" w:cs="Calibri"/>
                <w:sz w:val="18"/>
                <w:szCs w:val="18"/>
              </w:rPr>
            </w:pPr>
          </w:p>
        </w:tc>
      </w:tr>
      <w:tr w:rsidR="0038677A" w14:paraId="59103248" w14:textId="77777777" w:rsidTr="00757D2B">
        <w:tc>
          <w:tcPr>
            <w:tcW w:w="5230" w:type="dxa"/>
          </w:tcPr>
          <w:p w14:paraId="2602B78C" w14:textId="73374C44" w:rsidR="0038677A" w:rsidRPr="0038677A" w:rsidRDefault="0038677A" w:rsidP="0038677A">
            <w:pPr>
              <w:pStyle w:val="Standard"/>
              <w:tabs>
                <w:tab w:val="left" w:pos="720"/>
              </w:tabs>
              <w:rPr>
                <w:rFonts w:ascii="Calibri" w:hAnsi="Calibri" w:cs="Calibri"/>
                <w:sz w:val="18"/>
                <w:szCs w:val="18"/>
              </w:rPr>
            </w:pPr>
            <w:r>
              <w:rPr>
                <w:rFonts w:ascii="Calibri" w:hAnsi="Calibri" w:cs="Calibri"/>
                <w:sz w:val="20"/>
                <w:szCs w:val="18"/>
              </w:rPr>
              <w:t xml:space="preserve">Pratica delle attività sportive                                  </w:t>
            </w:r>
          </w:p>
        </w:tc>
        <w:tc>
          <w:tcPr>
            <w:tcW w:w="5538" w:type="dxa"/>
          </w:tcPr>
          <w:p w14:paraId="27D7F637" w14:textId="77777777" w:rsidR="0038677A" w:rsidRDefault="0038677A" w:rsidP="00C81590">
            <w:pPr>
              <w:pStyle w:val="Standard"/>
              <w:numPr>
                <w:ilvl w:val="0"/>
                <w:numId w:val="9"/>
              </w:numPr>
              <w:tabs>
                <w:tab w:val="left" w:pos="4270"/>
              </w:tabs>
              <w:rPr>
                <w:rFonts w:ascii="Calibri" w:hAnsi="Calibri" w:cs="Calibri"/>
                <w:sz w:val="18"/>
                <w:szCs w:val="18"/>
              </w:rPr>
            </w:pPr>
            <w:r>
              <w:rPr>
                <w:rFonts w:ascii="Calibri" w:hAnsi="Calibri" w:cs="Calibri"/>
                <w:sz w:val="18"/>
                <w:szCs w:val="18"/>
              </w:rPr>
              <w:t>Giochi sportivi di squadra: esercizi fondamentali e individuali della pallavolo, badminton tennis tavolo.</w:t>
            </w:r>
          </w:p>
          <w:p w14:paraId="230D6929" w14:textId="77777777" w:rsidR="0038677A" w:rsidRDefault="0038677A" w:rsidP="00C81590">
            <w:pPr>
              <w:pStyle w:val="Standard"/>
              <w:numPr>
                <w:ilvl w:val="0"/>
                <w:numId w:val="9"/>
              </w:numPr>
              <w:tabs>
                <w:tab w:val="left" w:pos="4270"/>
              </w:tabs>
            </w:pPr>
            <w:r>
              <w:rPr>
                <w:rFonts w:ascii="Calibri" w:hAnsi="Calibri" w:cs="Calibri"/>
                <w:sz w:val="18"/>
                <w:szCs w:val="18"/>
              </w:rPr>
              <w:t>Esercizi grandi attrezzi: trave e cavallina e spalliera</w:t>
            </w:r>
          </w:p>
          <w:p w14:paraId="548800D1" w14:textId="77777777" w:rsidR="0038677A" w:rsidRDefault="0038677A" w:rsidP="00C81590">
            <w:pPr>
              <w:pStyle w:val="Standard"/>
              <w:numPr>
                <w:ilvl w:val="0"/>
                <w:numId w:val="9"/>
              </w:numPr>
              <w:tabs>
                <w:tab w:val="left" w:pos="4270"/>
              </w:tabs>
              <w:rPr>
                <w:rFonts w:ascii="Calibri" w:hAnsi="Calibri" w:cs="Calibri"/>
                <w:sz w:val="20"/>
                <w:szCs w:val="18"/>
              </w:rPr>
            </w:pPr>
            <w:r>
              <w:rPr>
                <w:rFonts w:ascii="Calibri" w:hAnsi="Calibri" w:cs="Calibri"/>
                <w:sz w:val="18"/>
                <w:szCs w:val="18"/>
              </w:rPr>
              <w:t>Didattica della corsa di resistenza e veloce.</w:t>
            </w:r>
          </w:p>
          <w:p w14:paraId="51482DC1" w14:textId="77777777" w:rsidR="0038677A" w:rsidRDefault="0038677A" w:rsidP="0038677A">
            <w:pPr>
              <w:pStyle w:val="Standard"/>
              <w:tabs>
                <w:tab w:val="left" w:pos="720"/>
              </w:tabs>
              <w:ind w:left="720"/>
              <w:rPr>
                <w:rFonts w:ascii="Calibri" w:hAnsi="Calibri" w:cs="Calibri"/>
                <w:sz w:val="18"/>
                <w:szCs w:val="18"/>
              </w:rPr>
            </w:pPr>
          </w:p>
        </w:tc>
      </w:tr>
      <w:tr w:rsidR="0038677A" w14:paraId="1CEB3AD6" w14:textId="77777777" w:rsidTr="00757D2B">
        <w:tc>
          <w:tcPr>
            <w:tcW w:w="5230" w:type="dxa"/>
          </w:tcPr>
          <w:p w14:paraId="71B14AAD" w14:textId="5E46781C" w:rsidR="0038677A" w:rsidRPr="0038677A" w:rsidRDefault="0038677A" w:rsidP="0038677A">
            <w:pPr>
              <w:pStyle w:val="Standard"/>
              <w:tabs>
                <w:tab w:val="left" w:pos="720"/>
              </w:tabs>
            </w:pPr>
            <w:r>
              <w:rPr>
                <w:rFonts w:ascii="Calibri" w:hAnsi="Calibri" w:cs="Calibri"/>
                <w:sz w:val="18"/>
                <w:szCs w:val="18"/>
              </w:rPr>
              <w:t>Attività in ambiente naturale</w:t>
            </w:r>
          </w:p>
        </w:tc>
        <w:tc>
          <w:tcPr>
            <w:tcW w:w="5538" w:type="dxa"/>
          </w:tcPr>
          <w:p w14:paraId="398ACD1A" w14:textId="0BEFF8E5" w:rsidR="0038677A" w:rsidRDefault="0038677A" w:rsidP="00C81590">
            <w:pPr>
              <w:pStyle w:val="Standard"/>
              <w:numPr>
                <w:ilvl w:val="0"/>
                <w:numId w:val="10"/>
              </w:numPr>
              <w:tabs>
                <w:tab w:val="left" w:pos="720"/>
              </w:tabs>
              <w:rPr>
                <w:rFonts w:ascii="Calibri" w:hAnsi="Calibri" w:cs="Calibri"/>
                <w:sz w:val="18"/>
                <w:szCs w:val="18"/>
              </w:rPr>
            </w:pPr>
            <w:r>
              <w:rPr>
                <w:rFonts w:ascii="Calibri" w:hAnsi="Calibri" w:cs="Calibri"/>
                <w:sz w:val="18"/>
                <w:szCs w:val="18"/>
              </w:rPr>
              <w:t>Marcia e corsa in ambiente naturale, con durata, ritmi ed intensità progressivamente crescenti, prove di resistenza, di velocità, circuiti e giochi sportivi</w:t>
            </w:r>
          </w:p>
        </w:tc>
      </w:tr>
      <w:tr w:rsidR="0038677A" w14:paraId="2DCABFC1" w14:textId="77777777" w:rsidTr="00757D2B">
        <w:tc>
          <w:tcPr>
            <w:tcW w:w="5230" w:type="dxa"/>
          </w:tcPr>
          <w:p w14:paraId="6F297EC4" w14:textId="562B0D9A" w:rsidR="0038677A" w:rsidRDefault="0038677A" w:rsidP="0038677A">
            <w:pPr>
              <w:pStyle w:val="Standard"/>
              <w:tabs>
                <w:tab w:val="left" w:pos="720"/>
              </w:tabs>
              <w:rPr>
                <w:rFonts w:ascii="Calibri" w:hAnsi="Calibri" w:cs="Calibri"/>
                <w:sz w:val="18"/>
                <w:szCs w:val="18"/>
              </w:rPr>
            </w:pPr>
            <w:r>
              <w:rPr>
                <w:rFonts w:ascii="Calibri" w:hAnsi="Calibri" w:cs="Calibri"/>
                <w:sz w:val="18"/>
                <w:szCs w:val="18"/>
              </w:rPr>
              <w:t>Conoscenze teoriche</w:t>
            </w:r>
          </w:p>
        </w:tc>
        <w:tc>
          <w:tcPr>
            <w:tcW w:w="5538" w:type="dxa"/>
          </w:tcPr>
          <w:p w14:paraId="55BA259D" w14:textId="77777777" w:rsidR="0038677A" w:rsidRDefault="0038677A" w:rsidP="00C81590">
            <w:pPr>
              <w:pStyle w:val="Standard"/>
              <w:numPr>
                <w:ilvl w:val="0"/>
                <w:numId w:val="10"/>
              </w:numPr>
              <w:tabs>
                <w:tab w:val="left" w:pos="720"/>
              </w:tabs>
              <w:rPr>
                <w:rFonts w:ascii="Calibri" w:hAnsi="Calibri" w:cs="Calibri"/>
                <w:sz w:val="18"/>
                <w:szCs w:val="18"/>
              </w:rPr>
            </w:pPr>
            <w:r>
              <w:rPr>
                <w:rFonts w:ascii="Calibri" w:hAnsi="Calibri" w:cs="Calibri"/>
                <w:sz w:val="18"/>
                <w:szCs w:val="18"/>
              </w:rPr>
              <w:t>Terminologia dei movimenti ginnastici</w:t>
            </w:r>
          </w:p>
          <w:p w14:paraId="6141DF6F" w14:textId="77777777" w:rsidR="0038677A" w:rsidRDefault="0038677A" w:rsidP="0038677A">
            <w:pPr>
              <w:pStyle w:val="Standard"/>
              <w:tabs>
                <w:tab w:val="left" w:pos="720"/>
              </w:tabs>
              <w:rPr>
                <w:rFonts w:ascii="Calibri" w:hAnsi="Calibri" w:cs="Calibri"/>
                <w:sz w:val="18"/>
                <w:szCs w:val="18"/>
              </w:rPr>
            </w:pPr>
            <w:r>
              <w:rPr>
                <w:rFonts w:ascii="Calibri" w:hAnsi="Calibri" w:cs="Calibri"/>
                <w:sz w:val="18"/>
                <w:szCs w:val="18"/>
              </w:rPr>
              <w:t>Benefici dell’attività fisica</w:t>
            </w:r>
          </w:p>
          <w:p w14:paraId="372598A4" w14:textId="77777777" w:rsidR="0038677A" w:rsidRPr="001F4745" w:rsidRDefault="0038677A" w:rsidP="00C81590">
            <w:pPr>
              <w:pStyle w:val="Standard"/>
              <w:numPr>
                <w:ilvl w:val="0"/>
                <w:numId w:val="10"/>
              </w:numPr>
              <w:tabs>
                <w:tab w:val="left" w:pos="720"/>
              </w:tabs>
            </w:pPr>
            <w:r>
              <w:rPr>
                <w:rFonts w:ascii="Calibri" w:hAnsi="Calibri" w:cs="Calibri"/>
                <w:sz w:val="18"/>
                <w:szCs w:val="18"/>
              </w:rPr>
              <w:t>Conoscenza delle regole dei giochi sportivi</w:t>
            </w:r>
          </w:p>
          <w:p w14:paraId="385D93F6" w14:textId="77777777" w:rsidR="0038677A" w:rsidRPr="00A109A9" w:rsidRDefault="0038677A" w:rsidP="00C81590">
            <w:pPr>
              <w:pStyle w:val="Standard"/>
              <w:numPr>
                <w:ilvl w:val="0"/>
                <w:numId w:val="10"/>
              </w:numPr>
              <w:tabs>
                <w:tab w:val="left" w:pos="720"/>
              </w:tabs>
            </w:pPr>
            <w:r>
              <w:rPr>
                <w:rFonts w:ascii="Calibri" w:hAnsi="Calibri" w:cs="Calibri"/>
                <w:sz w:val="18"/>
                <w:szCs w:val="18"/>
              </w:rPr>
              <w:t>Salute e benessere</w:t>
            </w:r>
          </w:p>
          <w:p w14:paraId="790209AC" w14:textId="77777777" w:rsidR="0038677A" w:rsidRPr="001F4745" w:rsidRDefault="0038677A" w:rsidP="00C81590">
            <w:pPr>
              <w:pStyle w:val="Standard"/>
              <w:numPr>
                <w:ilvl w:val="0"/>
                <w:numId w:val="10"/>
              </w:numPr>
              <w:tabs>
                <w:tab w:val="left" w:pos="720"/>
              </w:tabs>
            </w:pPr>
            <w:r>
              <w:rPr>
                <w:rFonts w:ascii="Calibri" w:hAnsi="Calibri" w:cs="Calibri"/>
                <w:sz w:val="18"/>
                <w:szCs w:val="18"/>
              </w:rPr>
              <w:t>La storia dell’educazione fisica</w:t>
            </w:r>
          </w:p>
          <w:p w14:paraId="5E3A0C5C" w14:textId="77777777" w:rsidR="0038677A" w:rsidRDefault="0038677A" w:rsidP="00C81590">
            <w:pPr>
              <w:pStyle w:val="Standard"/>
              <w:numPr>
                <w:ilvl w:val="0"/>
                <w:numId w:val="10"/>
              </w:numPr>
              <w:tabs>
                <w:tab w:val="left" w:pos="720"/>
              </w:tabs>
            </w:pPr>
            <w:r>
              <w:rPr>
                <w:rFonts w:ascii="Calibri" w:hAnsi="Calibri" w:cs="Calibri"/>
                <w:sz w:val="18"/>
                <w:szCs w:val="18"/>
              </w:rPr>
              <w:t>Bullismo e dipendenze comportamentali</w:t>
            </w:r>
          </w:p>
          <w:p w14:paraId="73F90F71" w14:textId="365096B4" w:rsidR="0038677A" w:rsidRDefault="0038677A" w:rsidP="00C81590">
            <w:pPr>
              <w:pStyle w:val="Standard"/>
              <w:numPr>
                <w:ilvl w:val="0"/>
                <w:numId w:val="10"/>
              </w:numPr>
              <w:tabs>
                <w:tab w:val="left" w:pos="720"/>
              </w:tabs>
              <w:rPr>
                <w:rFonts w:ascii="Calibri" w:hAnsi="Calibri" w:cs="Calibri"/>
                <w:sz w:val="18"/>
                <w:szCs w:val="18"/>
              </w:rPr>
            </w:pPr>
            <w:r>
              <w:rPr>
                <w:rFonts w:ascii="Calibri" w:hAnsi="Calibri" w:cs="Calibri"/>
                <w:sz w:val="18"/>
                <w:szCs w:val="18"/>
              </w:rPr>
              <w:t>Prime classi: Apparato scheletrico, paramorfismi, pronto soccorso</w:t>
            </w:r>
          </w:p>
          <w:p w14:paraId="4CB245FD" w14:textId="1021871D" w:rsidR="00AE3FDD" w:rsidRPr="00AE3FDD" w:rsidRDefault="00AE3FDD" w:rsidP="00C81590">
            <w:pPr>
              <w:pStyle w:val="Standard"/>
              <w:numPr>
                <w:ilvl w:val="0"/>
                <w:numId w:val="10"/>
              </w:numPr>
              <w:tabs>
                <w:tab w:val="left" w:pos="720"/>
              </w:tabs>
              <w:rPr>
                <w:rFonts w:ascii="Calibri" w:hAnsi="Calibri" w:cs="Calibri"/>
                <w:color w:val="FF0000"/>
                <w:sz w:val="18"/>
                <w:szCs w:val="18"/>
              </w:rPr>
            </w:pPr>
            <w:r>
              <w:rPr>
                <w:rFonts w:ascii="Calibri" w:hAnsi="Calibri" w:cs="Calibri"/>
                <w:sz w:val="18"/>
                <w:szCs w:val="18"/>
              </w:rPr>
              <w:t>Seconde classi: qualità motorie-apparato articolare-educazione stradale-pronto soccorso</w:t>
            </w:r>
          </w:p>
          <w:p w14:paraId="25F11BF8" w14:textId="77777777" w:rsidR="0038677A" w:rsidRDefault="0038677A" w:rsidP="0038677A">
            <w:pPr>
              <w:pStyle w:val="Standard"/>
              <w:tabs>
                <w:tab w:val="left" w:pos="720"/>
              </w:tabs>
              <w:rPr>
                <w:rFonts w:ascii="Calibri" w:hAnsi="Calibri" w:cs="Calibri"/>
                <w:sz w:val="18"/>
                <w:szCs w:val="18"/>
              </w:rPr>
            </w:pPr>
          </w:p>
        </w:tc>
      </w:tr>
    </w:tbl>
    <w:p w14:paraId="57530BA2" w14:textId="35E594AD" w:rsidR="0038677A" w:rsidRDefault="0038677A" w:rsidP="00412527">
      <w:pPr>
        <w:pStyle w:val="Standard"/>
        <w:tabs>
          <w:tab w:val="left" w:pos="720"/>
        </w:tabs>
        <w:jc w:val="both"/>
        <w:rPr>
          <w:rFonts w:ascii="Calibri" w:hAnsi="Calibri" w:cs="Calibri"/>
          <w:sz w:val="22"/>
          <w:szCs w:val="22"/>
        </w:rPr>
      </w:pPr>
    </w:p>
    <w:p w14:paraId="43857D59" w14:textId="0D547894" w:rsidR="0038677A" w:rsidRDefault="0038677A" w:rsidP="00412527">
      <w:pPr>
        <w:pStyle w:val="Standard"/>
        <w:tabs>
          <w:tab w:val="left" w:pos="720"/>
        </w:tabs>
        <w:jc w:val="both"/>
        <w:rPr>
          <w:rFonts w:ascii="Calibri" w:hAnsi="Calibri" w:cs="Calibri"/>
          <w:sz w:val="22"/>
          <w:szCs w:val="22"/>
        </w:rPr>
      </w:pPr>
    </w:p>
    <w:p w14:paraId="7CA27E7C" w14:textId="267C2BB0" w:rsidR="0038677A" w:rsidRDefault="0038677A" w:rsidP="00AE3FDD">
      <w:pPr>
        <w:pStyle w:val="Standard"/>
        <w:tabs>
          <w:tab w:val="left" w:pos="720"/>
        </w:tabs>
        <w:ind w:right="547"/>
        <w:jc w:val="both"/>
        <w:rPr>
          <w:rFonts w:ascii="Calibri" w:hAnsi="Calibri" w:cs="Calibri"/>
          <w:sz w:val="22"/>
          <w:szCs w:val="22"/>
        </w:rPr>
      </w:pPr>
    </w:p>
    <w:p w14:paraId="04A4B304" w14:textId="55D95830" w:rsidR="0038677A" w:rsidRDefault="0038677A" w:rsidP="00412527">
      <w:pPr>
        <w:pStyle w:val="Standard"/>
        <w:tabs>
          <w:tab w:val="left" w:pos="720"/>
        </w:tabs>
        <w:jc w:val="both"/>
        <w:rPr>
          <w:rFonts w:ascii="Calibri" w:hAnsi="Calibri" w:cs="Calibri"/>
          <w:sz w:val="22"/>
          <w:szCs w:val="22"/>
        </w:rPr>
      </w:pPr>
    </w:p>
    <w:p w14:paraId="7E44375E" w14:textId="77777777" w:rsidR="00412527" w:rsidRDefault="00412527" w:rsidP="00412527">
      <w:pPr>
        <w:pStyle w:val="Standard"/>
        <w:tabs>
          <w:tab w:val="left" w:pos="720"/>
        </w:tabs>
        <w:rPr>
          <w:rFonts w:ascii="Calibri" w:hAnsi="Calibri" w:cs="Calibri"/>
          <w:sz w:val="20"/>
          <w:szCs w:val="18"/>
        </w:rPr>
      </w:pPr>
      <w:bookmarkStart w:id="8" w:name="_Hlk54867692"/>
      <w:bookmarkEnd w:id="6"/>
      <w:bookmarkEnd w:id="7"/>
    </w:p>
    <w:p w14:paraId="5A08C27B" w14:textId="6433B5F1" w:rsidR="00412527" w:rsidRPr="0038677A" w:rsidRDefault="00412527" w:rsidP="00412527">
      <w:pPr>
        <w:pStyle w:val="Standard"/>
        <w:tabs>
          <w:tab w:val="left" w:pos="720"/>
        </w:tabs>
        <w:rPr>
          <w:rFonts w:ascii="Calibri" w:hAnsi="Calibri" w:cs="Calibri"/>
          <w:sz w:val="18"/>
          <w:szCs w:val="18"/>
        </w:rPr>
      </w:pPr>
      <w:r>
        <w:rPr>
          <w:rFonts w:ascii="Calibri" w:eastAsia="Calibri" w:hAnsi="Calibri" w:cs="Calibri"/>
          <w:sz w:val="20"/>
          <w:szCs w:val="18"/>
        </w:rPr>
        <w:t xml:space="preserve">             </w:t>
      </w:r>
    </w:p>
    <w:p w14:paraId="7FC1466D" w14:textId="35BB1B96" w:rsidR="00412527" w:rsidRDefault="00412527" w:rsidP="00412527">
      <w:pPr>
        <w:pStyle w:val="Standard"/>
        <w:tabs>
          <w:tab w:val="left" w:pos="720"/>
          <w:tab w:val="center" w:pos="4999"/>
        </w:tabs>
        <w:rPr>
          <w:rFonts w:ascii="Calibri" w:hAnsi="Calibri" w:cs="Calibri"/>
          <w:sz w:val="18"/>
          <w:szCs w:val="18"/>
        </w:rPr>
      </w:pPr>
      <w:r>
        <w:rPr>
          <w:rFonts w:ascii="Calibri" w:hAnsi="Calibri" w:cs="Calibri"/>
          <w:sz w:val="18"/>
          <w:szCs w:val="18"/>
        </w:rPr>
        <w:tab/>
      </w:r>
    </w:p>
    <w:bookmarkEnd w:id="8"/>
    <w:p w14:paraId="328338BA" w14:textId="292A83BE" w:rsidR="00C66680" w:rsidRPr="00B063CE" w:rsidRDefault="00C66680">
      <w:pPr>
        <w:rPr>
          <w:sz w:val="29"/>
        </w:rPr>
        <w:sectPr w:rsidR="00C66680" w:rsidRPr="00B063CE" w:rsidSect="00AE3FDD">
          <w:pgSz w:w="11910" w:h="16840"/>
          <w:pgMar w:top="567" w:right="567" w:bottom="567" w:left="567" w:header="567" w:footer="510" w:gutter="0"/>
          <w:cols w:space="720"/>
          <w:docGrid w:linePitch="299"/>
        </w:sectPr>
      </w:pPr>
    </w:p>
    <w:p w14:paraId="7E77D08E" w14:textId="38C03ED4" w:rsidR="00C66680" w:rsidRDefault="00C66680">
      <w:pPr>
        <w:pStyle w:val="Corpotesto"/>
        <w:rPr>
          <w:b/>
          <w:sz w:val="26"/>
        </w:rPr>
      </w:pPr>
    </w:p>
    <w:p w14:paraId="1571C834" w14:textId="0AC772CD" w:rsidR="00C66680" w:rsidRDefault="00CF32E3">
      <w:pPr>
        <w:pStyle w:val="Corpotesto"/>
        <w:rPr>
          <w:b/>
          <w:sz w:val="26"/>
        </w:rPr>
      </w:pPr>
      <w:r>
        <w:rPr>
          <w:b/>
          <w:sz w:val="26"/>
        </w:rPr>
        <w:t xml:space="preserve">   </w:t>
      </w:r>
      <w:r w:rsidR="00C66680">
        <w:rPr>
          <w:b/>
          <w:sz w:val="26"/>
        </w:rPr>
        <w:tab/>
      </w:r>
      <w:r w:rsidR="00C66680">
        <w:rPr>
          <w:b/>
          <w:sz w:val="26"/>
        </w:rPr>
        <w:tab/>
      </w:r>
    </w:p>
    <w:p w14:paraId="513FFC33" w14:textId="661E2294" w:rsidR="00C66680" w:rsidRDefault="001029D0" w:rsidP="00AE3FDD">
      <w:r w:rsidRPr="00B063CE">
        <w:br w:type="column"/>
      </w:r>
    </w:p>
    <w:p w14:paraId="7649BD41" w14:textId="202AB133" w:rsidR="005A30C3" w:rsidRDefault="005A30C3" w:rsidP="00F42293">
      <w:pPr>
        <w:ind w:left="108"/>
        <w:rPr>
          <w:b/>
          <w:i/>
          <w:sz w:val="28"/>
        </w:rPr>
      </w:pPr>
    </w:p>
    <w:p w14:paraId="20DCAA8D" w14:textId="4C879F77" w:rsidR="00274F5F" w:rsidRDefault="00274F5F" w:rsidP="00F42293">
      <w:pPr>
        <w:ind w:left="108"/>
        <w:rPr>
          <w:b/>
          <w:i/>
          <w:sz w:val="28"/>
        </w:rPr>
      </w:pPr>
    </w:p>
    <w:p w14:paraId="0F1322F1" w14:textId="77777777" w:rsidR="00274F5F" w:rsidRDefault="005A30C3" w:rsidP="003F6D13">
      <w:pPr>
        <w:pStyle w:val="Nessunaspaziatura"/>
      </w:pPr>
      <w:bookmarkStart w:id="9" w:name="_Hlk54866469"/>
      <w:r>
        <w:tab/>
      </w:r>
    </w:p>
    <w:bookmarkEnd w:id="9"/>
    <w:p w14:paraId="54055CFF" w14:textId="77777777" w:rsidR="00153A47" w:rsidRDefault="00153A47">
      <w:pPr>
        <w:spacing w:line="254" w:lineRule="auto"/>
        <w:rPr>
          <w:sz w:val="28"/>
        </w:rPr>
      </w:pPr>
    </w:p>
    <w:p w14:paraId="7BDB7F60" w14:textId="77777777" w:rsidR="00274F5F" w:rsidRDefault="00274F5F">
      <w:pPr>
        <w:spacing w:line="254" w:lineRule="auto"/>
        <w:rPr>
          <w:sz w:val="28"/>
        </w:rPr>
      </w:pPr>
    </w:p>
    <w:p w14:paraId="13698C99" w14:textId="77777777" w:rsidR="00274F5F" w:rsidRDefault="00274F5F">
      <w:pPr>
        <w:spacing w:line="254" w:lineRule="auto"/>
        <w:rPr>
          <w:sz w:val="28"/>
        </w:rPr>
      </w:pPr>
    </w:p>
    <w:p w14:paraId="5F131AC4" w14:textId="5F350FAD" w:rsidR="00274F5F" w:rsidRDefault="00274F5F">
      <w:pPr>
        <w:spacing w:line="254" w:lineRule="auto"/>
        <w:rPr>
          <w:sz w:val="28"/>
        </w:rPr>
      </w:pPr>
    </w:p>
    <w:p w14:paraId="11A75B1C" w14:textId="5E869678" w:rsidR="00274F5F" w:rsidRDefault="00274F5F">
      <w:pPr>
        <w:spacing w:line="254" w:lineRule="auto"/>
        <w:rPr>
          <w:sz w:val="28"/>
        </w:rPr>
      </w:pPr>
    </w:p>
    <w:p w14:paraId="6C476DF4" w14:textId="0B522D38" w:rsidR="00274F5F" w:rsidRDefault="00274F5F">
      <w:pPr>
        <w:spacing w:line="254" w:lineRule="auto"/>
        <w:rPr>
          <w:sz w:val="28"/>
        </w:rPr>
      </w:pPr>
    </w:p>
    <w:p w14:paraId="3FE15BFB" w14:textId="77777777" w:rsidR="00274F5F" w:rsidRDefault="00274F5F" w:rsidP="00274F5F">
      <w:pPr>
        <w:ind w:right="-9370" w:hanging="709"/>
        <w:jc w:val="center"/>
        <w:rPr>
          <w:b/>
          <w:i/>
          <w:color w:val="FF0000"/>
          <w:sz w:val="28"/>
        </w:rPr>
      </w:pPr>
    </w:p>
    <w:p w14:paraId="66B96B06" w14:textId="77777777" w:rsidR="00274F5F" w:rsidRDefault="00274F5F" w:rsidP="00274F5F">
      <w:pPr>
        <w:ind w:right="-9370" w:hanging="709"/>
        <w:jc w:val="center"/>
        <w:rPr>
          <w:b/>
          <w:i/>
          <w:color w:val="FF0000"/>
          <w:sz w:val="28"/>
        </w:rPr>
      </w:pPr>
    </w:p>
    <w:p w14:paraId="34C47C8C" w14:textId="43928307" w:rsidR="00274F5F" w:rsidRPr="00274F5F" w:rsidRDefault="00274F5F" w:rsidP="00274F5F">
      <w:pPr>
        <w:ind w:right="-9370" w:hanging="709"/>
        <w:jc w:val="center"/>
        <w:rPr>
          <w:b/>
          <w:i/>
          <w:color w:val="FF0000"/>
          <w:sz w:val="28"/>
        </w:rPr>
      </w:pPr>
      <w:r w:rsidRPr="00274F5F">
        <w:rPr>
          <w:b/>
          <w:i/>
          <w:color w:val="FF0000"/>
          <w:sz w:val="28"/>
        </w:rPr>
        <w:t>Competenze Chiave di Cittadinanza/Competenze Trasversali</w:t>
      </w:r>
    </w:p>
    <w:p w14:paraId="70EAE5F1" w14:textId="724BA9F5" w:rsidR="00274F5F" w:rsidRDefault="00274F5F" w:rsidP="00274F5F">
      <w:pPr>
        <w:ind w:left="108" w:right="-9228"/>
        <w:jc w:val="center"/>
        <w:rPr>
          <w:b/>
          <w:i/>
          <w:color w:val="FF0000"/>
          <w:sz w:val="28"/>
        </w:rPr>
      </w:pPr>
      <w:r w:rsidRPr="00274F5F">
        <w:rPr>
          <w:b/>
          <w:i/>
          <w:color w:val="FF0000"/>
          <w:sz w:val="28"/>
        </w:rPr>
        <w:t>Competenze chiave europee</w:t>
      </w:r>
    </w:p>
    <w:p w14:paraId="5BC4019B" w14:textId="1C9C7AE7" w:rsidR="00274F5F" w:rsidRPr="00274F5F" w:rsidRDefault="00274F5F" w:rsidP="00274F5F">
      <w:pPr>
        <w:ind w:left="108" w:right="-9228"/>
        <w:jc w:val="center"/>
        <w:rPr>
          <w:b/>
          <w:iCs/>
          <w:color w:val="FF0000"/>
          <w:sz w:val="28"/>
        </w:rPr>
      </w:pPr>
      <w:r>
        <w:rPr>
          <w:b/>
          <w:i/>
          <w:color w:val="FF0000"/>
          <w:sz w:val="28"/>
        </w:rPr>
        <w:tab/>
      </w:r>
      <w:r>
        <w:rPr>
          <w:b/>
          <w:i/>
          <w:color w:val="FF0000"/>
          <w:sz w:val="28"/>
        </w:rPr>
        <w:tab/>
      </w:r>
      <w:r>
        <w:rPr>
          <w:b/>
          <w:i/>
          <w:color w:val="FF0000"/>
          <w:sz w:val="28"/>
        </w:rPr>
        <w:tab/>
      </w:r>
      <w:r>
        <w:rPr>
          <w:b/>
          <w:i/>
          <w:color w:val="FF0000"/>
          <w:sz w:val="28"/>
        </w:rPr>
        <w:tab/>
      </w:r>
      <w:r>
        <w:rPr>
          <w:b/>
          <w:i/>
          <w:color w:val="FF0000"/>
          <w:sz w:val="28"/>
        </w:rPr>
        <w:tab/>
      </w:r>
      <w:r>
        <w:rPr>
          <w:b/>
          <w:i/>
          <w:color w:val="FF0000"/>
          <w:sz w:val="28"/>
        </w:rPr>
        <w:tab/>
      </w:r>
      <w:r>
        <w:rPr>
          <w:b/>
          <w:i/>
          <w:color w:val="FF0000"/>
          <w:sz w:val="28"/>
        </w:rPr>
        <w:tab/>
      </w:r>
      <w:r>
        <w:rPr>
          <w:b/>
          <w:i/>
          <w:color w:val="FF0000"/>
          <w:sz w:val="28"/>
        </w:rPr>
        <w:tab/>
      </w:r>
      <w:r>
        <w:rPr>
          <w:b/>
          <w:i/>
          <w:color w:val="FF0000"/>
          <w:sz w:val="28"/>
        </w:rPr>
        <w:tab/>
      </w:r>
      <w:r>
        <w:rPr>
          <w:b/>
          <w:i/>
          <w:color w:val="FF0000"/>
          <w:sz w:val="28"/>
        </w:rPr>
        <w:tab/>
      </w:r>
      <w:r>
        <w:rPr>
          <w:b/>
          <w:i/>
          <w:color w:val="FF0000"/>
          <w:sz w:val="28"/>
        </w:rPr>
        <w:tab/>
      </w:r>
      <w:r w:rsidRPr="00274F5F">
        <w:rPr>
          <w:b/>
          <w:iCs/>
          <w:color w:val="FF0000"/>
          <w:sz w:val="28"/>
        </w:rPr>
        <w:t>TAB.2</w:t>
      </w:r>
    </w:p>
    <w:tbl>
      <w:tblPr>
        <w:tblStyle w:val="TableNormal1"/>
        <w:tblpPr w:leftFromText="141" w:rightFromText="141" w:vertAnchor="text" w:horzAnchor="margin" w:tblpXSpec="center" w:tblpY="217"/>
        <w:tblW w:w="933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619"/>
        <w:gridCol w:w="2857"/>
        <w:gridCol w:w="3858"/>
      </w:tblGrid>
      <w:tr w:rsidR="00274F5F" w:rsidRPr="00B063CE" w14:paraId="43611EC3" w14:textId="77777777" w:rsidTr="00274F5F">
        <w:trPr>
          <w:trHeight w:val="445"/>
        </w:trPr>
        <w:tc>
          <w:tcPr>
            <w:tcW w:w="2619" w:type="dxa"/>
            <w:shd w:val="clear" w:color="auto" w:fill="B4C5E7"/>
          </w:tcPr>
          <w:p w14:paraId="7C3A1908" w14:textId="77777777" w:rsidR="00274F5F" w:rsidRPr="00B063CE" w:rsidRDefault="00274F5F" w:rsidP="00274F5F">
            <w:pPr>
              <w:pStyle w:val="TableParagraph"/>
              <w:spacing w:line="254" w:lineRule="auto"/>
              <w:ind w:left="159" w:firstLine="224"/>
              <w:rPr>
                <w:b/>
                <w:sz w:val="24"/>
              </w:rPr>
            </w:pPr>
            <w:r w:rsidRPr="00B063CE">
              <w:rPr>
                <w:b/>
                <w:sz w:val="24"/>
              </w:rPr>
              <w:t xml:space="preserve">COMPETENZE </w:t>
            </w:r>
            <w:r w:rsidRPr="00B063CE">
              <w:rPr>
                <w:b/>
                <w:spacing w:val="-7"/>
                <w:sz w:val="24"/>
              </w:rPr>
              <w:t>CHIAVE</w:t>
            </w:r>
            <w:r w:rsidRPr="00B063CE">
              <w:rPr>
                <w:b/>
                <w:spacing w:val="-9"/>
                <w:sz w:val="24"/>
              </w:rPr>
              <w:t xml:space="preserve"> </w:t>
            </w:r>
            <w:r w:rsidRPr="00B063CE">
              <w:rPr>
                <w:b/>
                <w:sz w:val="24"/>
              </w:rPr>
              <w:t>EUROPEE</w:t>
            </w:r>
          </w:p>
          <w:p w14:paraId="5BDF3AEB" w14:textId="77777777" w:rsidR="00274F5F" w:rsidRPr="00B063CE" w:rsidRDefault="00274F5F" w:rsidP="00274F5F">
            <w:pPr>
              <w:pStyle w:val="TableParagraph"/>
              <w:spacing w:before="1"/>
              <w:ind w:left="199"/>
              <w:rPr>
                <w:b/>
                <w:sz w:val="24"/>
              </w:rPr>
            </w:pPr>
            <w:r w:rsidRPr="00B063CE">
              <w:rPr>
                <w:b/>
                <w:sz w:val="24"/>
              </w:rPr>
              <w:t>DI</w:t>
            </w:r>
            <w:r w:rsidRPr="00B063CE">
              <w:rPr>
                <w:b/>
                <w:spacing w:val="-13"/>
                <w:sz w:val="24"/>
              </w:rPr>
              <w:t xml:space="preserve"> </w:t>
            </w:r>
            <w:r w:rsidRPr="00B063CE">
              <w:rPr>
                <w:b/>
                <w:sz w:val="24"/>
              </w:rPr>
              <w:t>RIFERIMENTO</w:t>
            </w:r>
          </w:p>
        </w:tc>
        <w:tc>
          <w:tcPr>
            <w:tcW w:w="2857" w:type="dxa"/>
            <w:shd w:val="clear" w:color="auto" w:fill="B4C5E7"/>
          </w:tcPr>
          <w:p w14:paraId="1DE442AF" w14:textId="77777777" w:rsidR="00274F5F" w:rsidRPr="00B063CE" w:rsidRDefault="00274F5F" w:rsidP="00274F5F">
            <w:pPr>
              <w:pStyle w:val="TableParagraph"/>
              <w:rPr>
                <w:b/>
                <w:i/>
                <w:sz w:val="24"/>
              </w:rPr>
            </w:pPr>
          </w:p>
          <w:p w14:paraId="58DEE9F9" w14:textId="77777777" w:rsidR="00274F5F" w:rsidRPr="00B063CE" w:rsidRDefault="00274F5F" w:rsidP="00274F5F">
            <w:pPr>
              <w:pStyle w:val="TableParagraph"/>
              <w:spacing w:line="290" w:lineRule="atLeast"/>
              <w:ind w:left="700" w:hanging="84"/>
              <w:rPr>
                <w:b/>
                <w:sz w:val="24"/>
              </w:rPr>
            </w:pPr>
            <w:r w:rsidRPr="00B063CE">
              <w:rPr>
                <w:b/>
                <w:sz w:val="24"/>
              </w:rPr>
              <w:t>COMPETENZA DI CITTADINANZA</w:t>
            </w:r>
          </w:p>
        </w:tc>
        <w:tc>
          <w:tcPr>
            <w:tcW w:w="3858" w:type="dxa"/>
            <w:shd w:val="clear" w:color="auto" w:fill="B4C5E7"/>
          </w:tcPr>
          <w:p w14:paraId="7AC2CA59" w14:textId="77777777" w:rsidR="00274F5F" w:rsidRPr="00B063CE" w:rsidRDefault="00274F5F" w:rsidP="00274F5F">
            <w:pPr>
              <w:pStyle w:val="TableParagraph"/>
              <w:spacing w:before="3"/>
              <w:rPr>
                <w:b/>
                <w:i/>
                <w:sz w:val="25"/>
              </w:rPr>
            </w:pPr>
          </w:p>
          <w:p w14:paraId="1DD9B0D2" w14:textId="77777777" w:rsidR="00274F5F" w:rsidRPr="00B063CE" w:rsidRDefault="00274F5F" w:rsidP="00274F5F">
            <w:pPr>
              <w:pStyle w:val="TableParagraph"/>
              <w:ind w:left="275"/>
              <w:rPr>
                <w:b/>
                <w:sz w:val="24"/>
              </w:rPr>
            </w:pPr>
            <w:r w:rsidRPr="00B063CE">
              <w:rPr>
                <w:b/>
                <w:sz w:val="24"/>
              </w:rPr>
              <w:t>CONTRIBUTI DELLA DISCIPLINA</w:t>
            </w:r>
          </w:p>
        </w:tc>
      </w:tr>
      <w:tr w:rsidR="00274F5F" w:rsidRPr="00B063CE" w14:paraId="25E20F46" w14:textId="77777777" w:rsidTr="00274F5F">
        <w:trPr>
          <w:trHeight w:val="1401"/>
        </w:trPr>
        <w:tc>
          <w:tcPr>
            <w:tcW w:w="2619" w:type="dxa"/>
            <w:vMerge w:val="restart"/>
            <w:shd w:val="clear" w:color="auto" w:fill="auto"/>
          </w:tcPr>
          <w:p w14:paraId="7FE5FAB3" w14:textId="77777777" w:rsidR="00274F5F" w:rsidRPr="00B063CE" w:rsidRDefault="00274F5F" w:rsidP="00274F5F">
            <w:pPr>
              <w:pStyle w:val="TableParagraph"/>
              <w:spacing w:line="254" w:lineRule="auto"/>
              <w:rPr>
                <w:b/>
                <w:sz w:val="24"/>
              </w:rPr>
            </w:pPr>
            <w:r>
              <w:rPr>
                <w:b/>
                <w:sz w:val="24"/>
              </w:rPr>
              <w:t>Consapevolezza ed espressione culturale, (con riguardo all’aspressività corporea)</w:t>
            </w:r>
          </w:p>
        </w:tc>
        <w:tc>
          <w:tcPr>
            <w:tcW w:w="2857" w:type="dxa"/>
            <w:shd w:val="clear" w:color="auto" w:fill="auto"/>
          </w:tcPr>
          <w:p w14:paraId="34CF9964" w14:textId="77777777" w:rsidR="00274F5F" w:rsidRPr="00B063CE" w:rsidRDefault="00274F5F" w:rsidP="00274F5F">
            <w:pPr>
              <w:pStyle w:val="TableParagraph"/>
              <w:rPr>
                <w:b/>
                <w:i/>
                <w:sz w:val="24"/>
              </w:rPr>
            </w:pPr>
            <w:r>
              <w:rPr>
                <w:rFonts w:ascii="Calibri" w:hAnsi="Calibri" w:cs="Calibri"/>
                <w:sz w:val="26"/>
                <w:szCs w:val="26"/>
              </w:rPr>
              <w:t>Imparare ad Imparare</w:t>
            </w:r>
          </w:p>
        </w:tc>
        <w:tc>
          <w:tcPr>
            <w:tcW w:w="3858" w:type="dxa"/>
            <w:shd w:val="clear" w:color="auto" w:fill="auto"/>
          </w:tcPr>
          <w:p w14:paraId="1B3C6E9E"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 xml:space="preserve">Organizzare il proprio apprendimento individuando, scegliendo varie fonti e varie informazioni. </w:t>
            </w:r>
          </w:p>
          <w:p w14:paraId="786C5C57"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-Coglie il significato delle potenzialità e dei limiti nelle azioni sia altrui che personali;</w:t>
            </w:r>
          </w:p>
          <w:p w14:paraId="701F779A"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-Imita e riproduce semplici movimenti o azioni combinate proposte da modelli;</w:t>
            </w:r>
          </w:p>
          <w:p w14:paraId="023C54D9"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-Si rende maggiormente autonomo nell’esecuzione del gesto;</w:t>
            </w:r>
          </w:p>
          <w:p w14:paraId="5F8FACB9" w14:textId="77777777" w:rsidR="00274F5F" w:rsidRPr="00B063CE" w:rsidRDefault="00274F5F" w:rsidP="00274F5F">
            <w:pPr>
              <w:pStyle w:val="TableParagraph"/>
              <w:spacing w:before="3"/>
              <w:jc w:val="both"/>
              <w:rPr>
                <w:b/>
                <w:i/>
                <w:sz w:val="25"/>
              </w:rPr>
            </w:pPr>
          </w:p>
        </w:tc>
      </w:tr>
      <w:tr w:rsidR="00274F5F" w:rsidRPr="00B063CE" w14:paraId="338ECD1A" w14:textId="77777777" w:rsidTr="00274F5F">
        <w:trPr>
          <w:trHeight w:val="1396"/>
        </w:trPr>
        <w:tc>
          <w:tcPr>
            <w:tcW w:w="2619" w:type="dxa"/>
            <w:vMerge/>
            <w:shd w:val="clear" w:color="auto" w:fill="auto"/>
          </w:tcPr>
          <w:p w14:paraId="6C70C7A5" w14:textId="77777777" w:rsidR="00274F5F" w:rsidRDefault="00274F5F" w:rsidP="00274F5F">
            <w:pPr>
              <w:pStyle w:val="TableParagraph"/>
              <w:spacing w:line="254" w:lineRule="auto"/>
              <w:rPr>
                <w:b/>
                <w:sz w:val="24"/>
              </w:rPr>
            </w:pPr>
          </w:p>
        </w:tc>
        <w:tc>
          <w:tcPr>
            <w:tcW w:w="2857" w:type="dxa"/>
            <w:shd w:val="clear" w:color="auto" w:fill="auto"/>
          </w:tcPr>
          <w:p w14:paraId="3DA7EF44" w14:textId="77777777" w:rsidR="00274F5F" w:rsidRPr="00B063CE" w:rsidRDefault="00274F5F" w:rsidP="00274F5F">
            <w:pPr>
              <w:pStyle w:val="TableParagraph"/>
              <w:rPr>
                <w:b/>
                <w:i/>
                <w:sz w:val="24"/>
              </w:rPr>
            </w:pPr>
            <w:r>
              <w:rPr>
                <w:rFonts w:ascii="Calibri" w:hAnsi="Calibri" w:cs="Calibri"/>
                <w:sz w:val="26"/>
                <w:szCs w:val="26"/>
              </w:rPr>
              <w:t>Progettare</w:t>
            </w:r>
          </w:p>
        </w:tc>
        <w:tc>
          <w:tcPr>
            <w:tcW w:w="3858" w:type="dxa"/>
            <w:shd w:val="clear" w:color="auto" w:fill="auto"/>
          </w:tcPr>
          <w:p w14:paraId="6E92D3F3"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Costruire percorsi di tipo motorio, stabilire strategie di azione:</w:t>
            </w:r>
          </w:p>
          <w:p w14:paraId="11D9FFBA"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-Elabora azioni o strategie di gioco adatte allo spazio, al tempo, ai compagni;</w:t>
            </w:r>
          </w:p>
          <w:p w14:paraId="73342C27"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-Misura la ricaduta di un gesto o finalizza un’azione in vista di un suo preciso scopo (azione efficace)</w:t>
            </w:r>
          </w:p>
        </w:tc>
      </w:tr>
      <w:tr w:rsidR="00274F5F" w:rsidRPr="00B063CE" w14:paraId="13E9E4F8" w14:textId="77777777" w:rsidTr="00274F5F">
        <w:trPr>
          <w:trHeight w:val="1396"/>
        </w:trPr>
        <w:tc>
          <w:tcPr>
            <w:tcW w:w="2619" w:type="dxa"/>
            <w:vMerge/>
            <w:shd w:val="clear" w:color="auto" w:fill="auto"/>
          </w:tcPr>
          <w:p w14:paraId="085F3EE2" w14:textId="77777777" w:rsidR="00274F5F" w:rsidRDefault="00274F5F" w:rsidP="00274F5F">
            <w:pPr>
              <w:pStyle w:val="TableParagraph"/>
              <w:spacing w:line="254" w:lineRule="auto"/>
              <w:rPr>
                <w:b/>
                <w:sz w:val="24"/>
              </w:rPr>
            </w:pPr>
          </w:p>
        </w:tc>
        <w:tc>
          <w:tcPr>
            <w:tcW w:w="2857" w:type="dxa"/>
            <w:shd w:val="clear" w:color="auto" w:fill="auto"/>
          </w:tcPr>
          <w:p w14:paraId="48FC0ECF" w14:textId="77777777" w:rsidR="00274F5F" w:rsidRPr="00B063CE" w:rsidRDefault="00274F5F" w:rsidP="00274F5F">
            <w:pPr>
              <w:pStyle w:val="TableParagraph"/>
              <w:rPr>
                <w:b/>
                <w:i/>
                <w:sz w:val="24"/>
              </w:rPr>
            </w:pPr>
            <w:r>
              <w:rPr>
                <w:rFonts w:ascii="Calibri" w:hAnsi="Calibri" w:cs="Calibri"/>
                <w:sz w:val="26"/>
                <w:szCs w:val="26"/>
              </w:rPr>
              <w:t>Comunicare</w:t>
            </w:r>
          </w:p>
        </w:tc>
        <w:tc>
          <w:tcPr>
            <w:tcW w:w="3858" w:type="dxa"/>
            <w:shd w:val="clear" w:color="auto" w:fill="auto"/>
          </w:tcPr>
          <w:p w14:paraId="08D10993"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Comunicazione verbale e non verbale:</w:t>
            </w:r>
          </w:p>
          <w:p w14:paraId="5668EEDE"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-Si rapporta nelle azioni e nelle dinamiche dei giochi in relazione e alle loro reazioni;</w:t>
            </w:r>
          </w:p>
          <w:p w14:paraId="12A0A9C5"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-Legge e interpreta segnali verbali e, soprattutto, non verbali;</w:t>
            </w:r>
          </w:p>
          <w:p w14:paraId="389DAC5B"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-Utilizza il corpo per trasmettere segnali, intenzioni, comandi e strategie</w:t>
            </w:r>
          </w:p>
        </w:tc>
      </w:tr>
      <w:tr w:rsidR="00274F5F" w:rsidRPr="00B063CE" w14:paraId="6FA476CB" w14:textId="77777777" w:rsidTr="00274F5F">
        <w:trPr>
          <w:trHeight w:val="1396"/>
        </w:trPr>
        <w:tc>
          <w:tcPr>
            <w:tcW w:w="2619" w:type="dxa"/>
            <w:vMerge/>
            <w:shd w:val="clear" w:color="auto" w:fill="auto"/>
          </w:tcPr>
          <w:p w14:paraId="0F01C3A1" w14:textId="77777777" w:rsidR="00274F5F" w:rsidRDefault="00274F5F" w:rsidP="00274F5F">
            <w:pPr>
              <w:pStyle w:val="TableParagraph"/>
              <w:spacing w:line="254" w:lineRule="auto"/>
              <w:rPr>
                <w:b/>
                <w:sz w:val="24"/>
              </w:rPr>
            </w:pPr>
          </w:p>
        </w:tc>
        <w:tc>
          <w:tcPr>
            <w:tcW w:w="2857" w:type="dxa"/>
            <w:shd w:val="clear" w:color="auto" w:fill="auto"/>
          </w:tcPr>
          <w:p w14:paraId="51BAC08B" w14:textId="77777777" w:rsidR="00274F5F" w:rsidRPr="00B063CE" w:rsidRDefault="00274F5F" w:rsidP="00274F5F">
            <w:pPr>
              <w:pStyle w:val="TableParagraph"/>
              <w:rPr>
                <w:b/>
                <w:i/>
                <w:sz w:val="24"/>
              </w:rPr>
            </w:pPr>
            <w:r>
              <w:rPr>
                <w:rFonts w:ascii="Calibri" w:hAnsi="Calibri" w:cs="Calibri"/>
                <w:sz w:val="26"/>
                <w:szCs w:val="26"/>
              </w:rPr>
              <w:t>Collaborare e Partecipare</w:t>
            </w:r>
          </w:p>
        </w:tc>
        <w:tc>
          <w:tcPr>
            <w:tcW w:w="3858" w:type="dxa"/>
            <w:shd w:val="clear" w:color="auto" w:fill="auto"/>
          </w:tcPr>
          <w:p w14:paraId="04797229"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Atteggiamento collaborativo, responsabilità, rispetto e accettazione dell’altro:</w:t>
            </w:r>
          </w:p>
          <w:p w14:paraId="421D4452"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-Gestisce esercizi e giochi in coppia o piccoli gruppi;</w:t>
            </w:r>
          </w:p>
          <w:p w14:paraId="77D2C4D1"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-Comprende la funzione e il modo dei giocatori all’interno di squadre;</w:t>
            </w:r>
          </w:p>
          <w:p w14:paraId="6BD58D9E"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-Si attiva per mettere in atto strategie che favoriscono la riuscita del gioco;</w:t>
            </w:r>
          </w:p>
          <w:p w14:paraId="7AA6E4CD"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-Comprende che il rispetto dell’ordine e delle regole facilita la riuscita delle attività comuni.</w:t>
            </w:r>
          </w:p>
        </w:tc>
      </w:tr>
      <w:tr w:rsidR="00274F5F" w:rsidRPr="00B063CE" w14:paraId="7AF2EB9C" w14:textId="77777777" w:rsidTr="00274F5F">
        <w:trPr>
          <w:trHeight w:val="1396"/>
        </w:trPr>
        <w:tc>
          <w:tcPr>
            <w:tcW w:w="2619" w:type="dxa"/>
            <w:vMerge/>
            <w:shd w:val="clear" w:color="auto" w:fill="auto"/>
          </w:tcPr>
          <w:p w14:paraId="136E405C" w14:textId="77777777" w:rsidR="00274F5F" w:rsidRDefault="00274F5F" w:rsidP="00274F5F">
            <w:pPr>
              <w:pStyle w:val="TableParagraph"/>
              <w:spacing w:line="254" w:lineRule="auto"/>
              <w:rPr>
                <w:b/>
                <w:sz w:val="24"/>
              </w:rPr>
            </w:pPr>
          </w:p>
        </w:tc>
        <w:tc>
          <w:tcPr>
            <w:tcW w:w="2857" w:type="dxa"/>
            <w:shd w:val="clear" w:color="auto" w:fill="auto"/>
          </w:tcPr>
          <w:p w14:paraId="07A7D195" w14:textId="77777777" w:rsidR="00274F5F" w:rsidRPr="00B063CE" w:rsidRDefault="00274F5F" w:rsidP="00274F5F">
            <w:pPr>
              <w:pStyle w:val="TableParagraph"/>
              <w:rPr>
                <w:b/>
                <w:i/>
                <w:sz w:val="24"/>
              </w:rPr>
            </w:pPr>
            <w:r>
              <w:rPr>
                <w:rFonts w:ascii="Calibri" w:hAnsi="Calibri" w:cs="Calibri"/>
                <w:sz w:val="26"/>
                <w:szCs w:val="26"/>
              </w:rPr>
              <w:t>Agire in modo autonomo e responsabile</w:t>
            </w:r>
          </w:p>
        </w:tc>
        <w:tc>
          <w:tcPr>
            <w:tcW w:w="3858" w:type="dxa"/>
            <w:shd w:val="clear" w:color="auto" w:fill="auto"/>
          </w:tcPr>
          <w:p w14:paraId="4C1FF188"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Assumere ruoli specifici. Rispettare le regole.</w:t>
            </w:r>
          </w:p>
          <w:p w14:paraId="0081D549"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 xml:space="preserve">-Attiva comportamenti di tutela della propria altrui salute </w:t>
            </w:r>
          </w:p>
          <w:p w14:paraId="0FE0140F"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 xml:space="preserve">-Gestisce il corpo e il movimento nello spazio a disposizione </w:t>
            </w:r>
          </w:p>
          <w:p w14:paraId="226E4251"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-Si assume un ruolo e  ne gestisce praticamente le azioni.</w:t>
            </w:r>
          </w:p>
        </w:tc>
      </w:tr>
      <w:tr w:rsidR="00274F5F" w:rsidRPr="00B063CE" w14:paraId="59124056" w14:textId="77777777" w:rsidTr="00274F5F">
        <w:trPr>
          <w:trHeight w:val="1396"/>
        </w:trPr>
        <w:tc>
          <w:tcPr>
            <w:tcW w:w="2619" w:type="dxa"/>
            <w:vMerge/>
            <w:shd w:val="clear" w:color="auto" w:fill="auto"/>
          </w:tcPr>
          <w:p w14:paraId="5445C17C" w14:textId="77777777" w:rsidR="00274F5F" w:rsidRDefault="00274F5F" w:rsidP="00274F5F">
            <w:pPr>
              <w:pStyle w:val="TableParagraph"/>
              <w:spacing w:line="254" w:lineRule="auto"/>
              <w:rPr>
                <w:b/>
                <w:sz w:val="24"/>
              </w:rPr>
            </w:pPr>
          </w:p>
        </w:tc>
        <w:tc>
          <w:tcPr>
            <w:tcW w:w="2857" w:type="dxa"/>
            <w:shd w:val="clear" w:color="auto" w:fill="auto"/>
          </w:tcPr>
          <w:p w14:paraId="131C9362" w14:textId="77777777" w:rsidR="00274F5F" w:rsidRDefault="00274F5F" w:rsidP="00274F5F">
            <w:pPr>
              <w:pStyle w:val="Standard"/>
              <w:rPr>
                <w:rFonts w:ascii="Calibri" w:hAnsi="Calibri" w:cs="Calibri"/>
                <w:sz w:val="26"/>
                <w:szCs w:val="26"/>
              </w:rPr>
            </w:pPr>
            <w:r>
              <w:rPr>
                <w:rFonts w:ascii="Calibri" w:hAnsi="Calibri" w:cs="Calibri"/>
                <w:sz w:val="26"/>
                <w:szCs w:val="26"/>
              </w:rPr>
              <w:t>Risolvere problemi</w:t>
            </w:r>
          </w:p>
          <w:p w14:paraId="4A4EC834" w14:textId="77777777" w:rsidR="00274F5F" w:rsidRPr="00B063CE" w:rsidRDefault="00274F5F" w:rsidP="00274F5F">
            <w:pPr>
              <w:pStyle w:val="TableParagraph"/>
              <w:rPr>
                <w:b/>
                <w:i/>
                <w:sz w:val="24"/>
              </w:rPr>
            </w:pPr>
          </w:p>
        </w:tc>
        <w:tc>
          <w:tcPr>
            <w:tcW w:w="3858" w:type="dxa"/>
            <w:shd w:val="clear" w:color="auto" w:fill="auto"/>
          </w:tcPr>
          <w:p w14:paraId="4B63562C"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Metodo problem solving. Metodo della scoperta guidata</w:t>
            </w:r>
          </w:p>
          <w:p w14:paraId="3CEDA350"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-Leggere l’azione e saperla finalizzare</w:t>
            </w:r>
          </w:p>
          <w:p w14:paraId="039EF8ED"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-Prevedere lo sviluppo dell’azione</w:t>
            </w:r>
          </w:p>
          <w:p w14:paraId="04C04CCE"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-Applicare conoscenze tattiche</w:t>
            </w:r>
          </w:p>
          <w:p w14:paraId="604F30DC"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-Lettura globale della prestazione</w:t>
            </w:r>
          </w:p>
        </w:tc>
      </w:tr>
      <w:tr w:rsidR="00274F5F" w:rsidRPr="00B063CE" w14:paraId="1183F342" w14:textId="77777777" w:rsidTr="00274F5F">
        <w:trPr>
          <w:trHeight w:val="1483"/>
        </w:trPr>
        <w:tc>
          <w:tcPr>
            <w:tcW w:w="2619" w:type="dxa"/>
            <w:vMerge/>
            <w:shd w:val="clear" w:color="auto" w:fill="auto"/>
          </w:tcPr>
          <w:p w14:paraId="2C3B09F8" w14:textId="77777777" w:rsidR="00274F5F" w:rsidRDefault="00274F5F" w:rsidP="00274F5F">
            <w:pPr>
              <w:pStyle w:val="TableParagraph"/>
              <w:spacing w:line="254" w:lineRule="auto"/>
              <w:rPr>
                <w:b/>
                <w:sz w:val="24"/>
              </w:rPr>
            </w:pPr>
          </w:p>
        </w:tc>
        <w:tc>
          <w:tcPr>
            <w:tcW w:w="2857" w:type="dxa"/>
            <w:shd w:val="clear" w:color="auto" w:fill="auto"/>
          </w:tcPr>
          <w:p w14:paraId="6FFA4A0E" w14:textId="77777777" w:rsidR="00274F5F" w:rsidRPr="00B063CE" w:rsidRDefault="00274F5F" w:rsidP="00274F5F">
            <w:pPr>
              <w:pStyle w:val="TableParagraph"/>
              <w:rPr>
                <w:b/>
                <w:i/>
                <w:sz w:val="24"/>
              </w:rPr>
            </w:pPr>
            <w:r>
              <w:rPr>
                <w:rFonts w:ascii="Calibri" w:hAnsi="Calibri" w:cs="Calibri"/>
                <w:sz w:val="26"/>
                <w:szCs w:val="26"/>
              </w:rPr>
              <w:t>Individuare collegamenti e relazioni</w:t>
            </w:r>
          </w:p>
        </w:tc>
        <w:tc>
          <w:tcPr>
            <w:tcW w:w="3858" w:type="dxa"/>
            <w:shd w:val="clear" w:color="auto" w:fill="auto"/>
          </w:tcPr>
          <w:p w14:paraId="6FF7E88E"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Saper individuare collegamenti, analogie, differenze tra le diverse discipline,  o,  saperi</w:t>
            </w:r>
          </w:p>
          <w:p w14:paraId="14A177F7"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-Utilizzare insieme di dati o informazioni, provenienti sa ambiti diversi per correlare cause ed effetti</w:t>
            </w:r>
          </w:p>
        </w:tc>
      </w:tr>
      <w:tr w:rsidR="00274F5F" w:rsidRPr="00B063CE" w14:paraId="396C2622" w14:textId="77777777" w:rsidTr="00274F5F">
        <w:trPr>
          <w:trHeight w:val="1482"/>
        </w:trPr>
        <w:tc>
          <w:tcPr>
            <w:tcW w:w="2619" w:type="dxa"/>
            <w:vMerge/>
            <w:shd w:val="clear" w:color="auto" w:fill="auto"/>
          </w:tcPr>
          <w:p w14:paraId="0E17EB1E" w14:textId="77777777" w:rsidR="00274F5F" w:rsidRDefault="00274F5F" w:rsidP="00274F5F">
            <w:pPr>
              <w:pStyle w:val="TableParagraph"/>
              <w:spacing w:line="254" w:lineRule="auto"/>
              <w:rPr>
                <w:b/>
                <w:sz w:val="24"/>
              </w:rPr>
            </w:pPr>
          </w:p>
        </w:tc>
        <w:tc>
          <w:tcPr>
            <w:tcW w:w="2857" w:type="dxa"/>
            <w:shd w:val="clear" w:color="auto" w:fill="auto"/>
          </w:tcPr>
          <w:p w14:paraId="46A3A3F5" w14:textId="77777777" w:rsidR="00274F5F" w:rsidRPr="00B063CE" w:rsidRDefault="00274F5F" w:rsidP="00274F5F">
            <w:pPr>
              <w:pStyle w:val="TableParagraph"/>
              <w:rPr>
                <w:b/>
                <w:i/>
                <w:sz w:val="24"/>
              </w:rPr>
            </w:pPr>
            <w:r>
              <w:rPr>
                <w:rFonts w:ascii="Calibri" w:hAnsi="Calibri" w:cs="Calibri"/>
                <w:sz w:val="26"/>
                <w:szCs w:val="26"/>
              </w:rPr>
              <w:t>Acquisire ed interpretare l’informazione</w:t>
            </w:r>
          </w:p>
        </w:tc>
        <w:tc>
          <w:tcPr>
            <w:tcW w:w="3858" w:type="dxa"/>
            <w:shd w:val="clear" w:color="auto" w:fill="auto"/>
          </w:tcPr>
          <w:p w14:paraId="0ED5C17A" w14:textId="77777777" w:rsidR="00274F5F" w:rsidRPr="00AE3FDD" w:rsidRDefault="00274F5F" w:rsidP="00274F5F">
            <w:pPr>
              <w:pStyle w:val="Standard"/>
              <w:jc w:val="both"/>
              <w:rPr>
                <w:rFonts w:ascii="Calibri" w:hAnsi="Calibri" w:cs="Calibri"/>
                <w:sz w:val="18"/>
                <w:szCs w:val="18"/>
              </w:rPr>
            </w:pPr>
            <w:r w:rsidRPr="00AE3FDD">
              <w:rPr>
                <w:rFonts w:ascii="Calibri" w:hAnsi="Calibri" w:cs="Calibri"/>
                <w:sz w:val="18"/>
                <w:szCs w:val="18"/>
              </w:rPr>
              <w:t>Acquisire informazioni in ambiti diversi per rielaborarli in modo autonomo e critico</w:t>
            </w:r>
          </w:p>
        </w:tc>
      </w:tr>
    </w:tbl>
    <w:p w14:paraId="6A9D6F52" w14:textId="77777777" w:rsidR="00274F5F" w:rsidRDefault="00274F5F">
      <w:pPr>
        <w:spacing w:line="254" w:lineRule="auto"/>
        <w:rPr>
          <w:sz w:val="28"/>
        </w:rPr>
      </w:pPr>
    </w:p>
    <w:p w14:paraId="67E3513A" w14:textId="77777777" w:rsidR="00274F5F" w:rsidRDefault="00274F5F">
      <w:pPr>
        <w:spacing w:line="254" w:lineRule="auto"/>
        <w:rPr>
          <w:sz w:val="28"/>
        </w:rPr>
      </w:pPr>
    </w:p>
    <w:p w14:paraId="7A33CEA2" w14:textId="31FA3C2D" w:rsidR="00274F5F" w:rsidRPr="00B063CE" w:rsidRDefault="00274F5F" w:rsidP="00274F5F">
      <w:pPr>
        <w:spacing w:line="254" w:lineRule="auto"/>
        <w:ind w:right="-9228"/>
        <w:rPr>
          <w:sz w:val="28"/>
        </w:rPr>
        <w:sectPr w:rsidR="00274F5F" w:rsidRPr="00B063CE" w:rsidSect="00274F5F">
          <w:type w:val="continuous"/>
          <w:pgSz w:w="11910" w:h="16840"/>
          <w:pgMar w:top="567" w:right="567" w:bottom="567" w:left="567" w:header="720" w:footer="720" w:gutter="0"/>
          <w:cols w:num="2" w:space="720" w:equalWidth="0">
            <w:col w:w="1262" w:space="40"/>
            <w:col w:w="9474"/>
          </w:cols>
        </w:sectPr>
      </w:pPr>
    </w:p>
    <w:p w14:paraId="3944AECD" w14:textId="77777777" w:rsidR="00B30799" w:rsidRDefault="00B30799" w:rsidP="00CE4A28">
      <w:pPr>
        <w:pStyle w:val="Corpotesto"/>
        <w:jc w:val="center"/>
        <w:rPr>
          <w:b/>
          <w:i/>
          <w:color w:val="FF0000"/>
          <w:sz w:val="28"/>
          <w:szCs w:val="28"/>
        </w:rPr>
      </w:pPr>
    </w:p>
    <w:p w14:paraId="6E26C04D" w14:textId="77777777" w:rsidR="00B30799" w:rsidRDefault="00B30799" w:rsidP="00CE4A28">
      <w:pPr>
        <w:pStyle w:val="Corpotesto"/>
        <w:jc w:val="center"/>
        <w:rPr>
          <w:b/>
          <w:i/>
          <w:color w:val="FF0000"/>
          <w:sz w:val="28"/>
          <w:szCs w:val="28"/>
        </w:rPr>
      </w:pPr>
    </w:p>
    <w:p w14:paraId="6F4A763B" w14:textId="77777777" w:rsidR="00B30799" w:rsidRPr="00B30799" w:rsidRDefault="00B30799" w:rsidP="00CE4A28">
      <w:pPr>
        <w:pStyle w:val="Corpotesto"/>
        <w:jc w:val="center"/>
        <w:rPr>
          <w:b/>
          <w:i/>
          <w:color w:val="FF0000"/>
          <w:sz w:val="28"/>
          <w:szCs w:val="28"/>
        </w:rPr>
      </w:pPr>
    </w:p>
    <w:p w14:paraId="10DEEABD" w14:textId="77777777" w:rsidR="00B30799" w:rsidRPr="00B30799" w:rsidRDefault="00B30799" w:rsidP="00B30799">
      <w:pPr>
        <w:pStyle w:val="Standard"/>
        <w:rPr>
          <w:rFonts w:ascii="Calibri" w:hAnsi="Calibri" w:cs="Calibri"/>
          <w:b/>
          <w:bCs/>
          <w:i/>
          <w:iCs/>
          <w:color w:val="FF0000"/>
          <w:sz w:val="26"/>
          <w:szCs w:val="26"/>
        </w:rPr>
      </w:pPr>
      <w:r w:rsidRPr="00B30799">
        <w:rPr>
          <w:rFonts w:ascii="Calibri" w:hAnsi="Calibri" w:cs="Calibri"/>
          <w:b/>
          <w:bCs/>
          <w:i/>
          <w:iCs/>
          <w:color w:val="FF0000"/>
          <w:sz w:val="26"/>
          <w:szCs w:val="26"/>
        </w:rPr>
        <w:t>Competenze trasversali:</w:t>
      </w:r>
    </w:p>
    <w:p w14:paraId="52E0177F" w14:textId="77777777" w:rsidR="00B30799" w:rsidRDefault="00B30799" w:rsidP="00B30799">
      <w:pPr>
        <w:pStyle w:val="Standard"/>
        <w:rPr>
          <w:rFonts w:ascii="Calibri" w:hAnsi="Calibri" w:cs="Calibri"/>
          <w:b/>
          <w:bCs/>
          <w:i/>
          <w:iCs/>
          <w:sz w:val="26"/>
          <w:szCs w:val="26"/>
        </w:rPr>
      </w:pPr>
    </w:p>
    <w:tbl>
      <w:tblPr>
        <w:tblW w:w="0" w:type="auto"/>
        <w:tblInd w:w="-212" w:type="dxa"/>
        <w:tblLayout w:type="fixed"/>
        <w:tblCellMar>
          <w:left w:w="10" w:type="dxa"/>
          <w:right w:w="10" w:type="dxa"/>
        </w:tblCellMar>
        <w:tblLook w:val="0000" w:firstRow="0" w:lastRow="0" w:firstColumn="0" w:lastColumn="0" w:noHBand="0" w:noVBand="0"/>
      </w:tblPr>
      <w:tblGrid>
        <w:gridCol w:w="2850"/>
        <w:gridCol w:w="2738"/>
        <w:gridCol w:w="4349"/>
      </w:tblGrid>
      <w:tr w:rsidR="00B30799" w14:paraId="19333EA9" w14:textId="77777777" w:rsidTr="00F43389">
        <w:trPr>
          <w:trHeight w:val="310"/>
        </w:trPr>
        <w:tc>
          <w:tcPr>
            <w:tcW w:w="2850" w:type="dxa"/>
            <w:tcBorders>
              <w:top w:val="single" w:sz="4" w:space="0" w:color="000080"/>
              <w:left w:val="single" w:sz="4" w:space="0" w:color="000080"/>
              <w:bottom w:val="single" w:sz="4" w:space="0" w:color="000080"/>
            </w:tcBorders>
            <w:shd w:val="clear" w:color="auto" w:fill="auto"/>
            <w:vAlign w:val="center"/>
          </w:tcPr>
          <w:p w14:paraId="79F23DDF" w14:textId="77777777" w:rsidR="00B30799" w:rsidRDefault="00B30799" w:rsidP="00F43389">
            <w:pPr>
              <w:pStyle w:val="Standard"/>
              <w:jc w:val="center"/>
              <w:rPr>
                <w:rFonts w:ascii="Calibri" w:hAnsi="Calibri" w:cs="Calibri"/>
                <w:b/>
                <w:sz w:val="26"/>
                <w:szCs w:val="26"/>
              </w:rPr>
            </w:pPr>
            <w:r>
              <w:rPr>
                <w:rFonts w:ascii="Calibri" w:hAnsi="Calibri" w:cs="Calibri"/>
                <w:b/>
                <w:sz w:val="26"/>
                <w:szCs w:val="26"/>
              </w:rPr>
              <w:t>ASSE</w:t>
            </w:r>
          </w:p>
        </w:tc>
        <w:tc>
          <w:tcPr>
            <w:tcW w:w="2738" w:type="dxa"/>
            <w:tcBorders>
              <w:top w:val="single" w:sz="4" w:space="0" w:color="000080"/>
              <w:left w:val="single" w:sz="4" w:space="0" w:color="000080"/>
              <w:bottom w:val="single" w:sz="4" w:space="0" w:color="000080"/>
            </w:tcBorders>
            <w:shd w:val="clear" w:color="auto" w:fill="FFFFFF"/>
            <w:vAlign w:val="center"/>
          </w:tcPr>
          <w:p w14:paraId="5D3C92F0" w14:textId="77777777" w:rsidR="00B30799" w:rsidRDefault="00B30799" w:rsidP="00F43389">
            <w:pPr>
              <w:pStyle w:val="Standard"/>
              <w:jc w:val="center"/>
              <w:rPr>
                <w:rFonts w:ascii="Calibri" w:hAnsi="Calibri" w:cs="Calibri"/>
                <w:b/>
                <w:sz w:val="26"/>
                <w:szCs w:val="26"/>
              </w:rPr>
            </w:pPr>
            <w:r>
              <w:rPr>
                <w:rFonts w:ascii="Calibri" w:hAnsi="Calibri" w:cs="Calibri"/>
                <w:b/>
                <w:sz w:val="26"/>
                <w:szCs w:val="26"/>
              </w:rPr>
              <w:t>COMPETENZE</w:t>
            </w:r>
          </w:p>
        </w:tc>
        <w:tc>
          <w:tcPr>
            <w:tcW w:w="4349"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7DDF5FF" w14:textId="77777777" w:rsidR="00B30799" w:rsidRDefault="00B30799" w:rsidP="00F43389">
            <w:pPr>
              <w:pStyle w:val="Standard"/>
              <w:jc w:val="center"/>
            </w:pPr>
            <w:r>
              <w:rPr>
                <w:rFonts w:ascii="Calibri" w:hAnsi="Calibri" w:cs="Calibri"/>
                <w:b/>
                <w:sz w:val="26"/>
                <w:szCs w:val="26"/>
              </w:rPr>
              <w:t>ABILITA’/CAPACITA’</w:t>
            </w:r>
          </w:p>
        </w:tc>
      </w:tr>
      <w:tr w:rsidR="00B30799" w14:paraId="2388E238" w14:textId="77777777" w:rsidTr="00F43389">
        <w:trPr>
          <w:trHeight w:val="1109"/>
        </w:trPr>
        <w:tc>
          <w:tcPr>
            <w:tcW w:w="2850" w:type="dxa"/>
            <w:tcBorders>
              <w:top w:val="single" w:sz="4" w:space="0" w:color="000080"/>
              <w:left w:val="single" w:sz="4" w:space="0" w:color="000080"/>
              <w:bottom w:val="single" w:sz="4" w:space="0" w:color="000080"/>
            </w:tcBorders>
            <w:shd w:val="clear" w:color="auto" w:fill="auto"/>
            <w:vAlign w:val="center"/>
          </w:tcPr>
          <w:p w14:paraId="5DF79928" w14:textId="77777777" w:rsidR="00B30799" w:rsidRDefault="00B30799" w:rsidP="00F43389">
            <w:pPr>
              <w:pStyle w:val="Standard"/>
              <w:jc w:val="center"/>
              <w:rPr>
                <w:rFonts w:ascii="Calibri" w:hAnsi="Calibri" w:cs="Calibri"/>
                <w:sz w:val="22"/>
                <w:szCs w:val="22"/>
              </w:rPr>
            </w:pPr>
            <w:r>
              <w:rPr>
                <w:rFonts w:ascii="Calibri" w:hAnsi="Calibri" w:cs="Calibri"/>
                <w:sz w:val="26"/>
                <w:szCs w:val="26"/>
              </w:rPr>
              <w:t>Asse dei linguaggi</w:t>
            </w:r>
          </w:p>
        </w:tc>
        <w:tc>
          <w:tcPr>
            <w:tcW w:w="2738" w:type="dxa"/>
            <w:tcBorders>
              <w:top w:val="single" w:sz="4" w:space="0" w:color="000080"/>
              <w:left w:val="single" w:sz="4" w:space="0" w:color="000080"/>
              <w:bottom w:val="single" w:sz="4" w:space="0" w:color="000080"/>
            </w:tcBorders>
            <w:shd w:val="clear" w:color="auto" w:fill="FFFFFF"/>
            <w:vAlign w:val="center"/>
          </w:tcPr>
          <w:p w14:paraId="7EBB8378" w14:textId="77777777" w:rsidR="00B30799" w:rsidRDefault="00B30799" w:rsidP="00F43389">
            <w:pPr>
              <w:pStyle w:val="Standard"/>
              <w:jc w:val="both"/>
              <w:rPr>
                <w:rFonts w:ascii="Calibri" w:hAnsi="Calibri" w:cs="Calibri"/>
                <w:sz w:val="22"/>
                <w:szCs w:val="22"/>
              </w:rPr>
            </w:pPr>
            <w:r>
              <w:rPr>
                <w:rFonts w:ascii="Calibri" w:hAnsi="Calibri" w:cs="Calibri"/>
                <w:sz w:val="22"/>
                <w:szCs w:val="22"/>
              </w:rPr>
              <w:t xml:space="preserve">Acquisire un equilibrio psicofisico attraverso la comprensione </w:t>
            </w:r>
          </w:p>
          <w:p w14:paraId="7AAFA107" w14:textId="77777777" w:rsidR="00B30799" w:rsidRDefault="00B30799" w:rsidP="00F43389">
            <w:pPr>
              <w:pStyle w:val="Standard"/>
              <w:jc w:val="both"/>
              <w:rPr>
                <w:rFonts w:ascii="Calibri" w:hAnsi="Calibri" w:cs="Calibri"/>
                <w:sz w:val="22"/>
                <w:szCs w:val="22"/>
              </w:rPr>
            </w:pPr>
            <w:r>
              <w:rPr>
                <w:rFonts w:ascii="Calibri" w:hAnsi="Calibri" w:cs="Calibri"/>
                <w:sz w:val="22"/>
                <w:szCs w:val="22"/>
              </w:rPr>
              <w:t>e l’affinamento del linguaggio corporeo, come contributo alla comprensione di sé e degli altri mediante le attività inerenti alle scienze motorie</w:t>
            </w:r>
          </w:p>
        </w:tc>
        <w:tc>
          <w:tcPr>
            <w:tcW w:w="4349"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EC19549" w14:textId="77777777" w:rsidR="00B30799" w:rsidRDefault="00B30799" w:rsidP="00F43389">
            <w:pPr>
              <w:pStyle w:val="Paragrafoelenco"/>
              <w:jc w:val="both"/>
            </w:pPr>
            <w:r>
              <w:rPr>
                <w:rFonts w:ascii="Calibri" w:hAnsi="Calibri" w:cs="Calibri"/>
              </w:rPr>
              <w:t>Acquisire un equilibrio psicofisico attraverso la comprensione e l’affinamento del linguaggio corporeo, come contributo alla comprensione di sé e degli altri mediante le attività inerenti alle scienze motorie</w:t>
            </w:r>
          </w:p>
        </w:tc>
      </w:tr>
      <w:tr w:rsidR="00B30799" w14:paraId="3B5BBCD2" w14:textId="77777777" w:rsidTr="00F43389">
        <w:trPr>
          <w:trHeight w:val="64"/>
        </w:trPr>
        <w:tc>
          <w:tcPr>
            <w:tcW w:w="2850" w:type="dxa"/>
            <w:tcBorders>
              <w:top w:val="single" w:sz="4" w:space="0" w:color="000080"/>
              <w:left w:val="single" w:sz="4" w:space="0" w:color="000080"/>
              <w:bottom w:val="single" w:sz="4" w:space="0" w:color="000080"/>
            </w:tcBorders>
            <w:shd w:val="clear" w:color="auto" w:fill="auto"/>
            <w:vAlign w:val="center"/>
          </w:tcPr>
          <w:p w14:paraId="555B49DF" w14:textId="77777777" w:rsidR="00B30799" w:rsidRDefault="00B30799" w:rsidP="00F43389">
            <w:pPr>
              <w:pStyle w:val="Standard"/>
              <w:snapToGrid w:val="0"/>
              <w:jc w:val="center"/>
              <w:rPr>
                <w:rFonts w:ascii="Calibri" w:hAnsi="Calibri" w:cs="Calibri"/>
                <w:sz w:val="26"/>
                <w:szCs w:val="26"/>
              </w:rPr>
            </w:pPr>
          </w:p>
          <w:p w14:paraId="2A2DCD73" w14:textId="77777777" w:rsidR="00B30799" w:rsidRDefault="00B30799" w:rsidP="00F43389">
            <w:pPr>
              <w:pStyle w:val="Standard"/>
              <w:rPr>
                <w:rFonts w:ascii="Calibri" w:hAnsi="Calibri" w:cs="Calibri"/>
                <w:sz w:val="26"/>
                <w:szCs w:val="26"/>
              </w:rPr>
            </w:pPr>
            <w:r>
              <w:rPr>
                <w:rFonts w:ascii="Calibri" w:hAnsi="Calibri" w:cs="Calibri"/>
                <w:sz w:val="26"/>
                <w:szCs w:val="26"/>
              </w:rPr>
              <w:t>Asse storico sociale</w:t>
            </w:r>
          </w:p>
          <w:p w14:paraId="3A2F7BA9" w14:textId="77777777" w:rsidR="00B30799" w:rsidRDefault="00B30799" w:rsidP="00F43389">
            <w:pPr>
              <w:pStyle w:val="Standard"/>
              <w:jc w:val="center"/>
              <w:rPr>
                <w:rFonts w:ascii="Calibri" w:hAnsi="Calibri" w:cs="Calibri"/>
                <w:sz w:val="26"/>
                <w:szCs w:val="26"/>
              </w:rPr>
            </w:pPr>
          </w:p>
          <w:p w14:paraId="4AA7D5CA" w14:textId="77777777" w:rsidR="00B30799" w:rsidRDefault="00B30799" w:rsidP="00F43389">
            <w:pPr>
              <w:pStyle w:val="Standard"/>
              <w:jc w:val="center"/>
              <w:rPr>
                <w:rFonts w:ascii="Calibri" w:hAnsi="Calibri" w:cs="Calibri"/>
                <w:sz w:val="26"/>
                <w:szCs w:val="26"/>
              </w:rPr>
            </w:pPr>
          </w:p>
          <w:p w14:paraId="23C18698" w14:textId="77777777" w:rsidR="00B30799" w:rsidRDefault="00B30799" w:rsidP="00F43389">
            <w:pPr>
              <w:pStyle w:val="Standard"/>
              <w:jc w:val="center"/>
              <w:rPr>
                <w:rFonts w:ascii="Calibri" w:hAnsi="Calibri" w:cs="Calibri"/>
                <w:sz w:val="26"/>
                <w:szCs w:val="26"/>
              </w:rPr>
            </w:pPr>
          </w:p>
          <w:p w14:paraId="52553163" w14:textId="77777777" w:rsidR="00B30799" w:rsidRDefault="00B30799" w:rsidP="00F43389">
            <w:pPr>
              <w:pStyle w:val="Standard"/>
              <w:jc w:val="center"/>
              <w:rPr>
                <w:rFonts w:ascii="Calibri" w:hAnsi="Calibri" w:cs="Calibri"/>
                <w:sz w:val="26"/>
                <w:szCs w:val="26"/>
              </w:rPr>
            </w:pPr>
          </w:p>
          <w:p w14:paraId="29547756" w14:textId="77777777" w:rsidR="00B30799" w:rsidRDefault="00B30799" w:rsidP="00F43389">
            <w:pPr>
              <w:pStyle w:val="Standard"/>
              <w:jc w:val="center"/>
              <w:rPr>
                <w:rFonts w:ascii="Calibri" w:hAnsi="Calibri" w:cs="Calibri"/>
                <w:sz w:val="26"/>
                <w:szCs w:val="26"/>
              </w:rPr>
            </w:pPr>
          </w:p>
        </w:tc>
        <w:tc>
          <w:tcPr>
            <w:tcW w:w="2738" w:type="dxa"/>
            <w:tcBorders>
              <w:top w:val="single" w:sz="4" w:space="0" w:color="000080"/>
              <w:left w:val="single" w:sz="4" w:space="0" w:color="000080"/>
              <w:bottom w:val="single" w:sz="4" w:space="0" w:color="000080"/>
            </w:tcBorders>
            <w:shd w:val="clear" w:color="auto" w:fill="FFFFFF"/>
            <w:vAlign w:val="center"/>
          </w:tcPr>
          <w:p w14:paraId="2872E5F3" w14:textId="77777777" w:rsidR="00B30799" w:rsidRDefault="00B30799" w:rsidP="00F43389">
            <w:pPr>
              <w:pStyle w:val="Standard"/>
              <w:jc w:val="both"/>
              <w:rPr>
                <w:rFonts w:ascii="Calibri" w:hAnsi="Calibri" w:cs="Calibri"/>
                <w:sz w:val="22"/>
                <w:szCs w:val="22"/>
              </w:rPr>
            </w:pPr>
            <w:r>
              <w:rPr>
                <w:rFonts w:ascii="Calibri" w:hAnsi="Calibri" w:cs="Calibri"/>
                <w:sz w:val="22"/>
                <w:szCs w:val="22"/>
              </w:rPr>
              <w:t>Collocare l’esperienza personale in un sistema di regole fondato sul reciproco riconoscimento dei diritti garantiti dalla Costituzione a tutela della persona, della collettività, dell’ambiente.</w:t>
            </w:r>
          </w:p>
        </w:tc>
        <w:tc>
          <w:tcPr>
            <w:tcW w:w="4349"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AEC6E99" w14:textId="77777777" w:rsidR="00B30799" w:rsidRDefault="00B30799" w:rsidP="00F43389">
            <w:pPr>
              <w:pStyle w:val="Paragrafoelenco"/>
              <w:jc w:val="both"/>
            </w:pPr>
            <w:r>
              <w:rPr>
                <w:rFonts w:ascii="Calibri" w:hAnsi="Calibri" w:cs="Calibri"/>
              </w:rPr>
              <w:t>Collocare l’esperienza personale in un sistema di regole fondato sul reciproco riconoscimento dei diritti garantiti dalla Costituzione a tutela della persona, della collettività, dell’ambiente.</w:t>
            </w:r>
          </w:p>
        </w:tc>
      </w:tr>
    </w:tbl>
    <w:p w14:paraId="35C7C929" w14:textId="77777777" w:rsidR="00B30799" w:rsidRDefault="00B30799" w:rsidP="00B30799">
      <w:pPr>
        <w:pStyle w:val="Corpotesto"/>
        <w:rPr>
          <w:b/>
          <w:i/>
          <w:color w:val="FF0000"/>
          <w:sz w:val="28"/>
          <w:szCs w:val="28"/>
        </w:rPr>
      </w:pPr>
    </w:p>
    <w:p w14:paraId="644EB539" w14:textId="77777777" w:rsidR="00F43389" w:rsidRDefault="00F43389" w:rsidP="00CE4A28">
      <w:pPr>
        <w:pStyle w:val="Corpotesto"/>
        <w:jc w:val="center"/>
        <w:rPr>
          <w:b/>
          <w:i/>
          <w:color w:val="FF0000"/>
          <w:sz w:val="28"/>
          <w:szCs w:val="28"/>
        </w:rPr>
      </w:pPr>
    </w:p>
    <w:p w14:paraId="09B02091" w14:textId="77777777" w:rsidR="00F43389" w:rsidRDefault="00F43389" w:rsidP="00CE4A28">
      <w:pPr>
        <w:pStyle w:val="Corpotesto"/>
        <w:jc w:val="center"/>
        <w:rPr>
          <w:b/>
          <w:i/>
          <w:color w:val="FF0000"/>
          <w:sz w:val="28"/>
          <w:szCs w:val="28"/>
        </w:rPr>
      </w:pPr>
    </w:p>
    <w:p w14:paraId="156484C2" w14:textId="77777777" w:rsidR="00F43389" w:rsidRDefault="00F43389" w:rsidP="00CE4A28">
      <w:pPr>
        <w:pStyle w:val="Corpotesto"/>
        <w:jc w:val="center"/>
        <w:rPr>
          <w:b/>
          <w:i/>
          <w:color w:val="FF0000"/>
          <w:sz w:val="28"/>
          <w:szCs w:val="28"/>
        </w:rPr>
      </w:pPr>
    </w:p>
    <w:p w14:paraId="2A6312A9" w14:textId="77777777" w:rsidR="00F43389" w:rsidRDefault="00F43389" w:rsidP="00CE4A28">
      <w:pPr>
        <w:pStyle w:val="Corpotesto"/>
        <w:jc w:val="center"/>
        <w:rPr>
          <w:b/>
          <w:i/>
          <w:color w:val="FF0000"/>
          <w:sz w:val="28"/>
          <w:szCs w:val="28"/>
        </w:rPr>
      </w:pPr>
    </w:p>
    <w:p w14:paraId="77A7C4AA" w14:textId="77777777" w:rsidR="00F43389" w:rsidRDefault="00F43389" w:rsidP="00CE4A28">
      <w:pPr>
        <w:pStyle w:val="Corpotesto"/>
        <w:jc w:val="center"/>
        <w:rPr>
          <w:b/>
          <w:i/>
          <w:color w:val="FF0000"/>
          <w:sz w:val="28"/>
          <w:szCs w:val="28"/>
        </w:rPr>
      </w:pPr>
    </w:p>
    <w:p w14:paraId="34B1B49A" w14:textId="77777777" w:rsidR="00F43389" w:rsidRDefault="00F43389" w:rsidP="00CE4A28">
      <w:pPr>
        <w:pStyle w:val="Corpotesto"/>
        <w:jc w:val="center"/>
        <w:rPr>
          <w:b/>
          <w:i/>
          <w:color w:val="FF0000"/>
          <w:sz w:val="28"/>
          <w:szCs w:val="28"/>
        </w:rPr>
      </w:pPr>
    </w:p>
    <w:p w14:paraId="2A88556B" w14:textId="77777777" w:rsidR="00F43389" w:rsidRDefault="00F43389" w:rsidP="00CE4A28">
      <w:pPr>
        <w:pStyle w:val="Corpotesto"/>
        <w:jc w:val="center"/>
        <w:rPr>
          <w:b/>
          <w:i/>
          <w:color w:val="FF0000"/>
          <w:sz w:val="28"/>
          <w:szCs w:val="28"/>
        </w:rPr>
      </w:pPr>
    </w:p>
    <w:p w14:paraId="2FE4E981" w14:textId="77777777" w:rsidR="00F43389" w:rsidRDefault="00F43389" w:rsidP="00CE4A28">
      <w:pPr>
        <w:pStyle w:val="Corpotesto"/>
        <w:jc w:val="center"/>
        <w:rPr>
          <w:b/>
          <w:i/>
          <w:color w:val="FF0000"/>
          <w:sz w:val="28"/>
          <w:szCs w:val="28"/>
        </w:rPr>
      </w:pPr>
    </w:p>
    <w:p w14:paraId="2D08021A" w14:textId="77777777" w:rsidR="00F43389" w:rsidRDefault="00F43389" w:rsidP="00CE4A28">
      <w:pPr>
        <w:pStyle w:val="Corpotesto"/>
        <w:jc w:val="center"/>
        <w:rPr>
          <w:b/>
          <w:i/>
          <w:color w:val="FF0000"/>
          <w:sz w:val="28"/>
          <w:szCs w:val="28"/>
        </w:rPr>
      </w:pPr>
    </w:p>
    <w:p w14:paraId="2B56E4B7" w14:textId="77777777" w:rsidR="00F43389" w:rsidRDefault="00F43389" w:rsidP="00CE4A28">
      <w:pPr>
        <w:pStyle w:val="Corpotesto"/>
        <w:jc w:val="center"/>
        <w:rPr>
          <w:b/>
          <w:i/>
          <w:color w:val="FF0000"/>
          <w:sz w:val="28"/>
          <w:szCs w:val="28"/>
        </w:rPr>
      </w:pPr>
    </w:p>
    <w:p w14:paraId="3B865AA7" w14:textId="77777777" w:rsidR="00F43389" w:rsidRDefault="00F43389" w:rsidP="00CE4A28">
      <w:pPr>
        <w:pStyle w:val="Corpotesto"/>
        <w:jc w:val="center"/>
        <w:rPr>
          <w:b/>
          <w:i/>
          <w:color w:val="FF0000"/>
          <w:sz w:val="28"/>
          <w:szCs w:val="28"/>
        </w:rPr>
      </w:pPr>
    </w:p>
    <w:p w14:paraId="29C0DA85" w14:textId="77777777" w:rsidR="00F43389" w:rsidRDefault="00F43389" w:rsidP="00CE4A28">
      <w:pPr>
        <w:pStyle w:val="Corpotesto"/>
        <w:jc w:val="center"/>
        <w:rPr>
          <w:b/>
          <w:i/>
          <w:color w:val="FF0000"/>
          <w:sz w:val="28"/>
          <w:szCs w:val="28"/>
        </w:rPr>
      </w:pPr>
    </w:p>
    <w:p w14:paraId="2302E277" w14:textId="77777777" w:rsidR="00F43389" w:rsidRDefault="00F43389" w:rsidP="00CE4A28">
      <w:pPr>
        <w:pStyle w:val="Corpotesto"/>
        <w:jc w:val="center"/>
        <w:rPr>
          <w:b/>
          <w:i/>
          <w:color w:val="FF0000"/>
          <w:sz w:val="28"/>
          <w:szCs w:val="28"/>
        </w:rPr>
      </w:pPr>
    </w:p>
    <w:p w14:paraId="3AB7BDFA" w14:textId="77777777" w:rsidR="00F43389" w:rsidRDefault="00F43389" w:rsidP="00CE4A28">
      <w:pPr>
        <w:pStyle w:val="Corpotesto"/>
        <w:jc w:val="center"/>
        <w:rPr>
          <w:b/>
          <w:i/>
          <w:color w:val="FF0000"/>
          <w:sz w:val="28"/>
          <w:szCs w:val="28"/>
        </w:rPr>
      </w:pPr>
    </w:p>
    <w:p w14:paraId="370B6639" w14:textId="77777777" w:rsidR="00F43389" w:rsidRDefault="00F43389" w:rsidP="00CE4A28">
      <w:pPr>
        <w:pStyle w:val="Corpotesto"/>
        <w:jc w:val="center"/>
        <w:rPr>
          <w:b/>
          <w:i/>
          <w:color w:val="FF0000"/>
          <w:sz w:val="28"/>
          <w:szCs w:val="28"/>
        </w:rPr>
      </w:pPr>
    </w:p>
    <w:p w14:paraId="5B7EB0D7" w14:textId="77777777" w:rsidR="00F43389" w:rsidRDefault="00F43389" w:rsidP="00CE4A28">
      <w:pPr>
        <w:pStyle w:val="Corpotesto"/>
        <w:jc w:val="center"/>
        <w:rPr>
          <w:b/>
          <w:i/>
          <w:color w:val="FF0000"/>
          <w:sz w:val="28"/>
          <w:szCs w:val="28"/>
        </w:rPr>
      </w:pPr>
    </w:p>
    <w:p w14:paraId="5AFFA141" w14:textId="77777777" w:rsidR="00F43389" w:rsidRDefault="00F43389" w:rsidP="00CE4A28">
      <w:pPr>
        <w:pStyle w:val="Corpotesto"/>
        <w:jc w:val="center"/>
        <w:rPr>
          <w:b/>
          <w:i/>
          <w:color w:val="FF0000"/>
          <w:sz w:val="28"/>
          <w:szCs w:val="28"/>
        </w:rPr>
      </w:pPr>
    </w:p>
    <w:p w14:paraId="1BB95080" w14:textId="77777777" w:rsidR="00F43389" w:rsidRDefault="00F43389" w:rsidP="00CE4A28">
      <w:pPr>
        <w:pStyle w:val="Corpotesto"/>
        <w:jc w:val="center"/>
        <w:rPr>
          <w:b/>
          <w:i/>
          <w:color w:val="FF0000"/>
          <w:sz w:val="28"/>
          <w:szCs w:val="28"/>
        </w:rPr>
      </w:pPr>
    </w:p>
    <w:p w14:paraId="77A57F81" w14:textId="77777777" w:rsidR="00F43389" w:rsidRDefault="00F43389" w:rsidP="00CE4A28">
      <w:pPr>
        <w:pStyle w:val="Corpotesto"/>
        <w:jc w:val="center"/>
        <w:rPr>
          <w:b/>
          <w:i/>
          <w:color w:val="FF0000"/>
          <w:sz w:val="28"/>
          <w:szCs w:val="28"/>
        </w:rPr>
      </w:pPr>
    </w:p>
    <w:p w14:paraId="218D8808" w14:textId="77777777" w:rsidR="00F43389" w:rsidRDefault="00F43389" w:rsidP="00CE4A28">
      <w:pPr>
        <w:pStyle w:val="Corpotesto"/>
        <w:jc w:val="center"/>
        <w:rPr>
          <w:b/>
          <w:i/>
          <w:color w:val="FF0000"/>
          <w:sz w:val="28"/>
          <w:szCs w:val="28"/>
        </w:rPr>
      </w:pPr>
    </w:p>
    <w:p w14:paraId="4E07696F" w14:textId="77777777" w:rsidR="00F43389" w:rsidRDefault="00F43389" w:rsidP="00CE4A28">
      <w:pPr>
        <w:pStyle w:val="Corpotesto"/>
        <w:jc w:val="center"/>
        <w:rPr>
          <w:b/>
          <w:i/>
          <w:color w:val="FF0000"/>
          <w:sz w:val="28"/>
          <w:szCs w:val="28"/>
        </w:rPr>
      </w:pPr>
    </w:p>
    <w:p w14:paraId="6B5ED935" w14:textId="77777777" w:rsidR="00F43389" w:rsidRDefault="00F43389" w:rsidP="00CE4A28">
      <w:pPr>
        <w:pStyle w:val="Corpotesto"/>
        <w:jc w:val="center"/>
        <w:rPr>
          <w:b/>
          <w:i/>
          <w:color w:val="FF0000"/>
          <w:sz w:val="28"/>
          <w:szCs w:val="28"/>
        </w:rPr>
      </w:pPr>
    </w:p>
    <w:p w14:paraId="471674DF" w14:textId="77777777" w:rsidR="00F43389" w:rsidRDefault="00F43389" w:rsidP="00CE4A28">
      <w:pPr>
        <w:pStyle w:val="Corpotesto"/>
        <w:jc w:val="center"/>
        <w:rPr>
          <w:b/>
          <w:i/>
          <w:color w:val="FF0000"/>
          <w:sz w:val="28"/>
          <w:szCs w:val="28"/>
        </w:rPr>
      </w:pPr>
    </w:p>
    <w:p w14:paraId="4808F400" w14:textId="77777777" w:rsidR="00F43389" w:rsidRDefault="00F43389" w:rsidP="00CE4A28">
      <w:pPr>
        <w:pStyle w:val="Corpotesto"/>
        <w:jc w:val="center"/>
        <w:rPr>
          <w:b/>
          <w:i/>
          <w:color w:val="FF0000"/>
          <w:sz w:val="28"/>
          <w:szCs w:val="28"/>
        </w:rPr>
      </w:pPr>
    </w:p>
    <w:p w14:paraId="0BACF023" w14:textId="77777777" w:rsidR="00F43389" w:rsidRDefault="00F43389" w:rsidP="00CE4A28">
      <w:pPr>
        <w:pStyle w:val="Corpotesto"/>
        <w:jc w:val="center"/>
        <w:rPr>
          <w:b/>
          <w:i/>
          <w:color w:val="FF0000"/>
          <w:sz w:val="28"/>
          <w:szCs w:val="28"/>
        </w:rPr>
      </w:pPr>
    </w:p>
    <w:p w14:paraId="04A28AC6" w14:textId="77777777" w:rsidR="00F43389" w:rsidRDefault="00F43389" w:rsidP="00CE4A28">
      <w:pPr>
        <w:pStyle w:val="Corpotesto"/>
        <w:jc w:val="center"/>
        <w:rPr>
          <w:b/>
          <w:i/>
          <w:color w:val="FF0000"/>
          <w:sz w:val="28"/>
          <w:szCs w:val="28"/>
        </w:rPr>
      </w:pPr>
    </w:p>
    <w:p w14:paraId="5FD00549" w14:textId="77777777" w:rsidR="00F43389" w:rsidRDefault="00F43389" w:rsidP="00CE4A28">
      <w:pPr>
        <w:pStyle w:val="Corpotesto"/>
        <w:jc w:val="center"/>
        <w:rPr>
          <w:b/>
          <w:i/>
          <w:color w:val="FF0000"/>
          <w:sz w:val="28"/>
          <w:szCs w:val="28"/>
        </w:rPr>
      </w:pPr>
    </w:p>
    <w:p w14:paraId="4ECD133C" w14:textId="77777777" w:rsidR="00F43389" w:rsidRDefault="00F43389" w:rsidP="00CE4A28">
      <w:pPr>
        <w:pStyle w:val="Corpotesto"/>
        <w:jc w:val="center"/>
        <w:rPr>
          <w:b/>
          <w:i/>
          <w:color w:val="FF0000"/>
          <w:sz w:val="28"/>
          <w:szCs w:val="28"/>
        </w:rPr>
      </w:pPr>
    </w:p>
    <w:p w14:paraId="308B0E85" w14:textId="1860A600" w:rsidR="00CE4A28" w:rsidRPr="00CE4A28" w:rsidRDefault="00CE4A28" w:rsidP="00CE4A28">
      <w:pPr>
        <w:pStyle w:val="Corpotesto"/>
        <w:jc w:val="center"/>
        <w:rPr>
          <w:b/>
          <w:i/>
          <w:color w:val="FF0000"/>
          <w:sz w:val="28"/>
          <w:szCs w:val="28"/>
        </w:rPr>
      </w:pPr>
      <w:r w:rsidRPr="00CE4A28">
        <w:rPr>
          <w:b/>
          <w:i/>
          <w:color w:val="FF0000"/>
          <w:sz w:val="28"/>
          <w:szCs w:val="28"/>
        </w:rPr>
        <w:lastRenderedPageBreak/>
        <w:t>COMPETENZE SPECIFICHE TRASVERSALI RICORSIVE</w:t>
      </w:r>
    </w:p>
    <w:p w14:paraId="61B8CCEC" w14:textId="77777777" w:rsidR="00CE4A28" w:rsidRPr="00B063CE" w:rsidRDefault="00CE4A28" w:rsidP="00CE4A28">
      <w:pPr>
        <w:spacing w:before="90" w:after="7"/>
        <w:ind w:left="252"/>
        <w:jc w:val="right"/>
        <w:rPr>
          <w:b/>
          <w:i/>
          <w:sz w:val="24"/>
        </w:rPr>
      </w:pPr>
      <w:r w:rsidRPr="00B063CE">
        <w:rPr>
          <w:b/>
          <w:i/>
          <w:color w:val="FF0000"/>
          <w:sz w:val="24"/>
        </w:rPr>
        <w:t>TAB. 3</w:t>
      </w: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1"/>
      </w:tblGrid>
      <w:tr w:rsidR="00CE4A28" w:rsidRPr="00B063CE" w14:paraId="00935F6F" w14:textId="77777777" w:rsidTr="00A109A9">
        <w:trPr>
          <w:trHeight w:val="320"/>
        </w:trPr>
        <w:tc>
          <w:tcPr>
            <w:tcW w:w="10211" w:type="dxa"/>
            <w:shd w:val="clear" w:color="auto" w:fill="B4C5E7"/>
          </w:tcPr>
          <w:p w14:paraId="099A53F4" w14:textId="77777777" w:rsidR="00CE4A28" w:rsidRPr="00CC67E1" w:rsidRDefault="00CE4A28" w:rsidP="00CC67E1">
            <w:pPr>
              <w:spacing w:before="90" w:after="7"/>
              <w:ind w:left="252"/>
              <w:jc w:val="center"/>
              <w:rPr>
                <w:b/>
                <w:i/>
                <w:color w:val="FF0000"/>
                <w:sz w:val="24"/>
              </w:rPr>
            </w:pPr>
            <w:r w:rsidRPr="00CE4A28">
              <w:rPr>
                <w:b/>
                <w:i/>
                <w:color w:val="FF0000"/>
                <w:sz w:val="28"/>
              </w:rPr>
              <w:t>Competenze correlate alla didattica digitale integrata</w:t>
            </w:r>
          </w:p>
        </w:tc>
      </w:tr>
      <w:tr w:rsidR="00CE4A28" w:rsidRPr="00B063CE" w14:paraId="00971227" w14:textId="77777777" w:rsidTr="002C3737">
        <w:trPr>
          <w:trHeight w:val="549"/>
        </w:trPr>
        <w:tc>
          <w:tcPr>
            <w:tcW w:w="10211" w:type="dxa"/>
            <w:shd w:val="clear" w:color="auto" w:fill="DBE5F1" w:themeFill="accent1" w:themeFillTint="33"/>
          </w:tcPr>
          <w:p w14:paraId="30C0C3BF" w14:textId="77777777" w:rsidR="00CE4A28" w:rsidRPr="00CE4A28" w:rsidRDefault="00CE4A28" w:rsidP="00C81590">
            <w:pPr>
              <w:pStyle w:val="Normal1"/>
              <w:widowControl w:val="0"/>
              <w:numPr>
                <w:ilvl w:val="0"/>
                <w:numId w:val="6"/>
              </w:numPr>
              <w:pBdr>
                <w:top w:val="nil"/>
                <w:left w:val="nil"/>
                <w:bottom w:val="nil"/>
                <w:right w:val="nil"/>
                <w:between w:val="nil"/>
              </w:pBdr>
              <w:spacing w:line="240" w:lineRule="auto"/>
              <w:rPr>
                <w:rFonts w:ascii="Times New Roman" w:eastAsia="Times" w:hAnsi="Times New Roman" w:cs="Times New Roman"/>
                <w:b/>
                <w:color w:val="000000"/>
                <w:sz w:val="24"/>
                <w:szCs w:val="24"/>
              </w:rPr>
            </w:pPr>
            <w:r w:rsidRPr="00CE4A28">
              <w:rPr>
                <w:rFonts w:ascii="Times New Roman" w:eastAsia="Times" w:hAnsi="Times New Roman" w:cs="Times New Roman"/>
                <w:b/>
                <w:color w:val="000000"/>
                <w:sz w:val="24"/>
                <w:szCs w:val="24"/>
              </w:rPr>
              <w:t xml:space="preserve">Sviluppo dell’autonomia personale e del senso di responsabilità </w:t>
            </w:r>
          </w:p>
          <w:p w14:paraId="6E22467C" w14:textId="77777777" w:rsidR="00CE4A28" w:rsidRDefault="00CE4A28" w:rsidP="00C81590">
            <w:pPr>
              <w:pStyle w:val="Normal1"/>
              <w:widowControl w:val="0"/>
              <w:numPr>
                <w:ilvl w:val="0"/>
                <w:numId w:val="6"/>
              </w:numPr>
              <w:pBdr>
                <w:top w:val="nil"/>
                <w:left w:val="nil"/>
                <w:bottom w:val="nil"/>
                <w:right w:val="nil"/>
                <w:between w:val="nil"/>
              </w:pBdr>
              <w:spacing w:line="240" w:lineRule="auto"/>
              <w:ind w:right="44"/>
              <w:rPr>
                <w:rFonts w:ascii="Times New Roman" w:eastAsia="Times" w:hAnsi="Times New Roman" w:cs="Times New Roman"/>
                <w:b/>
                <w:color w:val="000000"/>
                <w:sz w:val="24"/>
                <w:szCs w:val="24"/>
              </w:rPr>
            </w:pPr>
            <w:r w:rsidRPr="00CE4A28">
              <w:rPr>
                <w:rFonts w:ascii="Times New Roman" w:eastAsia="Times" w:hAnsi="Times New Roman" w:cs="Times New Roman"/>
                <w:b/>
                <w:color w:val="000000"/>
                <w:sz w:val="24"/>
                <w:szCs w:val="24"/>
              </w:rPr>
              <w:t xml:space="preserve">Orientamento all’imparare ad imparare e allo spirito di collaborazione valorizzando la natura  sociale della conoscenza </w:t>
            </w:r>
          </w:p>
          <w:p w14:paraId="33F6EF0F" w14:textId="77777777" w:rsidR="00CE4A28" w:rsidRPr="002C3737" w:rsidRDefault="00CE4A28" w:rsidP="00C81590">
            <w:pPr>
              <w:pStyle w:val="Normal1"/>
              <w:widowControl w:val="0"/>
              <w:numPr>
                <w:ilvl w:val="0"/>
                <w:numId w:val="6"/>
              </w:numPr>
              <w:pBdr>
                <w:top w:val="nil"/>
                <w:left w:val="nil"/>
                <w:bottom w:val="nil"/>
                <w:right w:val="nil"/>
                <w:between w:val="nil"/>
              </w:pBdr>
              <w:spacing w:line="240" w:lineRule="auto"/>
              <w:ind w:right="44"/>
              <w:rPr>
                <w:rFonts w:ascii="Times New Roman" w:eastAsia="Times" w:hAnsi="Times New Roman" w:cs="Times New Roman"/>
                <w:b/>
                <w:color w:val="000000"/>
                <w:sz w:val="24"/>
                <w:szCs w:val="24"/>
              </w:rPr>
            </w:pPr>
            <w:r w:rsidRPr="002C3737">
              <w:rPr>
                <w:rFonts w:ascii="Times New Roman" w:eastAsia="Times" w:hAnsi="Times New Roman" w:cs="Times New Roman"/>
                <w:b/>
                <w:color w:val="000000"/>
                <w:sz w:val="24"/>
                <w:szCs w:val="24"/>
              </w:rPr>
              <w:t xml:space="preserve">Sviluppo delle capacità di ricercare, acquisire ed interpretare criticamente le informazioni nei  diversi ambiti, valutandone l’attendibilità e l’utilità </w:t>
            </w:r>
          </w:p>
          <w:p w14:paraId="233DD2D1" w14:textId="77777777" w:rsidR="00CE4A28" w:rsidRPr="00CE4A28" w:rsidRDefault="00CE4A28" w:rsidP="00C81590">
            <w:pPr>
              <w:pStyle w:val="Normal1"/>
              <w:widowControl w:val="0"/>
              <w:numPr>
                <w:ilvl w:val="0"/>
                <w:numId w:val="6"/>
              </w:numPr>
              <w:pBdr>
                <w:top w:val="nil"/>
                <w:left w:val="nil"/>
                <w:bottom w:val="nil"/>
                <w:right w:val="nil"/>
                <w:between w:val="nil"/>
              </w:pBdr>
              <w:spacing w:line="240" w:lineRule="auto"/>
              <w:ind w:right="49"/>
              <w:rPr>
                <w:rFonts w:ascii="Times New Roman" w:eastAsia="Times" w:hAnsi="Times New Roman" w:cs="Times New Roman"/>
                <w:b/>
                <w:color w:val="000000"/>
                <w:sz w:val="24"/>
                <w:szCs w:val="24"/>
              </w:rPr>
            </w:pPr>
            <w:r w:rsidRPr="00CE4A28">
              <w:rPr>
                <w:rFonts w:ascii="Times New Roman" w:eastAsia="Times" w:hAnsi="Times New Roman" w:cs="Times New Roman"/>
                <w:b/>
                <w:color w:val="000000"/>
                <w:sz w:val="24"/>
                <w:szCs w:val="24"/>
              </w:rPr>
              <w:t xml:space="preserve">Promozione e consolidamento dell’attitudine all’acquisizione organica di significati e di saperi, fondata sulla condivisione degli obiettivi di  apprendimento e sulla partecipazione attiva </w:t>
            </w:r>
          </w:p>
          <w:p w14:paraId="15CD5087" w14:textId="77777777" w:rsidR="00CE4A28" w:rsidRPr="00CE4A28" w:rsidRDefault="00CE4A28" w:rsidP="00C81590">
            <w:pPr>
              <w:pStyle w:val="TableParagraph"/>
              <w:numPr>
                <w:ilvl w:val="0"/>
                <w:numId w:val="6"/>
              </w:numPr>
              <w:tabs>
                <w:tab w:val="left" w:pos="255"/>
              </w:tabs>
              <w:rPr>
                <w:b/>
                <w:sz w:val="24"/>
              </w:rPr>
            </w:pPr>
            <w:r w:rsidRPr="00CE4A28">
              <w:rPr>
                <w:rFonts w:eastAsia="Times"/>
                <w:b/>
                <w:color w:val="000000"/>
                <w:sz w:val="24"/>
                <w:szCs w:val="24"/>
              </w:rPr>
              <w:t xml:space="preserve">Valorizzazione  della creatività, attraverso contributi originali ,valevoli ad  integrare conoscenze e condividere  buone pratiche </w:t>
            </w:r>
          </w:p>
        </w:tc>
      </w:tr>
    </w:tbl>
    <w:p w14:paraId="3EA0241B" w14:textId="77777777" w:rsidR="00153A47" w:rsidRPr="00B063CE" w:rsidRDefault="00153A47">
      <w:pPr>
        <w:pStyle w:val="Corpotesto"/>
        <w:ind w:left="104"/>
        <w:rPr>
          <w:sz w:val="20"/>
        </w:rPr>
      </w:pPr>
    </w:p>
    <w:p w14:paraId="2095F3A8" w14:textId="77777777" w:rsidR="00CE4A28" w:rsidRDefault="001029D0" w:rsidP="00CC67E1">
      <w:pPr>
        <w:spacing w:before="90" w:after="4"/>
        <w:ind w:left="252"/>
        <w:rPr>
          <w:b/>
          <w:i/>
          <w:color w:val="FF0000"/>
          <w:sz w:val="24"/>
        </w:rPr>
      </w:pPr>
      <w:r w:rsidRPr="00CE4A28">
        <w:rPr>
          <w:b/>
          <w:i/>
          <w:color w:val="FF0000"/>
          <w:sz w:val="24"/>
        </w:rPr>
        <w:t xml:space="preserve">                                                                                                                                                       TAB. 4</w:t>
      </w:r>
    </w:p>
    <w:tbl>
      <w:tblPr>
        <w:tblStyle w:val="TableNormal1"/>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3"/>
        <w:gridCol w:w="2557"/>
        <w:gridCol w:w="3757"/>
      </w:tblGrid>
      <w:tr w:rsidR="00CE4A28" w14:paraId="3175D32C" w14:textId="77777777" w:rsidTr="00CC67E1">
        <w:trPr>
          <w:trHeight w:val="238"/>
        </w:trPr>
        <w:tc>
          <w:tcPr>
            <w:tcW w:w="10207" w:type="dxa"/>
            <w:gridSpan w:val="3"/>
            <w:shd w:val="clear" w:color="auto" w:fill="95B3D7" w:themeFill="accent1" w:themeFillTint="99"/>
          </w:tcPr>
          <w:p w14:paraId="33B13CCA" w14:textId="77777777" w:rsidR="00CE4A28" w:rsidRPr="00CC67E1" w:rsidRDefault="00CC67E1" w:rsidP="00CC67E1">
            <w:pPr>
              <w:pStyle w:val="Corpotesto"/>
              <w:jc w:val="center"/>
              <w:rPr>
                <w:b/>
                <w:i/>
                <w:sz w:val="28"/>
              </w:rPr>
            </w:pPr>
            <w:r w:rsidRPr="00CE4A28">
              <w:rPr>
                <w:b/>
                <w:i/>
                <w:color w:val="FF0000"/>
                <w:sz w:val="28"/>
              </w:rPr>
              <w:t>Competenze comportamentali</w:t>
            </w:r>
            <w:r w:rsidRPr="00CE4A28">
              <w:rPr>
                <w:rStyle w:val="Rimandonotaapidipagina"/>
                <w:b/>
                <w:i/>
                <w:color w:val="FF0000"/>
                <w:sz w:val="28"/>
              </w:rPr>
              <w:footnoteReference w:id="1"/>
            </w:r>
          </w:p>
        </w:tc>
      </w:tr>
      <w:tr w:rsidR="00153A47" w:rsidRPr="00CE4A28" w14:paraId="1B0D5F4F" w14:textId="77777777" w:rsidTr="00CE4A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90"/>
        </w:trPr>
        <w:tc>
          <w:tcPr>
            <w:tcW w:w="3893" w:type="dxa"/>
            <w:tcBorders>
              <w:left w:val="single" w:sz="4" w:space="0" w:color="000009"/>
              <w:bottom w:val="single" w:sz="4" w:space="0" w:color="000009"/>
              <w:right w:val="single" w:sz="4" w:space="0" w:color="000009"/>
            </w:tcBorders>
            <w:shd w:val="clear" w:color="auto" w:fill="B4C5E7"/>
          </w:tcPr>
          <w:p w14:paraId="103304E5" w14:textId="77777777" w:rsidR="00153A47" w:rsidRPr="00CE4A28" w:rsidRDefault="001029D0">
            <w:pPr>
              <w:pStyle w:val="TableParagraph"/>
              <w:spacing w:line="275" w:lineRule="exact"/>
              <w:ind w:left="566" w:right="715"/>
              <w:jc w:val="center"/>
              <w:rPr>
                <w:b/>
                <w:sz w:val="24"/>
              </w:rPr>
            </w:pPr>
            <w:r w:rsidRPr="00CE4A28">
              <w:rPr>
                <w:b/>
                <w:sz w:val="24"/>
              </w:rPr>
              <w:t>Rispettare</w:t>
            </w:r>
          </w:p>
          <w:p w14:paraId="104F8ABA" w14:textId="77777777" w:rsidR="00153A47" w:rsidRPr="00CE4A28" w:rsidRDefault="001029D0">
            <w:pPr>
              <w:pStyle w:val="TableParagraph"/>
              <w:spacing w:before="16"/>
              <w:ind w:left="566" w:right="717"/>
              <w:jc w:val="center"/>
              <w:rPr>
                <w:b/>
                <w:sz w:val="24"/>
              </w:rPr>
            </w:pPr>
            <w:r w:rsidRPr="00CE4A28">
              <w:rPr>
                <w:b/>
                <w:sz w:val="24"/>
              </w:rPr>
              <w:t>Leggi/regolamenti/regole</w:t>
            </w:r>
          </w:p>
        </w:tc>
        <w:tc>
          <w:tcPr>
            <w:tcW w:w="2557" w:type="dxa"/>
            <w:tcBorders>
              <w:left w:val="single" w:sz="4" w:space="0" w:color="000009"/>
              <w:bottom w:val="single" w:sz="4" w:space="0" w:color="000009"/>
              <w:right w:val="single" w:sz="4" w:space="0" w:color="000009"/>
            </w:tcBorders>
            <w:shd w:val="clear" w:color="auto" w:fill="B4C5E7"/>
          </w:tcPr>
          <w:p w14:paraId="5689CAA0" w14:textId="77777777" w:rsidR="00153A47" w:rsidRPr="00CE4A28" w:rsidRDefault="001029D0">
            <w:pPr>
              <w:pStyle w:val="TableParagraph"/>
              <w:spacing w:line="275" w:lineRule="exact"/>
              <w:ind w:left="563"/>
              <w:rPr>
                <w:b/>
                <w:sz w:val="24"/>
              </w:rPr>
            </w:pPr>
            <w:r w:rsidRPr="00CE4A28">
              <w:rPr>
                <w:b/>
                <w:sz w:val="24"/>
              </w:rPr>
              <w:t>Rispettare il</w:t>
            </w:r>
          </w:p>
          <w:p w14:paraId="7F2F39C8" w14:textId="77777777" w:rsidR="00153A47" w:rsidRPr="00CE4A28" w:rsidRDefault="001029D0">
            <w:pPr>
              <w:pStyle w:val="TableParagraph"/>
              <w:spacing w:before="16"/>
              <w:ind w:left="618"/>
              <w:rPr>
                <w:b/>
                <w:sz w:val="24"/>
              </w:rPr>
            </w:pPr>
            <w:r w:rsidRPr="00CE4A28">
              <w:rPr>
                <w:b/>
                <w:sz w:val="24"/>
              </w:rPr>
              <w:t>patrimonio</w:t>
            </w:r>
          </w:p>
        </w:tc>
        <w:tc>
          <w:tcPr>
            <w:tcW w:w="3757" w:type="dxa"/>
            <w:tcBorders>
              <w:left w:val="single" w:sz="4" w:space="0" w:color="000009"/>
              <w:bottom w:val="single" w:sz="4" w:space="0" w:color="000009"/>
              <w:right w:val="single" w:sz="4" w:space="0" w:color="000009"/>
            </w:tcBorders>
            <w:shd w:val="clear" w:color="auto" w:fill="B4C5E7"/>
          </w:tcPr>
          <w:p w14:paraId="51C8AFCE" w14:textId="77777777" w:rsidR="00153A47" w:rsidRPr="00CE4A28" w:rsidRDefault="001029D0">
            <w:pPr>
              <w:pStyle w:val="TableParagraph"/>
              <w:spacing w:before="147"/>
              <w:ind w:left="779"/>
              <w:rPr>
                <w:b/>
                <w:sz w:val="24"/>
              </w:rPr>
            </w:pPr>
            <w:r w:rsidRPr="00CE4A28">
              <w:rPr>
                <w:b/>
                <w:sz w:val="24"/>
              </w:rPr>
              <w:t>Lavorare in gruppo</w:t>
            </w:r>
          </w:p>
        </w:tc>
      </w:tr>
      <w:tr w:rsidR="00153A47" w:rsidRPr="00B063CE" w14:paraId="21E19858" w14:textId="77777777" w:rsidTr="002C37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907"/>
        </w:trPr>
        <w:tc>
          <w:tcPr>
            <w:tcW w:w="3893" w:type="dxa"/>
            <w:tcBorders>
              <w:top w:val="single" w:sz="4" w:space="0" w:color="000009"/>
              <w:left w:val="single" w:sz="4" w:space="0" w:color="000009"/>
              <w:bottom w:val="single" w:sz="4" w:space="0" w:color="000009"/>
              <w:right w:val="single" w:sz="4" w:space="0" w:color="000009"/>
            </w:tcBorders>
            <w:shd w:val="clear" w:color="auto" w:fill="DBE5F1" w:themeFill="accent1" w:themeFillTint="33"/>
          </w:tcPr>
          <w:p w14:paraId="6B0E1BA2" w14:textId="77777777" w:rsidR="00153A47" w:rsidRPr="00CE4A28" w:rsidRDefault="00153A47">
            <w:pPr>
              <w:pStyle w:val="TableParagraph"/>
              <w:spacing w:before="9"/>
              <w:rPr>
                <w:b/>
                <w:i/>
                <w:sz w:val="38"/>
              </w:rPr>
            </w:pPr>
          </w:p>
          <w:p w14:paraId="17471010" w14:textId="77777777" w:rsidR="00153A47" w:rsidRPr="00CE4A28" w:rsidRDefault="00B063CE">
            <w:pPr>
              <w:pStyle w:val="TableParagraph"/>
              <w:spacing w:before="1"/>
              <w:ind w:left="59"/>
              <w:rPr>
                <w:sz w:val="24"/>
              </w:rPr>
            </w:pPr>
            <w:r w:rsidRPr="00CE4A28">
              <w:rPr>
                <w:sz w:val="24"/>
              </w:rPr>
              <w:t>P</w:t>
            </w:r>
            <w:r w:rsidR="001029D0" w:rsidRPr="00CE4A28">
              <w:rPr>
                <w:sz w:val="24"/>
              </w:rPr>
              <w:t>untualità nell’ingresso in aula;</w:t>
            </w:r>
          </w:p>
          <w:p w14:paraId="1C3FF32E" w14:textId="77777777" w:rsidR="00153A47" w:rsidRPr="00CE4A28" w:rsidRDefault="00B063CE">
            <w:pPr>
              <w:pStyle w:val="TableParagraph"/>
              <w:spacing w:before="179" w:line="254" w:lineRule="auto"/>
              <w:ind w:left="59"/>
              <w:rPr>
                <w:sz w:val="24"/>
              </w:rPr>
            </w:pPr>
            <w:r w:rsidRPr="00CE4A28">
              <w:rPr>
                <w:sz w:val="24"/>
              </w:rPr>
              <w:t>P</w:t>
            </w:r>
            <w:r w:rsidR="001029D0" w:rsidRPr="00CE4A28">
              <w:rPr>
                <w:sz w:val="24"/>
              </w:rPr>
              <w:t>untualità nelle giustificazioni delle assenze e dei ritardi;</w:t>
            </w:r>
          </w:p>
          <w:p w14:paraId="5C60FC7B" w14:textId="77777777" w:rsidR="00153A47" w:rsidRPr="00CE4A28" w:rsidRDefault="00B063CE">
            <w:pPr>
              <w:pStyle w:val="TableParagraph"/>
              <w:spacing w:before="164" w:line="254" w:lineRule="auto"/>
              <w:ind w:left="59"/>
              <w:rPr>
                <w:sz w:val="24"/>
              </w:rPr>
            </w:pPr>
            <w:r w:rsidRPr="00CE4A28">
              <w:rPr>
                <w:sz w:val="24"/>
              </w:rPr>
              <w:t>P</w:t>
            </w:r>
            <w:r w:rsidR="001029D0" w:rsidRPr="00CE4A28">
              <w:rPr>
                <w:sz w:val="24"/>
              </w:rPr>
              <w:t>untualità nell’esecuzione dei compiti assegnati in classe;</w:t>
            </w:r>
          </w:p>
          <w:p w14:paraId="0FC2F38C" w14:textId="77777777" w:rsidR="00153A47" w:rsidRPr="00CE4A28" w:rsidRDefault="00B063CE">
            <w:pPr>
              <w:pStyle w:val="TableParagraph"/>
              <w:spacing w:before="163" w:line="256" w:lineRule="auto"/>
              <w:ind w:left="59"/>
              <w:rPr>
                <w:sz w:val="24"/>
              </w:rPr>
            </w:pPr>
            <w:r w:rsidRPr="00CE4A28">
              <w:rPr>
                <w:sz w:val="24"/>
              </w:rPr>
              <w:t>P</w:t>
            </w:r>
            <w:r w:rsidR="001029D0" w:rsidRPr="00CE4A28">
              <w:rPr>
                <w:sz w:val="24"/>
              </w:rPr>
              <w:t>untualità nella riconsegna dei compiti assegnati;</w:t>
            </w:r>
          </w:p>
          <w:p w14:paraId="4505F4D0" w14:textId="77777777" w:rsidR="00153A47" w:rsidRPr="00CE4A28" w:rsidRDefault="00B063CE">
            <w:pPr>
              <w:pStyle w:val="TableParagraph"/>
              <w:spacing w:before="157" w:line="256" w:lineRule="auto"/>
              <w:ind w:left="59"/>
              <w:rPr>
                <w:color w:val="FF0000"/>
                <w:sz w:val="24"/>
                <w:u w:val="single" w:color="FF0000"/>
              </w:rPr>
            </w:pPr>
            <w:r w:rsidRPr="00CE4A28">
              <w:rPr>
                <w:color w:val="FF0000"/>
                <w:sz w:val="24"/>
                <w:u w:val="single" w:color="FF0000"/>
              </w:rPr>
              <w:t>R</w:t>
            </w:r>
            <w:r w:rsidR="001029D0" w:rsidRPr="00CE4A28">
              <w:rPr>
                <w:color w:val="FF0000"/>
                <w:sz w:val="24"/>
                <w:u w:val="single" w:color="FF0000"/>
              </w:rPr>
              <w:t>ispetto del Regolamento relativo alla</w:t>
            </w:r>
            <w:r w:rsidR="001029D0" w:rsidRPr="00CE4A28">
              <w:rPr>
                <w:color w:val="FF0000"/>
                <w:sz w:val="24"/>
              </w:rPr>
              <w:t xml:space="preserve"> </w:t>
            </w:r>
            <w:r w:rsidR="001029D0" w:rsidRPr="00CE4A28">
              <w:rPr>
                <w:color w:val="FF0000"/>
                <w:sz w:val="24"/>
                <w:u w:val="single" w:color="FF0000"/>
              </w:rPr>
              <w:t>DDI: art. 6, 7, 8</w:t>
            </w:r>
          </w:p>
          <w:p w14:paraId="108D96D3" w14:textId="77777777" w:rsidR="00B063CE" w:rsidRPr="00CE4A28" w:rsidRDefault="00D42C0E" w:rsidP="00D42C0E">
            <w:pPr>
              <w:pStyle w:val="TableParagraph"/>
              <w:spacing w:before="157" w:line="256" w:lineRule="auto"/>
              <w:ind w:left="59"/>
              <w:rPr>
                <w:color w:val="FF0000"/>
                <w:sz w:val="24"/>
                <w:u w:val="single" w:color="FF0000"/>
              </w:rPr>
            </w:pPr>
            <w:r w:rsidRPr="00CE4A28">
              <w:rPr>
                <w:color w:val="FF0000"/>
                <w:sz w:val="24"/>
                <w:u w:val="single" w:color="FF0000"/>
              </w:rPr>
              <w:t xml:space="preserve">Osservanza  delle misure, nazionali e/o di istituto, di contenimento anticovid </w:t>
            </w:r>
          </w:p>
        </w:tc>
        <w:tc>
          <w:tcPr>
            <w:tcW w:w="2557" w:type="dxa"/>
            <w:tcBorders>
              <w:top w:val="single" w:sz="4" w:space="0" w:color="000009"/>
              <w:left w:val="single" w:sz="4" w:space="0" w:color="000009"/>
              <w:bottom w:val="single" w:sz="4" w:space="0" w:color="000009"/>
              <w:right w:val="single" w:sz="4" w:space="0" w:color="000009"/>
            </w:tcBorders>
            <w:shd w:val="clear" w:color="auto" w:fill="DBE5F1" w:themeFill="accent1" w:themeFillTint="33"/>
          </w:tcPr>
          <w:p w14:paraId="22DFC62A" w14:textId="77777777" w:rsidR="00153A47" w:rsidRPr="00CE4A28" w:rsidRDefault="00153A47">
            <w:pPr>
              <w:pStyle w:val="TableParagraph"/>
              <w:spacing w:before="9"/>
              <w:rPr>
                <w:b/>
                <w:i/>
                <w:sz w:val="38"/>
              </w:rPr>
            </w:pPr>
          </w:p>
          <w:p w14:paraId="7DC204DB" w14:textId="77777777" w:rsidR="00153A47" w:rsidRPr="00CE4A28" w:rsidRDefault="001029D0">
            <w:pPr>
              <w:pStyle w:val="TableParagraph"/>
              <w:spacing w:before="1" w:line="396" w:lineRule="auto"/>
              <w:ind w:left="63" w:right="1111"/>
              <w:rPr>
                <w:sz w:val="24"/>
              </w:rPr>
            </w:pPr>
            <w:r w:rsidRPr="00CE4A28">
              <w:rPr>
                <w:sz w:val="24"/>
              </w:rPr>
              <w:t>della classe dei</w:t>
            </w:r>
            <w:r w:rsidRPr="00CE4A28">
              <w:rPr>
                <w:spacing w:val="14"/>
                <w:sz w:val="24"/>
              </w:rPr>
              <w:t xml:space="preserve"> </w:t>
            </w:r>
            <w:r w:rsidRPr="00CE4A28">
              <w:rPr>
                <w:spacing w:val="-3"/>
                <w:sz w:val="24"/>
              </w:rPr>
              <w:t>laboratori</w:t>
            </w:r>
          </w:p>
          <w:p w14:paraId="17415054" w14:textId="77777777" w:rsidR="00153A47" w:rsidRPr="00CE4A28" w:rsidRDefault="001029D0">
            <w:pPr>
              <w:pStyle w:val="TableParagraph"/>
              <w:spacing w:line="396" w:lineRule="auto"/>
              <w:ind w:left="63" w:right="667"/>
              <w:rPr>
                <w:sz w:val="24"/>
              </w:rPr>
            </w:pPr>
            <w:r w:rsidRPr="00CE4A28">
              <w:rPr>
                <w:sz w:val="24"/>
              </w:rPr>
              <w:t>degli spazi comuni dell’ambiente delle risorse</w:t>
            </w:r>
          </w:p>
        </w:tc>
        <w:tc>
          <w:tcPr>
            <w:tcW w:w="3757" w:type="dxa"/>
            <w:tcBorders>
              <w:top w:val="single" w:sz="4" w:space="0" w:color="000009"/>
              <w:left w:val="single" w:sz="4" w:space="0" w:color="000009"/>
              <w:bottom w:val="single" w:sz="4" w:space="0" w:color="000009"/>
              <w:right w:val="single" w:sz="4" w:space="0" w:color="000009"/>
            </w:tcBorders>
            <w:shd w:val="clear" w:color="auto" w:fill="DBE5F1" w:themeFill="accent1" w:themeFillTint="33"/>
          </w:tcPr>
          <w:p w14:paraId="3FB36947" w14:textId="77777777" w:rsidR="00153A47" w:rsidRPr="00CE4A28" w:rsidRDefault="00153A47">
            <w:pPr>
              <w:pStyle w:val="TableParagraph"/>
              <w:spacing w:before="9"/>
              <w:rPr>
                <w:b/>
                <w:i/>
                <w:sz w:val="38"/>
              </w:rPr>
            </w:pPr>
          </w:p>
          <w:p w14:paraId="60DA9C90" w14:textId="77777777" w:rsidR="00153A47" w:rsidRPr="00CE4A28" w:rsidRDefault="001029D0">
            <w:pPr>
              <w:pStyle w:val="TableParagraph"/>
              <w:spacing w:before="1" w:line="256" w:lineRule="auto"/>
              <w:ind w:left="59" w:right="62"/>
              <w:jc w:val="both"/>
              <w:rPr>
                <w:sz w:val="24"/>
              </w:rPr>
            </w:pPr>
            <w:r w:rsidRPr="00CE4A28">
              <w:rPr>
                <w:sz w:val="24"/>
              </w:rPr>
              <w:t>Partecipare in modo propositivo al dialogo educativo, intervenendo senza sovrapposizione e rispettando i ruoli.</w:t>
            </w:r>
          </w:p>
          <w:p w14:paraId="3DB51D00" w14:textId="77777777" w:rsidR="00153A47" w:rsidRPr="00CE4A28" w:rsidRDefault="001029D0">
            <w:pPr>
              <w:pStyle w:val="TableParagraph"/>
              <w:spacing w:before="155" w:line="256" w:lineRule="auto"/>
              <w:ind w:left="59" w:right="56"/>
              <w:jc w:val="both"/>
              <w:rPr>
                <w:sz w:val="24"/>
              </w:rPr>
            </w:pPr>
            <w:r w:rsidRPr="00CE4A28">
              <w:rPr>
                <w:sz w:val="24"/>
              </w:rPr>
              <w:t>Porsi</w:t>
            </w:r>
            <w:r w:rsidRPr="00CE4A28">
              <w:rPr>
                <w:spacing w:val="-14"/>
                <w:sz w:val="24"/>
              </w:rPr>
              <w:t xml:space="preserve"> </w:t>
            </w:r>
            <w:r w:rsidRPr="00CE4A28">
              <w:rPr>
                <w:sz w:val="24"/>
              </w:rPr>
              <w:t>in</w:t>
            </w:r>
            <w:r w:rsidRPr="00CE4A28">
              <w:rPr>
                <w:spacing w:val="-13"/>
                <w:sz w:val="24"/>
              </w:rPr>
              <w:t xml:space="preserve"> </w:t>
            </w:r>
            <w:r w:rsidRPr="00CE4A28">
              <w:rPr>
                <w:sz w:val="24"/>
              </w:rPr>
              <w:t>relazione</w:t>
            </w:r>
            <w:r w:rsidRPr="00CE4A28">
              <w:rPr>
                <w:spacing w:val="-12"/>
                <w:sz w:val="24"/>
              </w:rPr>
              <w:t xml:space="preserve"> </w:t>
            </w:r>
            <w:r w:rsidRPr="00CE4A28">
              <w:rPr>
                <w:sz w:val="24"/>
              </w:rPr>
              <w:t>con</w:t>
            </w:r>
            <w:r w:rsidRPr="00CE4A28">
              <w:rPr>
                <w:spacing w:val="-13"/>
                <w:sz w:val="24"/>
              </w:rPr>
              <w:t xml:space="preserve"> </w:t>
            </w:r>
            <w:r w:rsidRPr="00CE4A28">
              <w:rPr>
                <w:sz w:val="24"/>
              </w:rPr>
              <w:t>gli</w:t>
            </w:r>
            <w:r w:rsidRPr="00CE4A28">
              <w:rPr>
                <w:spacing w:val="-13"/>
                <w:sz w:val="24"/>
              </w:rPr>
              <w:t xml:space="preserve"> </w:t>
            </w:r>
            <w:r w:rsidRPr="00CE4A28">
              <w:rPr>
                <w:sz w:val="24"/>
              </w:rPr>
              <w:t>altri</w:t>
            </w:r>
            <w:r w:rsidRPr="00CE4A28">
              <w:rPr>
                <w:spacing w:val="-12"/>
                <w:sz w:val="24"/>
              </w:rPr>
              <w:t xml:space="preserve"> </w:t>
            </w:r>
            <w:r w:rsidRPr="00CE4A28">
              <w:rPr>
                <w:sz w:val="24"/>
              </w:rPr>
              <w:t>in</w:t>
            </w:r>
            <w:r w:rsidRPr="00CE4A28">
              <w:rPr>
                <w:spacing w:val="-13"/>
                <w:sz w:val="24"/>
              </w:rPr>
              <w:t xml:space="preserve"> </w:t>
            </w:r>
            <w:r w:rsidRPr="00CE4A28">
              <w:rPr>
                <w:sz w:val="24"/>
              </w:rPr>
              <w:t>modo corretto e leale, accettando critiche, rispettando le opinioni altrui e ammettendo i propri</w:t>
            </w:r>
            <w:r w:rsidRPr="00CE4A28">
              <w:rPr>
                <w:spacing w:val="-5"/>
                <w:sz w:val="24"/>
              </w:rPr>
              <w:t xml:space="preserve"> </w:t>
            </w:r>
            <w:r w:rsidRPr="00CE4A28">
              <w:rPr>
                <w:sz w:val="24"/>
              </w:rPr>
              <w:t>errori.</w:t>
            </w:r>
          </w:p>
          <w:p w14:paraId="682656EC" w14:textId="77777777" w:rsidR="00153A47" w:rsidRPr="00B063CE" w:rsidRDefault="001029D0">
            <w:pPr>
              <w:pStyle w:val="TableParagraph"/>
              <w:spacing w:before="159" w:line="254" w:lineRule="auto"/>
              <w:ind w:left="59" w:right="61"/>
              <w:jc w:val="both"/>
              <w:rPr>
                <w:sz w:val="24"/>
              </w:rPr>
            </w:pPr>
            <w:r w:rsidRPr="00CE4A28">
              <w:rPr>
                <w:sz w:val="24"/>
              </w:rPr>
              <w:t>Socializzare con i compagni e con i docenti.</w:t>
            </w:r>
          </w:p>
        </w:tc>
      </w:tr>
    </w:tbl>
    <w:p w14:paraId="669E1E11" w14:textId="77777777" w:rsidR="00153A47" w:rsidRPr="00B063CE" w:rsidRDefault="00153A47">
      <w:pPr>
        <w:pStyle w:val="Corpotesto"/>
        <w:rPr>
          <w:b/>
          <w:i/>
          <w:sz w:val="20"/>
        </w:rPr>
      </w:pPr>
    </w:p>
    <w:p w14:paraId="5AF4518F" w14:textId="1E0F12C3" w:rsidR="00153A47" w:rsidRDefault="00153A47">
      <w:pPr>
        <w:pStyle w:val="Corpotesto"/>
        <w:rPr>
          <w:b/>
          <w:i/>
          <w:sz w:val="20"/>
        </w:rPr>
      </w:pPr>
    </w:p>
    <w:p w14:paraId="434F982F" w14:textId="5F8E18A4" w:rsidR="00485A03" w:rsidRDefault="00485A03">
      <w:pPr>
        <w:pStyle w:val="Corpotesto"/>
        <w:rPr>
          <w:b/>
          <w:i/>
          <w:sz w:val="20"/>
        </w:rPr>
      </w:pPr>
    </w:p>
    <w:p w14:paraId="6954360D" w14:textId="5EAA6ED5" w:rsidR="00485A03" w:rsidRDefault="00485A03">
      <w:pPr>
        <w:pStyle w:val="Corpotesto"/>
        <w:rPr>
          <w:b/>
          <w:i/>
          <w:sz w:val="20"/>
        </w:rPr>
      </w:pPr>
    </w:p>
    <w:p w14:paraId="4B6AC09D" w14:textId="596C1BB4" w:rsidR="00485A03" w:rsidRDefault="00485A03">
      <w:pPr>
        <w:pStyle w:val="Corpotesto"/>
        <w:rPr>
          <w:b/>
          <w:i/>
          <w:sz w:val="20"/>
        </w:rPr>
      </w:pPr>
    </w:p>
    <w:p w14:paraId="236FABF9" w14:textId="0E25324C" w:rsidR="00485A03" w:rsidRDefault="00485A03">
      <w:pPr>
        <w:pStyle w:val="Corpotesto"/>
        <w:rPr>
          <w:b/>
          <w:i/>
          <w:sz w:val="20"/>
        </w:rPr>
      </w:pPr>
    </w:p>
    <w:p w14:paraId="440741FC" w14:textId="657B391C" w:rsidR="00485A03" w:rsidRDefault="00485A03">
      <w:pPr>
        <w:pStyle w:val="Corpotesto"/>
        <w:rPr>
          <w:b/>
          <w:i/>
          <w:sz w:val="20"/>
        </w:rPr>
      </w:pPr>
    </w:p>
    <w:p w14:paraId="434ADBD6" w14:textId="29E07377" w:rsidR="00485A03" w:rsidRDefault="00485A03">
      <w:pPr>
        <w:pStyle w:val="Corpotesto"/>
        <w:rPr>
          <w:b/>
          <w:i/>
          <w:sz w:val="20"/>
        </w:rPr>
      </w:pPr>
    </w:p>
    <w:p w14:paraId="22BA6417" w14:textId="639E813F" w:rsidR="00485A03" w:rsidRDefault="00485A03">
      <w:pPr>
        <w:pStyle w:val="Corpotesto"/>
        <w:rPr>
          <w:b/>
          <w:i/>
          <w:sz w:val="20"/>
        </w:rPr>
      </w:pPr>
    </w:p>
    <w:p w14:paraId="52D1453F" w14:textId="415A694A" w:rsidR="00485A03" w:rsidRDefault="00485A03">
      <w:pPr>
        <w:pStyle w:val="Corpotesto"/>
        <w:rPr>
          <w:b/>
          <w:i/>
          <w:sz w:val="20"/>
        </w:rPr>
      </w:pPr>
    </w:p>
    <w:p w14:paraId="448608D6" w14:textId="650DC21F" w:rsidR="00485A03" w:rsidRDefault="00485A03">
      <w:pPr>
        <w:pStyle w:val="Corpotesto"/>
        <w:rPr>
          <w:b/>
          <w:i/>
          <w:sz w:val="20"/>
        </w:rPr>
      </w:pPr>
    </w:p>
    <w:p w14:paraId="5BDD0AEF" w14:textId="49F94D56" w:rsidR="00485A03" w:rsidRDefault="00485A03">
      <w:pPr>
        <w:pStyle w:val="Corpotesto"/>
        <w:rPr>
          <w:b/>
          <w:i/>
          <w:sz w:val="20"/>
        </w:rPr>
      </w:pPr>
    </w:p>
    <w:p w14:paraId="7C18C643" w14:textId="5D7AF95D" w:rsidR="00485A03" w:rsidRDefault="00485A03">
      <w:pPr>
        <w:pStyle w:val="Corpotesto"/>
        <w:rPr>
          <w:b/>
          <w:i/>
          <w:sz w:val="20"/>
        </w:rPr>
      </w:pPr>
    </w:p>
    <w:p w14:paraId="51BD5CE5" w14:textId="68A19D8C" w:rsidR="00485A03" w:rsidRDefault="00485A03">
      <w:pPr>
        <w:pStyle w:val="Corpotesto"/>
        <w:rPr>
          <w:b/>
          <w:i/>
          <w:sz w:val="20"/>
        </w:rPr>
      </w:pPr>
    </w:p>
    <w:p w14:paraId="1B25F454" w14:textId="1A1B06A5" w:rsidR="00485A03" w:rsidRDefault="00485A03">
      <w:pPr>
        <w:pStyle w:val="Corpotesto"/>
        <w:rPr>
          <w:b/>
          <w:i/>
          <w:sz w:val="20"/>
        </w:rPr>
      </w:pPr>
    </w:p>
    <w:p w14:paraId="19DAB066" w14:textId="75AE0554" w:rsidR="00485A03" w:rsidRDefault="00485A03">
      <w:pPr>
        <w:pStyle w:val="Corpotesto"/>
        <w:rPr>
          <w:b/>
          <w:i/>
          <w:sz w:val="20"/>
        </w:rPr>
      </w:pPr>
    </w:p>
    <w:p w14:paraId="300F6446" w14:textId="77777777" w:rsidR="00485A03" w:rsidRPr="00B063CE" w:rsidRDefault="00485A03">
      <w:pPr>
        <w:pStyle w:val="Corpotesto"/>
        <w:rPr>
          <w:b/>
          <w:i/>
          <w:sz w:val="20"/>
        </w:rPr>
      </w:pPr>
    </w:p>
    <w:p w14:paraId="69E9BD8D" w14:textId="77777777" w:rsidR="00153A47" w:rsidRPr="00B063CE" w:rsidRDefault="00153A47">
      <w:pPr>
        <w:pStyle w:val="Corpotesto"/>
        <w:rPr>
          <w:b/>
          <w:i/>
          <w:sz w:val="20"/>
        </w:rPr>
      </w:pPr>
    </w:p>
    <w:p w14:paraId="4719CBEC" w14:textId="77777777" w:rsidR="00153A47" w:rsidRPr="00B063CE" w:rsidRDefault="00153A47">
      <w:pPr>
        <w:pStyle w:val="Corpotesto"/>
        <w:spacing w:before="3"/>
        <w:rPr>
          <w:b/>
          <w:i/>
          <w:sz w:val="18"/>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2"/>
        <w:gridCol w:w="2344"/>
        <w:gridCol w:w="1984"/>
        <w:gridCol w:w="2248"/>
      </w:tblGrid>
      <w:tr w:rsidR="00153A47" w:rsidRPr="00B063CE" w14:paraId="15A09BCA" w14:textId="77777777" w:rsidTr="00D42C0E">
        <w:trPr>
          <w:trHeight w:val="705"/>
        </w:trPr>
        <w:tc>
          <w:tcPr>
            <w:tcW w:w="10318" w:type="dxa"/>
            <w:gridSpan w:val="4"/>
            <w:tcBorders>
              <w:bottom w:val="single" w:sz="4" w:space="0" w:color="FF0000"/>
            </w:tcBorders>
            <w:shd w:val="clear" w:color="auto" w:fill="B4C5E7"/>
          </w:tcPr>
          <w:p w14:paraId="43B106AF" w14:textId="77777777" w:rsidR="00D42C0E" w:rsidRDefault="001029D0" w:rsidP="00D42C0E">
            <w:pPr>
              <w:pStyle w:val="TableParagraph"/>
              <w:spacing w:line="368" w:lineRule="exact"/>
              <w:ind w:left="3900" w:right="14" w:hanging="2638"/>
              <w:rPr>
                <w:b/>
                <w:color w:val="FF0000"/>
                <w:spacing w:val="-4"/>
                <w:sz w:val="32"/>
              </w:rPr>
            </w:pPr>
            <w:r w:rsidRPr="00B063CE">
              <w:rPr>
                <w:b/>
                <w:color w:val="FF0000"/>
                <w:sz w:val="32"/>
              </w:rPr>
              <w:lastRenderedPageBreak/>
              <w:t xml:space="preserve">PIANIFICAZIONE DELLE </w:t>
            </w:r>
            <w:r w:rsidRPr="00B063CE">
              <w:rPr>
                <w:b/>
                <w:color w:val="FF0000"/>
                <w:spacing w:val="-6"/>
                <w:sz w:val="32"/>
              </w:rPr>
              <w:t xml:space="preserve">ATTIVITA’ </w:t>
            </w:r>
            <w:r w:rsidRPr="00B063CE">
              <w:rPr>
                <w:b/>
                <w:color w:val="FF0000"/>
                <w:spacing w:val="-4"/>
                <w:sz w:val="32"/>
              </w:rPr>
              <w:t xml:space="preserve">DIDATTICHE </w:t>
            </w:r>
            <w:r w:rsidR="00D42C0E">
              <w:rPr>
                <w:rStyle w:val="Rimandonotaapidipagina"/>
                <w:b/>
                <w:color w:val="FF0000"/>
                <w:spacing w:val="-4"/>
                <w:sz w:val="32"/>
              </w:rPr>
              <w:footnoteReference w:id="2"/>
            </w:r>
          </w:p>
          <w:p w14:paraId="795A3B44" w14:textId="4A2BCC2C" w:rsidR="00153A47" w:rsidRPr="00D360D2" w:rsidRDefault="00B30799" w:rsidP="00D42C0E">
            <w:pPr>
              <w:pStyle w:val="TableParagraph"/>
              <w:spacing w:line="368" w:lineRule="exact"/>
              <w:ind w:left="3900" w:right="14" w:hanging="2638"/>
              <w:jc w:val="center"/>
              <w:rPr>
                <w:b/>
                <w:sz w:val="32"/>
                <w:u w:val="single"/>
              </w:rPr>
            </w:pPr>
            <w:r>
              <w:rPr>
                <w:b/>
                <w:color w:val="FF0000"/>
                <w:sz w:val="32"/>
                <w:u w:val="single"/>
              </w:rPr>
              <w:t>Primo Biennio</w:t>
            </w:r>
          </w:p>
        </w:tc>
      </w:tr>
      <w:tr w:rsidR="00153A47" w:rsidRPr="00B063CE" w14:paraId="2D17BCAB" w14:textId="77777777" w:rsidTr="00222821">
        <w:trPr>
          <w:trHeight w:val="770"/>
        </w:trPr>
        <w:tc>
          <w:tcPr>
            <w:tcW w:w="3742" w:type="dxa"/>
            <w:shd w:val="clear" w:color="auto" w:fill="B4C5E7"/>
          </w:tcPr>
          <w:p w14:paraId="4D854011" w14:textId="77777777" w:rsidR="00153A47" w:rsidRPr="00B063CE" w:rsidRDefault="001029D0">
            <w:pPr>
              <w:pStyle w:val="TableParagraph"/>
              <w:spacing w:line="216" w:lineRule="exact"/>
              <w:ind w:left="711"/>
              <w:rPr>
                <w:b/>
                <w:sz w:val="24"/>
              </w:rPr>
            </w:pPr>
            <w:r w:rsidRPr="00B063CE">
              <w:rPr>
                <w:b/>
                <w:sz w:val="24"/>
              </w:rPr>
              <w:t>NUCLEI TEMATICI</w:t>
            </w:r>
          </w:p>
        </w:tc>
        <w:tc>
          <w:tcPr>
            <w:tcW w:w="2344" w:type="dxa"/>
            <w:tcBorders>
              <w:top w:val="thickThinMediumGap" w:sz="9" w:space="0" w:color="FF0000"/>
            </w:tcBorders>
            <w:shd w:val="clear" w:color="auto" w:fill="B4C5E7"/>
          </w:tcPr>
          <w:p w14:paraId="0BF7A20C" w14:textId="77777777" w:rsidR="00153A47" w:rsidRPr="00B063CE" w:rsidRDefault="001029D0">
            <w:pPr>
              <w:pStyle w:val="TableParagraph"/>
              <w:spacing w:line="216" w:lineRule="exact"/>
              <w:ind w:left="291"/>
              <w:rPr>
                <w:b/>
                <w:sz w:val="24"/>
              </w:rPr>
            </w:pPr>
            <w:r w:rsidRPr="00B063CE">
              <w:rPr>
                <w:b/>
                <w:sz w:val="24"/>
              </w:rPr>
              <w:t>Competenze</w:t>
            </w:r>
          </w:p>
          <w:p w14:paraId="36105FFB" w14:textId="77777777" w:rsidR="00153A47" w:rsidRPr="00B063CE" w:rsidRDefault="001029D0">
            <w:pPr>
              <w:pStyle w:val="TableParagraph"/>
              <w:ind w:left="347"/>
              <w:rPr>
                <w:b/>
                <w:sz w:val="24"/>
              </w:rPr>
            </w:pPr>
            <w:r w:rsidRPr="00B063CE">
              <w:rPr>
                <w:b/>
                <w:sz w:val="24"/>
              </w:rPr>
              <w:t>disciplinari</w:t>
            </w:r>
          </w:p>
        </w:tc>
        <w:tc>
          <w:tcPr>
            <w:tcW w:w="1984" w:type="dxa"/>
            <w:tcBorders>
              <w:top w:val="thickThinMediumGap" w:sz="9" w:space="0" w:color="FF0000"/>
            </w:tcBorders>
            <w:shd w:val="clear" w:color="auto" w:fill="B4C5E7"/>
          </w:tcPr>
          <w:p w14:paraId="2D3EEDD0" w14:textId="77777777" w:rsidR="00153A47" w:rsidRPr="00B063CE" w:rsidRDefault="001029D0">
            <w:pPr>
              <w:pStyle w:val="TableParagraph"/>
              <w:spacing w:line="216" w:lineRule="exact"/>
              <w:ind w:left="343"/>
              <w:rPr>
                <w:b/>
                <w:sz w:val="24"/>
              </w:rPr>
            </w:pPr>
            <w:r w:rsidRPr="00B063CE">
              <w:rPr>
                <w:b/>
                <w:sz w:val="24"/>
              </w:rPr>
              <w:t>Competenze</w:t>
            </w:r>
          </w:p>
          <w:p w14:paraId="6235FEEE" w14:textId="77777777" w:rsidR="00153A47" w:rsidRPr="00B063CE" w:rsidRDefault="001029D0">
            <w:pPr>
              <w:pStyle w:val="TableParagraph"/>
              <w:spacing w:line="270" w:lineRule="atLeast"/>
              <w:ind w:left="760" w:right="274" w:hanging="457"/>
              <w:rPr>
                <w:b/>
                <w:sz w:val="24"/>
              </w:rPr>
            </w:pPr>
            <w:r w:rsidRPr="00B063CE">
              <w:rPr>
                <w:b/>
                <w:sz w:val="24"/>
              </w:rPr>
              <w:t>correlate alla DDI</w:t>
            </w:r>
          </w:p>
        </w:tc>
        <w:tc>
          <w:tcPr>
            <w:tcW w:w="2248" w:type="dxa"/>
            <w:shd w:val="clear" w:color="auto" w:fill="B4C5E7"/>
          </w:tcPr>
          <w:p w14:paraId="4C81DD68" w14:textId="77777777" w:rsidR="00153A47" w:rsidRPr="00B063CE" w:rsidRDefault="001029D0">
            <w:pPr>
              <w:pStyle w:val="TableParagraph"/>
              <w:spacing w:line="216" w:lineRule="exact"/>
              <w:ind w:left="337" w:right="336"/>
              <w:jc w:val="center"/>
              <w:rPr>
                <w:b/>
                <w:sz w:val="24"/>
              </w:rPr>
            </w:pPr>
            <w:r w:rsidRPr="00B063CE">
              <w:rPr>
                <w:b/>
                <w:sz w:val="24"/>
              </w:rPr>
              <w:t>Tempi</w:t>
            </w:r>
          </w:p>
        </w:tc>
      </w:tr>
      <w:tr w:rsidR="00153A47" w:rsidRPr="00B063CE" w14:paraId="2BFD3973" w14:textId="77777777" w:rsidTr="00222821">
        <w:trPr>
          <w:trHeight w:val="550"/>
        </w:trPr>
        <w:tc>
          <w:tcPr>
            <w:tcW w:w="3742" w:type="dxa"/>
            <w:shd w:val="clear" w:color="auto" w:fill="auto"/>
          </w:tcPr>
          <w:p w14:paraId="02ADB674" w14:textId="0F717427" w:rsidR="00153A47" w:rsidRPr="00FE1356" w:rsidRDefault="00B31477">
            <w:pPr>
              <w:pStyle w:val="TableParagraph"/>
              <w:spacing w:line="271" w:lineRule="exact"/>
              <w:ind w:left="471"/>
              <w:rPr>
                <w:sz w:val="24"/>
              </w:rPr>
            </w:pPr>
            <w:bookmarkStart w:id="10" w:name="_Hlk54951871"/>
            <w:r w:rsidRPr="00FE1356">
              <w:rPr>
                <w:sz w:val="24"/>
              </w:rPr>
              <w:t>Percezione di sè e il completamento dello sviluppo funzionale delle capacità motorie ed espressive.</w:t>
            </w:r>
          </w:p>
        </w:tc>
        <w:tc>
          <w:tcPr>
            <w:tcW w:w="2344" w:type="dxa"/>
          </w:tcPr>
          <w:p w14:paraId="38287AD3" w14:textId="77777777" w:rsidR="00153A47" w:rsidRDefault="00B31477">
            <w:pPr>
              <w:pStyle w:val="TableParagraph"/>
              <w:rPr>
                <w:sz w:val="24"/>
              </w:rPr>
            </w:pPr>
            <w:r>
              <w:rPr>
                <w:sz w:val="24"/>
              </w:rPr>
              <w:t xml:space="preserve"> Saper riconoscere le strutture e gli apparati utilizzati nelle varie tipologie di attività motorie.</w:t>
            </w:r>
          </w:p>
          <w:p w14:paraId="5D3D3ACF" w14:textId="6B83CB26" w:rsidR="00B31477" w:rsidRPr="00B063CE" w:rsidRDefault="00B31477">
            <w:pPr>
              <w:pStyle w:val="TableParagraph"/>
              <w:rPr>
                <w:sz w:val="24"/>
              </w:rPr>
            </w:pPr>
            <w:r>
              <w:rPr>
                <w:sz w:val="24"/>
              </w:rPr>
              <w:t xml:space="preserve"> Saper utilizzare in modo consapevole la propria motricità nell’esecuzione delle attività motorie. </w:t>
            </w:r>
          </w:p>
        </w:tc>
        <w:tc>
          <w:tcPr>
            <w:tcW w:w="1984" w:type="dxa"/>
          </w:tcPr>
          <w:p w14:paraId="1105F9A9" w14:textId="36C803B4" w:rsidR="00153A47" w:rsidRPr="00B063CE" w:rsidRDefault="002E7283">
            <w:pPr>
              <w:pStyle w:val="TableParagraph"/>
              <w:rPr>
                <w:sz w:val="24"/>
              </w:rPr>
            </w:pPr>
            <w:r>
              <w:rPr>
                <w:sz w:val="24"/>
              </w:rPr>
              <w:t xml:space="preserve"> Vedi TAB - 3</w:t>
            </w:r>
          </w:p>
        </w:tc>
        <w:tc>
          <w:tcPr>
            <w:tcW w:w="2248" w:type="dxa"/>
          </w:tcPr>
          <w:p w14:paraId="2D478670" w14:textId="0032DD17" w:rsidR="00153A47" w:rsidRPr="00B063CE" w:rsidRDefault="00B31477">
            <w:pPr>
              <w:pStyle w:val="TableParagraph"/>
              <w:rPr>
                <w:sz w:val="24"/>
              </w:rPr>
            </w:pPr>
            <w:r>
              <w:rPr>
                <w:sz w:val="24"/>
              </w:rPr>
              <w:t xml:space="preserve">  Tutto l’anno</w:t>
            </w:r>
          </w:p>
        </w:tc>
      </w:tr>
      <w:tr w:rsidR="00153A47" w:rsidRPr="00B063CE" w14:paraId="05BC26CE" w14:textId="77777777" w:rsidTr="00222821">
        <w:trPr>
          <w:trHeight w:val="830"/>
        </w:trPr>
        <w:tc>
          <w:tcPr>
            <w:tcW w:w="3742" w:type="dxa"/>
          </w:tcPr>
          <w:p w14:paraId="2C91C48C" w14:textId="607EC1C1" w:rsidR="00153A47" w:rsidRPr="00B063CE" w:rsidRDefault="00B31477" w:rsidP="001029D0">
            <w:pPr>
              <w:pStyle w:val="TableParagraph"/>
              <w:tabs>
                <w:tab w:val="left" w:pos="255"/>
              </w:tabs>
              <w:ind w:left="111" w:right="346"/>
              <w:rPr>
                <w:sz w:val="24"/>
              </w:rPr>
            </w:pPr>
            <w:r>
              <w:rPr>
                <w:sz w:val="24"/>
              </w:rPr>
              <w:t>Lo sport, le regole e il fair play</w:t>
            </w:r>
          </w:p>
        </w:tc>
        <w:tc>
          <w:tcPr>
            <w:tcW w:w="2344" w:type="dxa"/>
          </w:tcPr>
          <w:p w14:paraId="7932F529" w14:textId="77777777" w:rsidR="00153A47" w:rsidRDefault="00B31477" w:rsidP="00B31477">
            <w:pPr>
              <w:pStyle w:val="TableParagraph"/>
              <w:spacing w:line="271" w:lineRule="exact"/>
              <w:ind w:left="85" w:right="78"/>
              <w:rPr>
                <w:sz w:val="24"/>
              </w:rPr>
            </w:pPr>
            <w:r>
              <w:rPr>
                <w:sz w:val="24"/>
              </w:rPr>
              <w:t>Saper adeguare il proprio comportamento motorio alle esigenze delle varie tipologie di attività sportiva proposta.</w:t>
            </w:r>
          </w:p>
          <w:p w14:paraId="6F2E0B8B" w14:textId="3730B499" w:rsidR="009167CF" w:rsidRPr="00B063CE" w:rsidRDefault="009167CF" w:rsidP="00B31477">
            <w:pPr>
              <w:pStyle w:val="TableParagraph"/>
              <w:spacing w:line="271" w:lineRule="exact"/>
              <w:ind w:left="85" w:right="78"/>
              <w:rPr>
                <w:sz w:val="24"/>
              </w:rPr>
            </w:pPr>
            <w:r>
              <w:rPr>
                <w:sz w:val="24"/>
              </w:rPr>
              <w:t>Sapersi impegnare in una disciplina sportiva individuale con attegiamento adeguato.</w:t>
            </w:r>
          </w:p>
        </w:tc>
        <w:tc>
          <w:tcPr>
            <w:tcW w:w="1984" w:type="dxa"/>
          </w:tcPr>
          <w:p w14:paraId="547DC7C9" w14:textId="7482AEA4" w:rsidR="00153A47" w:rsidRPr="00B063CE" w:rsidRDefault="002E7283" w:rsidP="002E7283">
            <w:pPr>
              <w:pStyle w:val="TableParagraph"/>
              <w:spacing w:line="271" w:lineRule="exact"/>
              <w:ind w:right="624"/>
              <w:rPr>
                <w:sz w:val="24"/>
              </w:rPr>
            </w:pPr>
            <w:r w:rsidRPr="002E7283">
              <w:rPr>
                <w:sz w:val="24"/>
              </w:rPr>
              <w:t>Vedi TAB - 3</w:t>
            </w:r>
          </w:p>
        </w:tc>
        <w:tc>
          <w:tcPr>
            <w:tcW w:w="2248" w:type="dxa"/>
          </w:tcPr>
          <w:p w14:paraId="78664042" w14:textId="194ED258" w:rsidR="00153A47" w:rsidRPr="00B063CE" w:rsidRDefault="005D336D" w:rsidP="005D336D">
            <w:pPr>
              <w:pStyle w:val="TableParagraph"/>
              <w:spacing w:line="271" w:lineRule="exact"/>
              <w:ind w:right="336"/>
              <w:rPr>
                <w:sz w:val="24"/>
              </w:rPr>
            </w:pPr>
            <w:r>
              <w:rPr>
                <w:sz w:val="24"/>
              </w:rPr>
              <w:t>Tutto l’anno</w:t>
            </w:r>
          </w:p>
        </w:tc>
      </w:tr>
      <w:tr w:rsidR="0021417A" w:rsidRPr="00B063CE" w14:paraId="23491A5E" w14:textId="77777777" w:rsidTr="00222821">
        <w:trPr>
          <w:trHeight w:val="830"/>
        </w:trPr>
        <w:tc>
          <w:tcPr>
            <w:tcW w:w="3742" w:type="dxa"/>
          </w:tcPr>
          <w:p w14:paraId="4418469E" w14:textId="5260E730" w:rsidR="0021417A" w:rsidRDefault="009167CF" w:rsidP="0021417A">
            <w:pPr>
              <w:pStyle w:val="TableParagraph"/>
              <w:tabs>
                <w:tab w:val="left" w:pos="255"/>
              </w:tabs>
              <w:ind w:right="346"/>
              <w:rPr>
                <w:sz w:val="24"/>
              </w:rPr>
            </w:pPr>
            <w:r>
              <w:rPr>
                <w:sz w:val="24"/>
              </w:rPr>
              <w:t xml:space="preserve"> Salute, benessere, sicurezza e prevenzione</w:t>
            </w:r>
          </w:p>
        </w:tc>
        <w:tc>
          <w:tcPr>
            <w:tcW w:w="2344" w:type="dxa"/>
          </w:tcPr>
          <w:p w14:paraId="30400B52" w14:textId="77777777" w:rsidR="0077054D" w:rsidRDefault="009167CF" w:rsidP="00B31477">
            <w:pPr>
              <w:pStyle w:val="TableParagraph"/>
              <w:spacing w:line="271" w:lineRule="exact"/>
              <w:ind w:left="85" w:right="78"/>
              <w:rPr>
                <w:sz w:val="24"/>
              </w:rPr>
            </w:pPr>
            <w:r>
              <w:rPr>
                <w:sz w:val="24"/>
              </w:rPr>
              <w:t xml:space="preserve">Sapersi comportare </w:t>
            </w:r>
            <w:r w:rsidR="0077054D">
              <w:rPr>
                <w:sz w:val="24"/>
              </w:rPr>
              <w:t>per prevenire infortuni, per la propria ed altrui sicurezza, sia in palestra che a casa che negli spazi all’aperto(strade)</w:t>
            </w:r>
          </w:p>
          <w:p w14:paraId="7259F9E1" w14:textId="71F59CFD" w:rsidR="0021417A" w:rsidRDefault="0077054D" w:rsidP="00B31477">
            <w:pPr>
              <w:pStyle w:val="TableParagraph"/>
              <w:spacing w:line="271" w:lineRule="exact"/>
              <w:ind w:left="85" w:right="78"/>
              <w:rPr>
                <w:sz w:val="24"/>
              </w:rPr>
            </w:pPr>
            <w:r>
              <w:rPr>
                <w:sz w:val="24"/>
              </w:rPr>
              <w:t>Saper mantenere un’adeguata efficienza fisica</w:t>
            </w:r>
            <w:r w:rsidR="009167CF">
              <w:rPr>
                <w:sz w:val="24"/>
              </w:rPr>
              <w:t xml:space="preserve"> </w:t>
            </w:r>
          </w:p>
        </w:tc>
        <w:tc>
          <w:tcPr>
            <w:tcW w:w="1984" w:type="dxa"/>
          </w:tcPr>
          <w:p w14:paraId="00D42ED1" w14:textId="4B224F44" w:rsidR="0021417A" w:rsidRPr="00B063CE" w:rsidRDefault="002E7283" w:rsidP="002E7283">
            <w:pPr>
              <w:pStyle w:val="TableParagraph"/>
              <w:spacing w:line="271" w:lineRule="exact"/>
              <w:ind w:right="624"/>
              <w:rPr>
                <w:sz w:val="24"/>
              </w:rPr>
            </w:pPr>
            <w:r>
              <w:rPr>
                <w:sz w:val="24"/>
              </w:rPr>
              <w:t>Vedi TAB - 3</w:t>
            </w:r>
          </w:p>
        </w:tc>
        <w:tc>
          <w:tcPr>
            <w:tcW w:w="2248" w:type="dxa"/>
          </w:tcPr>
          <w:p w14:paraId="6714C7FD" w14:textId="5537D8FC" w:rsidR="0021417A" w:rsidRDefault="00631FCB" w:rsidP="005D336D">
            <w:pPr>
              <w:pStyle w:val="TableParagraph"/>
              <w:spacing w:line="271" w:lineRule="exact"/>
              <w:ind w:right="336"/>
              <w:rPr>
                <w:sz w:val="24"/>
              </w:rPr>
            </w:pPr>
            <w:r w:rsidRPr="00631FCB">
              <w:rPr>
                <w:sz w:val="24"/>
              </w:rPr>
              <w:t>Tutto l’anno</w:t>
            </w:r>
          </w:p>
        </w:tc>
      </w:tr>
      <w:tr w:rsidR="0077054D" w:rsidRPr="00B063CE" w14:paraId="5AD9C7F1" w14:textId="77777777" w:rsidTr="00222821">
        <w:trPr>
          <w:trHeight w:val="830"/>
        </w:trPr>
        <w:tc>
          <w:tcPr>
            <w:tcW w:w="3742" w:type="dxa"/>
          </w:tcPr>
          <w:p w14:paraId="1C603F2D" w14:textId="4B488346" w:rsidR="0077054D" w:rsidRDefault="0077054D" w:rsidP="0021417A">
            <w:pPr>
              <w:pStyle w:val="TableParagraph"/>
              <w:tabs>
                <w:tab w:val="left" w:pos="255"/>
              </w:tabs>
              <w:ind w:right="346"/>
              <w:rPr>
                <w:sz w:val="24"/>
              </w:rPr>
            </w:pPr>
            <w:r>
              <w:rPr>
                <w:sz w:val="24"/>
              </w:rPr>
              <w:t xml:space="preserve"> Relazione con l’ambiente naturale e tecnologico</w:t>
            </w:r>
          </w:p>
        </w:tc>
        <w:tc>
          <w:tcPr>
            <w:tcW w:w="2344" w:type="dxa"/>
          </w:tcPr>
          <w:p w14:paraId="43B6073B" w14:textId="77777777" w:rsidR="0077054D" w:rsidRDefault="0077054D" w:rsidP="00B31477">
            <w:pPr>
              <w:pStyle w:val="TableParagraph"/>
              <w:spacing w:line="271" w:lineRule="exact"/>
              <w:ind w:left="85" w:right="78"/>
              <w:rPr>
                <w:sz w:val="24"/>
              </w:rPr>
            </w:pPr>
            <w:r>
              <w:rPr>
                <w:sz w:val="24"/>
              </w:rPr>
              <w:t>Saper praticare attività motorie in ambiente naturale.</w:t>
            </w:r>
          </w:p>
          <w:p w14:paraId="33646B14" w14:textId="48DF89BE" w:rsidR="0077054D" w:rsidRDefault="0077054D" w:rsidP="00B31477">
            <w:pPr>
              <w:pStyle w:val="TableParagraph"/>
              <w:spacing w:line="271" w:lineRule="exact"/>
              <w:ind w:left="85" w:right="78"/>
              <w:rPr>
                <w:sz w:val="24"/>
              </w:rPr>
            </w:pPr>
            <w:r>
              <w:rPr>
                <w:sz w:val="24"/>
              </w:rPr>
              <w:t>Uso corretto della tecnologia.</w:t>
            </w:r>
          </w:p>
        </w:tc>
        <w:tc>
          <w:tcPr>
            <w:tcW w:w="1984" w:type="dxa"/>
          </w:tcPr>
          <w:p w14:paraId="2E6CADEA" w14:textId="4FE7E1B4" w:rsidR="0077054D" w:rsidRPr="00B063CE" w:rsidRDefault="002E7283" w:rsidP="002E7283">
            <w:pPr>
              <w:pStyle w:val="TableParagraph"/>
              <w:spacing w:line="271" w:lineRule="exact"/>
              <w:ind w:right="624"/>
              <w:rPr>
                <w:sz w:val="24"/>
              </w:rPr>
            </w:pPr>
            <w:r>
              <w:rPr>
                <w:sz w:val="24"/>
              </w:rPr>
              <w:t>Vedi TAB - 3</w:t>
            </w:r>
          </w:p>
        </w:tc>
        <w:tc>
          <w:tcPr>
            <w:tcW w:w="2248" w:type="dxa"/>
          </w:tcPr>
          <w:p w14:paraId="1A58C712" w14:textId="699AAC98" w:rsidR="0077054D" w:rsidRDefault="00631FCB" w:rsidP="005D336D">
            <w:pPr>
              <w:pStyle w:val="TableParagraph"/>
              <w:spacing w:line="271" w:lineRule="exact"/>
              <w:ind w:right="336"/>
              <w:rPr>
                <w:sz w:val="24"/>
              </w:rPr>
            </w:pPr>
            <w:r>
              <w:rPr>
                <w:sz w:val="24"/>
              </w:rPr>
              <w:t>Tutto l’anno</w:t>
            </w:r>
          </w:p>
        </w:tc>
      </w:tr>
      <w:bookmarkEnd w:id="10"/>
    </w:tbl>
    <w:p w14:paraId="1E296602" w14:textId="77777777" w:rsidR="00153A47" w:rsidRDefault="00153A47">
      <w:pPr>
        <w:pStyle w:val="Corpotesto"/>
        <w:spacing w:before="8"/>
        <w:rPr>
          <w:b/>
          <w:i/>
          <w:sz w:val="15"/>
        </w:rPr>
      </w:pPr>
    </w:p>
    <w:p w14:paraId="353B24E8" w14:textId="28102338" w:rsidR="00D24A82" w:rsidRDefault="00D24A82">
      <w:pPr>
        <w:pStyle w:val="Corpotesto"/>
        <w:spacing w:before="8"/>
        <w:rPr>
          <w:b/>
          <w:i/>
          <w:sz w:val="15"/>
        </w:rPr>
      </w:pPr>
    </w:p>
    <w:p w14:paraId="4B206CC6" w14:textId="2C67B858" w:rsidR="00AE3FDD" w:rsidRDefault="00AE3FDD">
      <w:pPr>
        <w:pStyle w:val="Corpotesto"/>
        <w:spacing w:before="9"/>
        <w:rPr>
          <w:b/>
          <w:sz w:val="23"/>
        </w:rPr>
      </w:pPr>
    </w:p>
    <w:p w14:paraId="2217CFC1" w14:textId="0689D30B" w:rsidR="00F43389" w:rsidRDefault="00F43389">
      <w:pPr>
        <w:pStyle w:val="Corpotesto"/>
        <w:spacing w:before="9"/>
        <w:rPr>
          <w:b/>
          <w:sz w:val="23"/>
        </w:rPr>
      </w:pPr>
    </w:p>
    <w:p w14:paraId="7071FBC0" w14:textId="32B5A1F1" w:rsidR="00F43389" w:rsidRDefault="00F43389">
      <w:pPr>
        <w:pStyle w:val="Corpotesto"/>
        <w:spacing w:before="9"/>
        <w:rPr>
          <w:b/>
          <w:sz w:val="23"/>
        </w:rPr>
      </w:pPr>
    </w:p>
    <w:p w14:paraId="7D126EC4" w14:textId="46109B25" w:rsidR="00A451B1" w:rsidRDefault="00A451B1">
      <w:pPr>
        <w:pStyle w:val="Corpotesto"/>
        <w:spacing w:before="9"/>
        <w:rPr>
          <w:b/>
          <w:sz w:val="23"/>
        </w:rPr>
      </w:pPr>
    </w:p>
    <w:p w14:paraId="061CAC6B" w14:textId="150F2D69" w:rsidR="00A924AD" w:rsidRDefault="00A924AD">
      <w:pPr>
        <w:pStyle w:val="Corpotesto"/>
        <w:spacing w:before="9"/>
        <w:rPr>
          <w:b/>
          <w:sz w:val="23"/>
        </w:rPr>
      </w:pPr>
    </w:p>
    <w:p w14:paraId="024DD2E4" w14:textId="7EA01BB6" w:rsidR="00A924AD" w:rsidRDefault="00A924AD">
      <w:pPr>
        <w:pStyle w:val="Corpotesto"/>
        <w:spacing w:before="9"/>
        <w:rPr>
          <w:b/>
          <w:sz w:val="23"/>
        </w:rPr>
      </w:pPr>
    </w:p>
    <w:p w14:paraId="5F541FBC" w14:textId="39526190" w:rsidR="00A924AD" w:rsidRDefault="00A924AD">
      <w:pPr>
        <w:pStyle w:val="Corpotesto"/>
        <w:spacing w:before="9"/>
        <w:rPr>
          <w:b/>
          <w:sz w:val="23"/>
        </w:rPr>
      </w:pPr>
    </w:p>
    <w:p w14:paraId="2875AB3A" w14:textId="4536A8B6" w:rsidR="00A924AD" w:rsidRDefault="00A924AD">
      <w:pPr>
        <w:pStyle w:val="Corpotesto"/>
        <w:spacing w:before="9"/>
        <w:rPr>
          <w:b/>
          <w:sz w:val="23"/>
        </w:rPr>
      </w:pPr>
    </w:p>
    <w:p w14:paraId="67912431" w14:textId="4946E857" w:rsidR="000D4EC6" w:rsidRPr="000D4EC6" w:rsidRDefault="000D4EC6" w:rsidP="000D4EC6">
      <w:pPr>
        <w:tabs>
          <w:tab w:val="left" w:pos="2370"/>
        </w:tabs>
      </w:pPr>
    </w:p>
    <w:tbl>
      <w:tblPr>
        <w:tblStyle w:val="Grigliatabella"/>
        <w:tblW w:w="0" w:type="auto"/>
        <w:tblLook w:val="04A0" w:firstRow="1" w:lastRow="0" w:firstColumn="1" w:lastColumn="0" w:noHBand="0" w:noVBand="1"/>
      </w:tblPr>
      <w:tblGrid>
        <w:gridCol w:w="1803"/>
        <w:gridCol w:w="1803"/>
        <w:gridCol w:w="1803"/>
        <w:gridCol w:w="1803"/>
        <w:gridCol w:w="1804"/>
      </w:tblGrid>
      <w:tr w:rsidR="00222BC8" w14:paraId="037F8512" w14:textId="77777777" w:rsidTr="00181930">
        <w:tc>
          <w:tcPr>
            <w:tcW w:w="9016" w:type="dxa"/>
            <w:gridSpan w:val="5"/>
          </w:tcPr>
          <w:p w14:paraId="48EED3E2" w14:textId="0D435E2F" w:rsidR="006C343D" w:rsidRPr="006C343D" w:rsidRDefault="00222BC8" w:rsidP="00222BC8">
            <w:pPr>
              <w:jc w:val="center"/>
              <w:rPr>
                <w:b/>
                <w:bCs/>
                <w:sz w:val="40"/>
                <w:szCs w:val="40"/>
                <w:highlight w:val="green"/>
              </w:rPr>
            </w:pPr>
            <w:r w:rsidRPr="006C343D">
              <w:rPr>
                <w:b/>
                <w:bCs/>
                <w:sz w:val="40"/>
                <w:szCs w:val="40"/>
                <w:highlight w:val="green"/>
              </w:rPr>
              <w:lastRenderedPageBreak/>
              <w:t>Modulo</w:t>
            </w:r>
            <w:r w:rsidR="006C343D" w:rsidRPr="006C343D">
              <w:rPr>
                <w:b/>
                <w:bCs/>
                <w:sz w:val="40"/>
                <w:szCs w:val="40"/>
                <w:highlight w:val="green"/>
              </w:rPr>
              <w:t xml:space="preserve"> </w:t>
            </w:r>
            <w:proofErr w:type="gramStart"/>
            <w:r w:rsidR="006C343D" w:rsidRPr="006C343D">
              <w:rPr>
                <w:b/>
                <w:bCs/>
                <w:sz w:val="40"/>
                <w:szCs w:val="40"/>
                <w:highlight w:val="green"/>
              </w:rPr>
              <w:t xml:space="preserve">Interdisciplinare  </w:t>
            </w:r>
            <w:proofErr w:type="spellStart"/>
            <w:r w:rsidR="006C343D" w:rsidRPr="006C343D">
              <w:rPr>
                <w:b/>
                <w:bCs/>
                <w:sz w:val="40"/>
                <w:szCs w:val="40"/>
                <w:highlight w:val="green"/>
              </w:rPr>
              <w:t>Ed.civica</w:t>
            </w:r>
            <w:proofErr w:type="spellEnd"/>
            <w:proofErr w:type="gramEnd"/>
            <w:r w:rsidR="006C343D" w:rsidRPr="006C343D">
              <w:rPr>
                <w:b/>
                <w:bCs/>
                <w:sz w:val="40"/>
                <w:szCs w:val="40"/>
                <w:highlight w:val="green"/>
              </w:rPr>
              <w:t xml:space="preserve"> </w:t>
            </w:r>
          </w:p>
          <w:p w14:paraId="60F9B680" w14:textId="079DB9D5" w:rsidR="00222BC8" w:rsidRPr="006C343D" w:rsidRDefault="00222BC8" w:rsidP="00222BC8">
            <w:pPr>
              <w:jc w:val="center"/>
              <w:rPr>
                <w:b/>
                <w:bCs/>
                <w:sz w:val="32"/>
                <w:szCs w:val="32"/>
                <w:highlight w:val="green"/>
              </w:rPr>
            </w:pPr>
            <w:r w:rsidRPr="006C343D">
              <w:rPr>
                <w:b/>
                <w:bCs/>
                <w:sz w:val="32"/>
                <w:szCs w:val="32"/>
                <w:highlight w:val="green"/>
              </w:rPr>
              <w:t>Classe prima</w:t>
            </w:r>
          </w:p>
          <w:p w14:paraId="66DB3B51" w14:textId="77777777" w:rsidR="00222BC8" w:rsidRPr="00CB0E1F" w:rsidRDefault="00222BC8" w:rsidP="00222BC8">
            <w:pPr>
              <w:jc w:val="center"/>
              <w:rPr>
                <w:b/>
                <w:bCs/>
                <w:sz w:val="32"/>
                <w:szCs w:val="32"/>
                <w:highlight w:val="yellow"/>
              </w:rPr>
            </w:pPr>
            <w:r w:rsidRPr="006C343D">
              <w:rPr>
                <w:b/>
                <w:bCs/>
                <w:highlight w:val="green"/>
              </w:rPr>
              <w:t xml:space="preserve">Nucleo </w:t>
            </w:r>
            <w:proofErr w:type="gramStart"/>
            <w:r w:rsidRPr="006C343D">
              <w:rPr>
                <w:b/>
                <w:bCs/>
                <w:highlight w:val="green"/>
              </w:rPr>
              <w:t>concettuale :</w:t>
            </w:r>
            <w:proofErr w:type="gramEnd"/>
            <w:r w:rsidRPr="006C343D">
              <w:rPr>
                <w:b/>
                <w:bCs/>
                <w:highlight w:val="green"/>
              </w:rPr>
              <w:t xml:space="preserve"> </w:t>
            </w:r>
            <w:r w:rsidRPr="006C343D">
              <w:rPr>
                <w:highlight w:val="green"/>
              </w:rPr>
              <w:t>COSTITUZIONE -SVILUPPO SOSTENIBILE-CITTADINANZA DIGITALE</w:t>
            </w:r>
          </w:p>
        </w:tc>
      </w:tr>
      <w:tr w:rsidR="00222BC8" w14:paraId="04485A46" w14:textId="77777777" w:rsidTr="00181930">
        <w:tc>
          <w:tcPr>
            <w:tcW w:w="1803" w:type="dxa"/>
          </w:tcPr>
          <w:p w14:paraId="4E20B391" w14:textId="77777777" w:rsidR="00222BC8" w:rsidRPr="00D751EC" w:rsidRDefault="00222BC8" w:rsidP="00222BC8">
            <w:pPr>
              <w:jc w:val="center"/>
              <w:rPr>
                <w:b/>
              </w:rPr>
            </w:pPr>
            <w:r>
              <w:rPr>
                <w:b/>
              </w:rPr>
              <w:t>Tematica</w:t>
            </w:r>
          </w:p>
        </w:tc>
        <w:tc>
          <w:tcPr>
            <w:tcW w:w="1803" w:type="dxa"/>
          </w:tcPr>
          <w:p w14:paraId="5795AC13" w14:textId="77777777" w:rsidR="00222BC8" w:rsidRPr="006D1B01" w:rsidRDefault="00222BC8" w:rsidP="00222BC8">
            <w:pPr>
              <w:jc w:val="center"/>
              <w:rPr>
                <w:b/>
                <w:bCs/>
              </w:rPr>
            </w:pPr>
            <w:r>
              <w:rPr>
                <w:b/>
                <w:bCs/>
              </w:rPr>
              <w:t>Competenze</w:t>
            </w:r>
          </w:p>
        </w:tc>
        <w:tc>
          <w:tcPr>
            <w:tcW w:w="1803" w:type="dxa"/>
          </w:tcPr>
          <w:p w14:paraId="23F72C0C" w14:textId="77777777" w:rsidR="00222BC8" w:rsidRDefault="00222BC8" w:rsidP="00222BC8">
            <w:pPr>
              <w:jc w:val="center"/>
              <w:rPr>
                <w:b/>
                <w:bCs/>
              </w:rPr>
            </w:pPr>
            <w:r>
              <w:rPr>
                <w:b/>
                <w:bCs/>
              </w:rPr>
              <w:t>Abilità</w:t>
            </w:r>
          </w:p>
          <w:p w14:paraId="5C618559" w14:textId="77777777" w:rsidR="00222BC8" w:rsidRPr="006D1B01" w:rsidRDefault="00222BC8" w:rsidP="00222BC8">
            <w:pPr>
              <w:jc w:val="center"/>
              <w:rPr>
                <w:b/>
                <w:bCs/>
              </w:rPr>
            </w:pPr>
          </w:p>
        </w:tc>
        <w:tc>
          <w:tcPr>
            <w:tcW w:w="1803" w:type="dxa"/>
          </w:tcPr>
          <w:p w14:paraId="2445A1FE" w14:textId="77777777" w:rsidR="00222BC8" w:rsidRPr="006D1B01" w:rsidRDefault="00222BC8" w:rsidP="00222BC8">
            <w:pPr>
              <w:jc w:val="center"/>
              <w:rPr>
                <w:b/>
                <w:bCs/>
              </w:rPr>
            </w:pPr>
            <w:r w:rsidRPr="006D1B01">
              <w:rPr>
                <w:b/>
                <w:bCs/>
              </w:rPr>
              <w:t>Discipline</w:t>
            </w:r>
          </w:p>
        </w:tc>
        <w:tc>
          <w:tcPr>
            <w:tcW w:w="1804" w:type="dxa"/>
          </w:tcPr>
          <w:p w14:paraId="1E644E04" w14:textId="77777777" w:rsidR="00222BC8" w:rsidRDefault="00222BC8" w:rsidP="00222BC8">
            <w:pPr>
              <w:jc w:val="center"/>
              <w:rPr>
                <w:b/>
                <w:bCs/>
              </w:rPr>
            </w:pPr>
            <w:r w:rsidRPr="006D1B01">
              <w:rPr>
                <w:b/>
                <w:bCs/>
              </w:rPr>
              <w:t>Contenuti</w:t>
            </w:r>
          </w:p>
          <w:p w14:paraId="0911A089" w14:textId="77777777" w:rsidR="00222BC8" w:rsidRPr="006D1B01" w:rsidRDefault="00222BC8" w:rsidP="00222BC8">
            <w:pPr>
              <w:jc w:val="center"/>
              <w:rPr>
                <w:b/>
                <w:bCs/>
              </w:rPr>
            </w:pPr>
            <w:r>
              <w:rPr>
                <w:rFonts w:ascii="Calibri" w:hAnsi="Calibri" w:cs="Calibri"/>
                <w:b/>
                <w:bCs/>
                <w:color w:val="000000"/>
              </w:rPr>
              <w:t>Tema: regole e linguaggi</w:t>
            </w:r>
          </w:p>
        </w:tc>
      </w:tr>
      <w:tr w:rsidR="00CB0E1F" w14:paraId="50514414" w14:textId="77777777" w:rsidTr="00181930">
        <w:tc>
          <w:tcPr>
            <w:tcW w:w="1803" w:type="dxa"/>
          </w:tcPr>
          <w:p w14:paraId="66BBF33D" w14:textId="77777777" w:rsidR="00CB0E1F" w:rsidRDefault="00CB0E1F" w:rsidP="00CB0E1F">
            <w:pPr>
              <w:jc w:val="center"/>
            </w:pPr>
            <w:r w:rsidRPr="000F7700">
              <w:t>EDUCAZIONE ALLA LEGALITÀ</w:t>
            </w:r>
          </w:p>
        </w:tc>
        <w:tc>
          <w:tcPr>
            <w:tcW w:w="1803" w:type="dxa"/>
          </w:tcPr>
          <w:p w14:paraId="536F53C2" w14:textId="7B131332" w:rsidR="00CB0E1F" w:rsidRDefault="00CB0E1F" w:rsidP="00CB0E1F">
            <w:pPr>
              <w:jc w:val="center"/>
            </w:pPr>
            <w:r w:rsidRPr="00E777B0">
              <w:t>Prendere coscienza delle situazioni e delle forme del disagio giovanile ed adulto nella società</w:t>
            </w:r>
          </w:p>
        </w:tc>
        <w:tc>
          <w:tcPr>
            <w:tcW w:w="1803" w:type="dxa"/>
          </w:tcPr>
          <w:p w14:paraId="70ED2931" w14:textId="77777777" w:rsidR="00CB0E1F" w:rsidRDefault="00CB0E1F" w:rsidP="00CB0E1F">
            <w:pPr>
              <w:jc w:val="center"/>
            </w:pPr>
            <w:r>
              <w:t>Promuovere il benessere psicofisico</w:t>
            </w:r>
          </w:p>
        </w:tc>
        <w:tc>
          <w:tcPr>
            <w:tcW w:w="1803" w:type="dxa"/>
          </w:tcPr>
          <w:p w14:paraId="6BE3A610" w14:textId="77777777" w:rsidR="00CB0E1F" w:rsidRDefault="00CB0E1F" w:rsidP="00CB0E1F">
            <w:pPr>
              <w:jc w:val="center"/>
            </w:pPr>
            <w:r>
              <w:t>Ed Fisica</w:t>
            </w:r>
          </w:p>
          <w:p w14:paraId="176695BF" w14:textId="2C6C4882" w:rsidR="00CB0E1F" w:rsidRDefault="00CB0E1F" w:rsidP="00CB0E1F">
            <w:pPr>
              <w:jc w:val="center"/>
            </w:pPr>
            <w:r>
              <w:t>n.ore:2</w:t>
            </w:r>
          </w:p>
          <w:p w14:paraId="558B8372" w14:textId="77777777" w:rsidR="00CB0E1F" w:rsidRDefault="00CB0E1F" w:rsidP="00CB0E1F"/>
          <w:p w14:paraId="3CBA1F22" w14:textId="77777777" w:rsidR="00CB0E1F" w:rsidRDefault="00CB0E1F" w:rsidP="00CB0E1F">
            <w:pPr>
              <w:jc w:val="center"/>
            </w:pPr>
          </w:p>
        </w:tc>
        <w:tc>
          <w:tcPr>
            <w:tcW w:w="1804" w:type="dxa"/>
          </w:tcPr>
          <w:p w14:paraId="4B49265B" w14:textId="77777777" w:rsidR="00CB0E1F" w:rsidRDefault="00CB0E1F" w:rsidP="00CB0E1F">
            <w:pPr>
              <w:jc w:val="center"/>
            </w:pPr>
            <w:r>
              <w:t>Fair Play</w:t>
            </w:r>
          </w:p>
        </w:tc>
      </w:tr>
      <w:tr w:rsidR="00CB0E1F" w14:paraId="6C686FE4" w14:textId="77777777" w:rsidTr="00181930">
        <w:tc>
          <w:tcPr>
            <w:tcW w:w="9016" w:type="dxa"/>
            <w:gridSpan w:val="5"/>
          </w:tcPr>
          <w:p w14:paraId="28DB87A2" w14:textId="77777777" w:rsidR="006C343D" w:rsidRPr="006C343D" w:rsidRDefault="00CB0E1F" w:rsidP="00CB0E1F">
            <w:pPr>
              <w:jc w:val="center"/>
              <w:rPr>
                <w:b/>
                <w:bCs/>
                <w:sz w:val="40"/>
                <w:szCs w:val="40"/>
                <w:highlight w:val="green"/>
              </w:rPr>
            </w:pPr>
            <w:proofErr w:type="gramStart"/>
            <w:r w:rsidRPr="006C343D">
              <w:rPr>
                <w:b/>
                <w:bCs/>
                <w:sz w:val="40"/>
                <w:szCs w:val="40"/>
                <w:highlight w:val="green"/>
              </w:rPr>
              <w:t>Modul</w:t>
            </w:r>
            <w:r w:rsidR="006C343D" w:rsidRPr="006C343D">
              <w:rPr>
                <w:b/>
                <w:bCs/>
                <w:sz w:val="40"/>
                <w:szCs w:val="40"/>
                <w:highlight w:val="green"/>
              </w:rPr>
              <w:t>o  Interdisciplinare</w:t>
            </w:r>
            <w:proofErr w:type="gramEnd"/>
            <w:r w:rsidR="006C343D" w:rsidRPr="006C343D">
              <w:rPr>
                <w:b/>
                <w:bCs/>
                <w:sz w:val="40"/>
                <w:szCs w:val="40"/>
                <w:highlight w:val="green"/>
              </w:rPr>
              <w:t xml:space="preserve"> </w:t>
            </w:r>
            <w:proofErr w:type="spellStart"/>
            <w:r w:rsidR="006C343D" w:rsidRPr="006C343D">
              <w:rPr>
                <w:b/>
                <w:bCs/>
                <w:sz w:val="40"/>
                <w:szCs w:val="40"/>
                <w:highlight w:val="green"/>
              </w:rPr>
              <w:t>Ed.civica</w:t>
            </w:r>
            <w:proofErr w:type="spellEnd"/>
            <w:r w:rsidR="006C343D" w:rsidRPr="006C343D">
              <w:rPr>
                <w:b/>
                <w:bCs/>
                <w:sz w:val="40"/>
                <w:szCs w:val="40"/>
                <w:highlight w:val="green"/>
              </w:rPr>
              <w:t xml:space="preserve"> </w:t>
            </w:r>
            <w:r w:rsidRPr="006C343D">
              <w:rPr>
                <w:b/>
                <w:bCs/>
                <w:sz w:val="40"/>
                <w:szCs w:val="40"/>
                <w:highlight w:val="green"/>
              </w:rPr>
              <w:t xml:space="preserve"> </w:t>
            </w:r>
          </w:p>
          <w:p w14:paraId="1686856A" w14:textId="08EF2879" w:rsidR="00CB0E1F" w:rsidRPr="006C343D" w:rsidRDefault="00CB0E1F" w:rsidP="00CB0E1F">
            <w:pPr>
              <w:jc w:val="center"/>
              <w:rPr>
                <w:b/>
                <w:bCs/>
                <w:sz w:val="32"/>
                <w:szCs w:val="32"/>
                <w:highlight w:val="green"/>
              </w:rPr>
            </w:pPr>
            <w:r w:rsidRPr="006C343D">
              <w:rPr>
                <w:b/>
                <w:bCs/>
                <w:sz w:val="32"/>
                <w:szCs w:val="32"/>
                <w:highlight w:val="green"/>
              </w:rPr>
              <w:t>Classe seconda</w:t>
            </w:r>
          </w:p>
          <w:p w14:paraId="41B8DFA4" w14:textId="77777777" w:rsidR="00CB0E1F" w:rsidRPr="0075761F" w:rsidRDefault="00CB0E1F" w:rsidP="00CB0E1F">
            <w:pPr>
              <w:jc w:val="center"/>
              <w:rPr>
                <w:b/>
                <w:bCs/>
                <w:sz w:val="32"/>
                <w:szCs w:val="32"/>
                <w:highlight w:val="yellow"/>
              </w:rPr>
            </w:pPr>
            <w:r w:rsidRPr="006C343D">
              <w:rPr>
                <w:b/>
                <w:bCs/>
                <w:highlight w:val="green"/>
              </w:rPr>
              <w:t xml:space="preserve">Nucleo </w:t>
            </w:r>
            <w:proofErr w:type="gramStart"/>
            <w:r w:rsidRPr="006C343D">
              <w:rPr>
                <w:b/>
                <w:bCs/>
                <w:highlight w:val="green"/>
              </w:rPr>
              <w:t>concettuale :</w:t>
            </w:r>
            <w:proofErr w:type="gramEnd"/>
            <w:r w:rsidRPr="006C343D">
              <w:rPr>
                <w:b/>
                <w:bCs/>
                <w:highlight w:val="green"/>
              </w:rPr>
              <w:t xml:space="preserve"> </w:t>
            </w:r>
            <w:r w:rsidRPr="006C343D">
              <w:rPr>
                <w:highlight w:val="green"/>
              </w:rPr>
              <w:t>COSTITUZIONE -SVILUPPO SOSTENIBILE-CITTADINANZA DIGITALE</w:t>
            </w:r>
          </w:p>
        </w:tc>
      </w:tr>
      <w:tr w:rsidR="00CB0E1F" w14:paraId="523E8863" w14:textId="77777777" w:rsidTr="00181930">
        <w:tc>
          <w:tcPr>
            <w:tcW w:w="1803" w:type="dxa"/>
          </w:tcPr>
          <w:p w14:paraId="7D996B72" w14:textId="77777777" w:rsidR="00CB0E1F" w:rsidRPr="00D751EC" w:rsidRDefault="00CB0E1F" w:rsidP="00CB0E1F">
            <w:pPr>
              <w:jc w:val="center"/>
              <w:rPr>
                <w:b/>
              </w:rPr>
            </w:pPr>
            <w:r>
              <w:rPr>
                <w:b/>
              </w:rPr>
              <w:t>Tematica</w:t>
            </w:r>
          </w:p>
        </w:tc>
        <w:tc>
          <w:tcPr>
            <w:tcW w:w="1803" w:type="dxa"/>
          </w:tcPr>
          <w:p w14:paraId="01BBEABB" w14:textId="77777777" w:rsidR="00CB0E1F" w:rsidRPr="006D1B01" w:rsidRDefault="00CB0E1F" w:rsidP="00CB0E1F">
            <w:pPr>
              <w:jc w:val="center"/>
              <w:rPr>
                <w:b/>
                <w:bCs/>
              </w:rPr>
            </w:pPr>
            <w:r>
              <w:rPr>
                <w:b/>
                <w:bCs/>
              </w:rPr>
              <w:t>Competenze</w:t>
            </w:r>
          </w:p>
        </w:tc>
        <w:tc>
          <w:tcPr>
            <w:tcW w:w="1803" w:type="dxa"/>
          </w:tcPr>
          <w:p w14:paraId="2128B438" w14:textId="77777777" w:rsidR="00CB0E1F" w:rsidRDefault="00CB0E1F" w:rsidP="00CB0E1F">
            <w:pPr>
              <w:jc w:val="center"/>
              <w:rPr>
                <w:b/>
                <w:bCs/>
              </w:rPr>
            </w:pPr>
            <w:r>
              <w:rPr>
                <w:b/>
                <w:bCs/>
              </w:rPr>
              <w:t>Abilità</w:t>
            </w:r>
          </w:p>
          <w:p w14:paraId="3196893C" w14:textId="77777777" w:rsidR="00CB0E1F" w:rsidRPr="006D1B01" w:rsidRDefault="00CB0E1F" w:rsidP="00CB0E1F">
            <w:pPr>
              <w:jc w:val="center"/>
              <w:rPr>
                <w:b/>
                <w:bCs/>
              </w:rPr>
            </w:pPr>
          </w:p>
        </w:tc>
        <w:tc>
          <w:tcPr>
            <w:tcW w:w="1803" w:type="dxa"/>
          </w:tcPr>
          <w:p w14:paraId="771B98D0" w14:textId="77777777" w:rsidR="00CB0E1F" w:rsidRPr="006D1B01" w:rsidRDefault="00CB0E1F" w:rsidP="00CB0E1F">
            <w:pPr>
              <w:jc w:val="center"/>
              <w:rPr>
                <w:b/>
                <w:bCs/>
              </w:rPr>
            </w:pPr>
            <w:r w:rsidRPr="006D1B01">
              <w:rPr>
                <w:b/>
                <w:bCs/>
              </w:rPr>
              <w:t>Discipline</w:t>
            </w:r>
          </w:p>
        </w:tc>
        <w:tc>
          <w:tcPr>
            <w:tcW w:w="1804" w:type="dxa"/>
          </w:tcPr>
          <w:p w14:paraId="78C2517B" w14:textId="77777777" w:rsidR="00CB0E1F" w:rsidRDefault="00CB0E1F" w:rsidP="00CB0E1F">
            <w:pPr>
              <w:jc w:val="center"/>
              <w:rPr>
                <w:b/>
                <w:bCs/>
              </w:rPr>
            </w:pPr>
            <w:r w:rsidRPr="006D1B01">
              <w:rPr>
                <w:b/>
                <w:bCs/>
              </w:rPr>
              <w:t>Contenuti</w:t>
            </w:r>
          </w:p>
          <w:p w14:paraId="51BCC781" w14:textId="77777777" w:rsidR="00CB0E1F" w:rsidRPr="006D1B01" w:rsidRDefault="00CB0E1F" w:rsidP="00CB0E1F">
            <w:pPr>
              <w:jc w:val="center"/>
              <w:rPr>
                <w:b/>
                <w:bCs/>
              </w:rPr>
            </w:pPr>
            <w:r>
              <w:rPr>
                <w:rFonts w:ascii="Calibri" w:hAnsi="Calibri" w:cs="Calibri"/>
                <w:b/>
                <w:bCs/>
                <w:color w:val="000000"/>
              </w:rPr>
              <w:t>Tema: regole e linguaggi</w:t>
            </w:r>
          </w:p>
        </w:tc>
      </w:tr>
      <w:tr w:rsidR="00CB0E1F" w14:paraId="7D45F2C8" w14:textId="77777777" w:rsidTr="00181930">
        <w:trPr>
          <w:trHeight w:val="1965"/>
        </w:trPr>
        <w:tc>
          <w:tcPr>
            <w:tcW w:w="1803" w:type="dxa"/>
          </w:tcPr>
          <w:p w14:paraId="440326B7" w14:textId="77777777" w:rsidR="00CB0E1F" w:rsidRDefault="00CB0E1F" w:rsidP="00CB0E1F">
            <w:pPr>
              <w:jc w:val="center"/>
            </w:pPr>
            <w:r w:rsidRPr="00971CD3">
              <w:t>LEGALITÀ, STATO E AMBIENTE</w:t>
            </w:r>
          </w:p>
        </w:tc>
        <w:tc>
          <w:tcPr>
            <w:tcW w:w="1803" w:type="dxa"/>
          </w:tcPr>
          <w:p w14:paraId="47F111C6" w14:textId="25D4540F" w:rsidR="00CB0E1F" w:rsidRDefault="00CB0E1F" w:rsidP="00CB0E1F">
            <w:pPr>
              <w:spacing w:after="160" w:line="259" w:lineRule="auto"/>
              <w:jc w:val="center"/>
            </w:pPr>
            <w:r w:rsidRPr="00E777B0">
              <w:t>Prendere coscienza delle situazioni e delle forme del disagio giovanile ed adulto nella società</w:t>
            </w:r>
          </w:p>
        </w:tc>
        <w:tc>
          <w:tcPr>
            <w:tcW w:w="1803" w:type="dxa"/>
          </w:tcPr>
          <w:p w14:paraId="0643A3DD" w14:textId="77777777" w:rsidR="00CB0E1F" w:rsidRDefault="00CB0E1F" w:rsidP="00CB0E1F">
            <w:pPr>
              <w:spacing w:after="160" w:line="259" w:lineRule="auto"/>
              <w:jc w:val="center"/>
            </w:pPr>
            <w:r>
              <w:t>Promuovere il benessere psicofisico</w:t>
            </w:r>
          </w:p>
        </w:tc>
        <w:tc>
          <w:tcPr>
            <w:tcW w:w="1803" w:type="dxa"/>
          </w:tcPr>
          <w:p w14:paraId="612B3A52" w14:textId="77777777" w:rsidR="00CB0E1F" w:rsidRDefault="00CB0E1F" w:rsidP="00CB0E1F">
            <w:pPr>
              <w:jc w:val="center"/>
            </w:pPr>
            <w:r>
              <w:t>Ed Fisica</w:t>
            </w:r>
          </w:p>
          <w:p w14:paraId="526947AF" w14:textId="51265D85" w:rsidR="00CB0E1F" w:rsidRDefault="00CB0E1F" w:rsidP="00CB0E1F">
            <w:pPr>
              <w:jc w:val="center"/>
            </w:pPr>
            <w:r>
              <w:t>n.ore:2</w:t>
            </w:r>
          </w:p>
          <w:p w14:paraId="2BEFF3FE" w14:textId="77777777" w:rsidR="00CB0E1F" w:rsidRDefault="00CB0E1F" w:rsidP="00CB0E1F">
            <w:pPr>
              <w:jc w:val="center"/>
            </w:pPr>
          </w:p>
          <w:p w14:paraId="5D36493F" w14:textId="77777777" w:rsidR="00CB0E1F" w:rsidRDefault="00CB0E1F" w:rsidP="00CB0E1F">
            <w:pPr>
              <w:spacing w:after="160" w:line="259" w:lineRule="auto"/>
              <w:jc w:val="center"/>
            </w:pPr>
          </w:p>
        </w:tc>
        <w:tc>
          <w:tcPr>
            <w:tcW w:w="1804" w:type="dxa"/>
          </w:tcPr>
          <w:p w14:paraId="06A4D9D8" w14:textId="77777777" w:rsidR="00CB0E1F" w:rsidRDefault="00CB0E1F" w:rsidP="00CB0E1F">
            <w:pPr>
              <w:spacing w:after="160" w:line="259" w:lineRule="auto"/>
              <w:jc w:val="center"/>
            </w:pPr>
            <w:r>
              <w:t>Pronto soccorso</w:t>
            </w:r>
          </w:p>
        </w:tc>
      </w:tr>
      <w:tr w:rsidR="00CB0E1F" w14:paraId="24D90471" w14:textId="77777777" w:rsidTr="00181930">
        <w:tc>
          <w:tcPr>
            <w:tcW w:w="9016" w:type="dxa"/>
            <w:gridSpan w:val="5"/>
          </w:tcPr>
          <w:p w14:paraId="6AC4E631" w14:textId="77777777" w:rsidR="006C343D" w:rsidRPr="006C343D" w:rsidRDefault="00CB0E1F" w:rsidP="00CB0E1F">
            <w:pPr>
              <w:jc w:val="center"/>
              <w:rPr>
                <w:b/>
                <w:bCs/>
                <w:sz w:val="40"/>
                <w:szCs w:val="40"/>
                <w:highlight w:val="green"/>
              </w:rPr>
            </w:pPr>
            <w:r w:rsidRPr="006C343D">
              <w:rPr>
                <w:b/>
                <w:bCs/>
                <w:sz w:val="40"/>
                <w:szCs w:val="40"/>
                <w:highlight w:val="green"/>
              </w:rPr>
              <w:t>Modul</w:t>
            </w:r>
            <w:r w:rsidR="006C343D" w:rsidRPr="006C343D">
              <w:rPr>
                <w:b/>
                <w:bCs/>
                <w:sz w:val="40"/>
                <w:szCs w:val="40"/>
                <w:highlight w:val="green"/>
              </w:rPr>
              <w:t xml:space="preserve">o </w:t>
            </w:r>
            <w:proofErr w:type="gramStart"/>
            <w:r w:rsidR="006C343D" w:rsidRPr="006C343D">
              <w:rPr>
                <w:b/>
                <w:bCs/>
                <w:sz w:val="40"/>
                <w:szCs w:val="40"/>
                <w:highlight w:val="green"/>
              </w:rPr>
              <w:t xml:space="preserve">Interdisciplinare  </w:t>
            </w:r>
            <w:proofErr w:type="spellStart"/>
            <w:r w:rsidR="006C343D" w:rsidRPr="006C343D">
              <w:rPr>
                <w:b/>
                <w:bCs/>
                <w:sz w:val="40"/>
                <w:szCs w:val="40"/>
                <w:highlight w:val="green"/>
              </w:rPr>
              <w:t>Ed.civica</w:t>
            </w:r>
            <w:proofErr w:type="spellEnd"/>
            <w:proofErr w:type="gramEnd"/>
            <w:r w:rsidR="006C343D" w:rsidRPr="006C343D">
              <w:rPr>
                <w:b/>
                <w:bCs/>
                <w:sz w:val="40"/>
                <w:szCs w:val="40"/>
                <w:highlight w:val="green"/>
              </w:rPr>
              <w:t xml:space="preserve"> </w:t>
            </w:r>
            <w:r w:rsidRPr="006C343D">
              <w:rPr>
                <w:b/>
                <w:bCs/>
                <w:sz w:val="40"/>
                <w:szCs w:val="40"/>
                <w:highlight w:val="green"/>
              </w:rPr>
              <w:t xml:space="preserve"> </w:t>
            </w:r>
          </w:p>
          <w:p w14:paraId="653AE59B" w14:textId="1EBFE51B" w:rsidR="00CB0E1F" w:rsidRPr="006C343D" w:rsidRDefault="00CB0E1F" w:rsidP="00CB0E1F">
            <w:pPr>
              <w:jc w:val="center"/>
              <w:rPr>
                <w:b/>
                <w:bCs/>
                <w:sz w:val="32"/>
                <w:szCs w:val="32"/>
                <w:highlight w:val="green"/>
              </w:rPr>
            </w:pPr>
            <w:r w:rsidRPr="006C343D">
              <w:rPr>
                <w:b/>
                <w:bCs/>
                <w:sz w:val="32"/>
                <w:szCs w:val="32"/>
                <w:highlight w:val="green"/>
              </w:rPr>
              <w:t>Classe terza</w:t>
            </w:r>
          </w:p>
          <w:p w14:paraId="1F874E71" w14:textId="77777777" w:rsidR="00CB0E1F" w:rsidRPr="0075761F" w:rsidRDefault="00CB0E1F" w:rsidP="00CB0E1F">
            <w:pPr>
              <w:jc w:val="center"/>
              <w:rPr>
                <w:b/>
                <w:bCs/>
                <w:sz w:val="32"/>
                <w:szCs w:val="32"/>
                <w:highlight w:val="yellow"/>
              </w:rPr>
            </w:pPr>
            <w:r w:rsidRPr="006C343D">
              <w:rPr>
                <w:b/>
                <w:bCs/>
                <w:highlight w:val="green"/>
              </w:rPr>
              <w:t xml:space="preserve">Nucleo </w:t>
            </w:r>
            <w:proofErr w:type="gramStart"/>
            <w:r w:rsidRPr="006C343D">
              <w:rPr>
                <w:b/>
                <w:bCs/>
                <w:highlight w:val="green"/>
              </w:rPr>
              <w:t>concettuale :</w:t>
            </w:r>
            <w:proofErr w:type="gramEnd"/>
            <w:r w:rsidRPr="006C343D">
              <w:rPr>
                <w:b/>
                <w:bCs/>
                <w:highlight w:val="green"/>
              </w:rPr>
              <w:t xml:space="preserve"> </w:t>
            </w:r>
            <w:r w:rsidRPr="006C343D">
              <w:rPr>
                <w:highlight w:val="green"/>
              </w:rPr>
              <w:t>COSTITUZIONE -SVILUPPO SOSTENIBILE-CITTADINANZA DIGITALE</w:t>
            </w:r>
          </w:p>
        </w:tc>
      </w:tr>
      <w:tr w:rsidR="00CB0E1F" w14:paraId="06718214" w14:textId="77777777" w:rsidTr="00181930">
        <w:tc>
          <w:tcPr>
            <w:tcW w:w="1803" w:type="dxa"/>
          </w:tcPr>
          <w:p w14:paraId="348C3027" w14:textId="77777777" w:rsidR="00CB0E1F" w:rsidRPr="00D751EC" w:rsidRDefault="00CB0E1F" w:rsidP="00CB0E1F">
            <w:pPr>
              <w:jc w:val="center"/>
              <w:rPr>
                <w:b/>
              </w:rPr>
            </w:pPr>
            <w:r>
              <w:rPr>
                <w:b/>
              </w:rPr>
              <w:t>Tematica</w:t>
            </w:r>
          </w:p>
        </w:tc>
        <w:tc>
          <w:tcPr>
            <w:tcW w:w="1803" w:type="dxa"/>
          </w:tcPr>
          <w:p w14:paraId="01201E7D" w14:textId="77777777" w:rsidR="00CB0E1F" w:rsidRPr="006D1B01" w:rsidRDefault="00CB0E1F" w:rsidP="00CB0E1F">
            <w:pPr>
              <w:jc w:val="center"/>
              <w:rPr>
                <w:b/>
                <w:bCs/>
              </w:rPr>
            </w:pPr>
            <w:r>
              <w:rPr>
                <w:b/>
                <w:bCs/>
              </w:rPr>
              <w:t>Competenze</w:t>
            </w:r>
          </w:p>
        </w:tc>
        <w:tc>
          <w:tcPr>
            <w:tcW w:w="1803" w:type="dxa"/>
          </w:tcPr>
          <w:p w14:paraId="483E5E7A" w14:textId="77777777" w:rsidR="00CB0E1F" w:rsidRDefault="00CB0E1F" w:rsidP="00CB0E1F">
            <w:pPr>
              <w:jc w:val="center"/>
              <w:rPr>
                <w:b/>
                <w:bCs/>
              </w:rPr>
            </w:pPr>
            <w:r>
              <w:rPr>
                <w:b/>
                <w:bCs/>
              </w:rPr>
              <w:t>Abilità</w:t>
            </w:r>
          </w:p>
          <w:p w14:paraId="1BBB4996" w14:textId="77777777" w:rsidR="00CB0E1F" w:rsidRPr="006D1B01" w:rsidRDefault="00CB0E1F" w:rsidP="00CB0E1F">
            <w:pPr>
              <w:jc w:val="center"/>
              <w:rPr>
                <w:b/>
                <w:bCs/>
              </w:rPr>
            </w:pPr>
          </w:p>
        </w:tc>
        <w:tc>
          <w:tcPr>
            <w:tcW w:w="1803" w:type="dxa"/>
          </w:tcPr>
          <w:p w14:paraId="7B02C792" w14:textId="77777777" w:rsidR="00CB0E1F" w:rsidRPr="006D1B01" w:rsidRDefault="00CB0E1F" w:rsidP="00CB0E1F">
            <w:pPr>
              <w:jc w:val="center"/>
              <w:rPr>
                <w:b/>
                <w:bCs/>
              </w:rPr>
            </w:pPr>
            <w:r w:rsidRPr="006D1B01">
              <w:rPr>
                <w:b/>
                <w:bCs/>
              </w:rPr>
              <w:t>Discipline</w:t>
            </w:r>
          </w:p>
        </w:tc>
        <w:tc>
          <w:tcPr>
            <w:tcW w:w="1804" w:type="dxa"/>
          </w:tcPr>
          <w:p w14:paraId="34AF2234" w14:textId="77777777" w:rsidR="00CB0E1F" w:rsidRDefault="00CB0E1F" w:rsidP="00CB0E1F">
            <w:pPr>
              <w:jc w:val="center"/>
              <w:rPr>
                <w:b/>
                <w:bCs/>
              </w:rPr>
            </w:pPr>
            <w:r w:rsidRPr="006D1B01">
              <w:rPr>
                <w:b/>
                <w:bCs/>
              </w:rPr>
              <w:t>Contenuti</w:t>
            </w:r>
          </w:p>
          <w:p w14:paraId="3DBFE99A" w14:textId="77777777" w:rsidR="00CB0E1F" w:rsidRPr="006D1B01" w:rsidRDefault="00CB0E1F" w:rsidP="00CB0E1F">
            <w:pPr>
              <w:jc w:val="center"/>
              <w:rPr>
                <w:b/>
                <w:bCs/>
              </w:rPr>
            </w:pPr>
            <w:r>
              <w:rPr>
                <w:rFonts w:ascii="Calibri" w:hAnsi="Calibri" w:cs="Calibri"/>
                <w:b/>
                <w:bCs/>
                <w:color w:val="000000"/>
              </w:rPr>
              <w:t>Tema: regole e linguaggi</w:t>
            </w:r>
          </w:p>
        </w:tc>
      </w:tr>
      <w:tr w:rsidR="00CB0E1F" w14:paraId="09330E97" w14:textId="77777777" w:rsidTr="00181930">
        <w:tc>
          <w:tcPr>
            <w:tcW w:w="1803" w:type="dxa"/>
          </w:tcPr>
          <w:p w14:paraId="4B97F788" w14:textId="422111A6" w:rsidR="00CB0E1F" w:rsidRPr="007D7A8E" w:rsidRDefault="00CB0E1F" w:rsidP="00CB0E1F">
            <w:pPr>
              <w:jc w:val="center"/>
              <w:rPr>
                <w:b/>
                <w:bCs/>
              </w:rPr>
            </w:pPr>
            <w:r>
              <w:t>Il concetto di diritto</w:t>
            </w:r>
            <w:r w:rsidRPr="00D04E6C">
              <w:t>, la funzione della regola e l’importanza della legge nei diversi ambienti di vita quotidiana</w:t>
            </w:r>
          </w:p>
        </w:tc>
        <w:tc>
          <w:tcPr>
            <w:tcW w:w="1803" w:type="dxa"/>
          </w:tcPr>
          <w:p w14:paraId="1FFFF413" w14:textId="5DA996B1" w:rsidR="00CB0E1F" w:rsidRPr="00E777B0" w:rsidRDefault="00CB0E1F" w:rsidP="00CB0E1F">
            <w:pPr>
              <w:spacing w:after="160" w:line="256" w:lineRule="auto"/>
              <w:jc w:val="center"/>
            </w:pPr>
            <w:r w:rsidRPr="00E777B0">
              <w:t>Prendere coscienza delle situazioni e delle forme del disagio giovanile ed adulto nella società</w:t>
            </w:r>
          </w:p>
          <w:p w14:paraId="3943444F" w14:textId="77777777" w:rsidR="00CB0E1F" w:rsidRDefault="00CB0E1F" w:rsidP="00CB0E1F">
            <w:pPr>
              <w:jc w:val="center"/>
            </w:pPr>
          </w:p>
        </w:tc>
        <w:tc>
          <w:tcPr>
            <w:tcW w:w="1803" w:type="dxa"/>
          </w:tcPr>
          <w:p w14:paraId="64A06882" w14:textId="77777777" w:rsidR="00CB0E1F" w:rsidRDefault="00CB0E1F" w:rsidP="00CB0E1F">
            <w:pPr>
              <w:spacing w:after="160" w:line="256" w:lineRule="auto"/>
              <w:jc w:val="center"/>
            </w:pPr>
            <w:r>
              <w:t>Promuovere il benessere psicofisico</w:t>
            </w:r>
          </w:p>
        </w:tc>
        <w:tc>
          <w:tcPr>
            <w:tcW w:w="1803" w:type="dxa"/>
          </w:tcPr>
          <w:p w14:paraId="1E6B3605" w14:textId="77777777" w:rsidR="00CB0E1F" w:rsidRDefault="00CB0E1F" w:rsidP="00CB0E1F">
            <w:pPr>
              <w:jc w:val="center"/>
            </w:pPr>
            <w:r>
              <w:t>Ed Fisica</w:t>
            </w:r>
          </w:p>
          <w:p w14:paraId="12043004" w14:textId="47DE9D4B" w:rsidR="00CB0E1F" w:rsidRDefault="00CB0E1F" w:rsidP="00CB0E1F">
            <w:pPr>
              <w:jc w:val="center"/>
            </w:pPr>
            <w:r>
              <w:t>n.ore:2</w:t>
            </w:r>
          </w:p>
          <w:p w14:paraId="45B2C6E5" w14:textId="77777777" w:rsidR="00CB0E1F" w:rsidRDefault="00CB0E1F" w:rsidP="00CB0E1F">
            <w:pPr>
              <w:jc w:val="center"/>
            </w:pPr>
          </w:p>
          <w:p w14:paraId="20659D32" w14:textId="77777777" w:rsidR="00CB0E1F" w:rsidRDefault="00CB0E1F" w:rsidP="00CB0E1F">
            <w:pPr>
              <w:spacing w:after="160" w:line="256" w:lineRule="auto"/>
              <w:jc w:val="center"/>
            </w:pPr>
          </w:p>
        </w:tc>
        <w:tc>
          <w:tcPr>
            <w:tcW w:w="1804" w:type="dxa"/>
          </w:tcPr>
          <w:p w14:paraId="754C3FA8" w14:textId="18F81C00" w:rsidR="00CB0E1F" w:rsidRDefault="00CB0E1F" w:rsidP="00CB0E1F">
            <w:pPr>
              <w:spacing w:after="160" w:line="256" w:lineRule="auto"/>
              <w:jc w:val="center"/>
            </w:pPr>
            <w:r>
              <w:t>Aspetti degenerativi dello sport (doping, alcool, fumo)</w:t>
            </w:r>
          </w:p>
        </w:tc>
      </w:tr>
      <w:tr w:rsidR="00CB0E1F" w14:paraId="02CA1D9E" w14:textId="77777777" w:rsidTr="00181930">
        <w:tc>
          <w:tcPr>
            <w:tcW w:w="9016" w:type="dxa"/>
            <w:gridSpan w:val="5"/>
          </w:tcPr>
          <w:p w14:paraId="06C36265" w14:textId="77777777" w:rsidR="00CB0E1F" w:rsidRDefault="00CB0E1F" w:rsidP="00CB0E1F">
            <w:pPr>
              <w:jc w:val="center"/>
              <w:rPr>
                <w:b/>
                <w:bCs/>
                <w:sz w:val="44"/>
                <w:szCs w:val="44"/>
                <w:highlight w:val="yellow"/>
              </w:rPr>
            </w:pPr>
          </w:p>
          <w:p w14:paraId="4844992A" w14:textId="77777777" w:rsidR="00CB0E1F" w:rsidRDefault="00CB0E1F" w:rsidP="00CB0E1F">
            <w:pPr>
              <w:jc w:val="center"/>
              <w:rPr>
                <w:b/>
                <w:bCs/>
                <w:sz w:val="44"/>
                <w:szCs w:val="44"/>
                <w:highlight w:val="yellow"/>
              </w:rPr>
            </w:pPr>
          </w:p>
          <w:p w14:paraId="0AB4A99E" w14:textId="77777777" w:rsidR="00CB0E1F" w:rsidRDefault="00CB0E1F" w:rsidP="00CB0E1F">
            <w:pPr>
              <w:jc w:val="center"/>
              <w:rPr>
                <w:b/>
                <w:bCs/>
                <w:sz w:val="44"/>
                <w:szCs w:val="44"/>
                <w:highlight w:val="yellow"/>
              </w:rPr>
            </w:pPr>
          </w:p>
          <w:p w14:paraId="4FDBBF34" w14:textId="77777777" w:rsidR="00CB0E1F" w:rsidRPr="0075761F" w:rsidRDefault="00CB0E1F" w:rsidP="00CB0E1F">
            <w:pPr>
              <w:jc w:val="center"/>
              <w:rPr>
                <w:b/>
                <w:bCs/>
                <w:sz w:val="44"/>
                <w:szCs w:val="44"/>
                <w:highlight w:val="yellow"/>
              </w:rPr>
            </w:pPr>
          </w:p>
          <w:p w14:paraId="10A25E43" w14:textId="77777777" w:rsidR="00CB0E1F" w:rsidRDefault="00CB0E1F" w:rsidP="00CB0E1F">
            <w:pPr>
              <w:jc w:val="center"/>
              <w:rPr>
                <w:b/>
                <w:bCs/>
                <w:sz w:val="44"/>
                <w:szCs w:val="44"/>
                <w:highlight w:val="yellow"/>
              </w:rPr>
            </w:pPr>
          </w:p>
          <w:p w14:paraId="3783DF83" w14:textId="77777777" w:rsidR="006C343D" w:rsidRPr="0075761F" w:rsidRDefault="006C343D" w:rsidP="00CB0E1F">
            <w:pPr>
              <w:jc w:val="center"/>
              <w:rPr>
                <w:b/>
                <w:bCs/>
                <w:sz w:val="44"/>
                <w:szCs w:val="44"/>
                <w:highlight w:val="yellow"/>
              </w:rPr>
            </w:pPr>
          </w:p>
          <w:p w14:paraId="1F72B7F9" w14:textId="77777777" w:rsidR="006C343D" w:rsidRPr="006C343D" w:rsidRDefault="00CB0E1F" w:rsidP="00CB0E1F">
            <w:pPr>
              <w:jc w:val="center"/>
              <w:rPr>
                <w:b/>
                <w:bCs/>
                <w:sz w:val="40"/>
                <w:szCs w:val="40"/>
                <w:highlight w:val="green"/>
              </w:rPr>
            </w:pPr>
            <w:r w:rsidRPr="006C343D">
              <w:rPr>
                <w:b/>
                <w:bCs/>
                <w:sz w:val="40"/>
                <w:szCs w:val="40"/>
                <w:highlight w:val="green"/>
              </w:rPr>
              <w:lastRenderedPageBreak/>
              <w:t xml:space="preserve">Modulo </w:t>
            </w:r>
            <w:proofErr w:type="gramStart"/>
            <w:r w:rsidRPr="006C343D">
              <w:rPr>
                <w:b/>
                <w:bCs/>
                <w:sz w:val="40"/>
                <w:szCs w:val="40"/>
                <w:highlight w:val="green"/>
              </w:rPr>
              <w:t xml:space="preserve">Interdisciplinare  </w:t>
            </w:r>
            <w:proofErr w:type="spellStart"/>
            <w:r w:rsidRPr="006C343D">
              <w:rPr>
                <w:b/>
                <w:bCs/>
                <w:sz w:val="40"/>
                <w:szCs w:val="40"/>
                <w:highlight w:val="green"/>
              </w:rPr>
              <w:t>Ed.civ</w:t>
            </w:r>
            <w:r w:rsidR="006C343D" w:rsidRPr="006C343D">
              <w:rPr>
                <w:b/>
                <w:bCs/>
                <w:sz w:val="40"/>
                <w:szCs w:val="40"/>
                <w:highlight w:val="green"/>
              </w:rPr>
              <w:t>ica</w:t>
            </w:r>
            <w:proofErr w:type="spellEnd"/>
            <w:proofErr w:type="gramEnd"/>
            <w:r w:rsidR="006C343D" w:rsidRPr="006C343D">
              <w:rPr>
                <w:b/>
                <w:bCs/>
                <w:sz w:val="40"/>
                <w:szCs w:val="40"/>
                <w:highlight w:val="green"/>
              </w:rPr>
              <w:t xml:space="preserve"> </w:t>
            </w:r>
            <w:r w:rsidRPr="006C343D">
              <w:rPr>
                <w:b/>
                <w:bCs/>
                <w:sz w:val="40"/>
                <w:szCs w:val="40"/>
                <w:highlight w:val="green"/>
              </w:rPr>
              <w:t xml:space="preserve"> </w:t>
            </w:r>
          </w:p>
          <w:p w14:paraId="658681C4" w14:textId="0F0886F4" w:rsidR="00CB0E1F" w:rsidRPr="006C343D" w:rsidRDefault="00CB0E1F" w:rsidP="00CB0E1F">
            <w:pPr>
              <w:jc w:val="center"/>
              <w:rPr>
                <w:b/>
                <w:bCs/>
                <w:sz w:val="32"/>
                <w:szCs w:val="32"/>
                <w:highlight w:val="green"/>
              </w:rPr>
            </w:pPr>
            <w:r w:rsidRPr="006C343D">
              <w:rPr>
                <w:b/>
                <w:bCs/>
                <w:sz w:val="32"/>
                <w:szCs w:val="32"/>
                <w:highlight w:val="green"/>
              </w:rPr>
              <w:t>Classe quarta</w:t>
            </w:r>
          </w:p>
          <w:p w14:paraId="742D23FA" w14:textId="77777777" w:rsidR="00CB0E1F" w:rsidRPr="0075761F" w:rsidRDefault="00CB0E1F" w:rsidP="00CB0E1F">
            <w:pPr>
              <w:jc w:val="center"/>
              <w:rPr>
                <w:highlight w:val="yellow"/>
              </w:rPr>
            </w:pPr>
            <w:r w:rsidRPr="006C343D">
              <w:rPr>
                <w:b/>
                <w:bCs/>
                <w:highlight w:val="green"/>
              </w:rPr>
              <w:t xml:space="preserve">Nucleo </w:t>
            </w:r>
            <w:proofErr w:type="gramStart"/>
            <w:r w:rsidRPr="006C343D">
              <w:rPr>
                <w:b/>
                <w:bCs/>
                <w:highlight w:val="green"/>
              </w:rPr>
              <w:t>concettuale :</w:t>
            </w:r>
            <w:proofErr w:type="gramEnd"/>
            <w:r w:rsidRPr="006C343D">
              <w:rPr>
                <w:b/>
                <w:bCs/>
                <w:highlight w:val="green"/>
              </w:rPr>
              <w:t xml:space="preserve"> </w:t>
            </w:r>
            <w:r w:rsidRPr="006C343D">
              <w:rPr>
                <w:highlight w:val="green"/>
              </w:rPr>
              <w:t>COSTITUZIONE -SVILUPPO SOSTENIBILE-CITTADINANZA DIGITALE</w:t>
            </w:r>
          </w:p>
        </w:tc>
      </w:tr>
      <w:tr w:rsidR="00CB0E1F" w14:paraId="57D34088" w14:textId="77777777" w:rsidTr="00181930">
        <w:tc>
          <w:tcPr>
            <w:tcW w:w="1803" w:type="dxa"/>
          </w:tcPr>
          <w:p w14:paraId="1EDEEA2D" w14:textId="77777777" w:rsidR="00CB0E1F" w:rsidRPr="00D751EC" w:rsidRDefault="00CB0E1F" w:rsidP="00CB0E1F">
            <w:pPr>
              <w:jc w:val="center"/>
              <w:rPr>
                <w:b/>
              </w:rPr>
            </w:pPr>
            <w:r>
              <w:rPr>
                <w:b/>
              </w:rPr>
              <w:lastRenderedPageBreak/>
              <w:t>Tematica</w:t>
            </w:r>
          </w:p>
        </w:tc>
        <w:tc>
          <w:tcPr>
            <w:tcW w:w="1803" w:type="dxa"/>
          </w:tcPr>
          <w:p w14:paraId="68CA8788" w14:textId="77777777" w:rsidR="00CB0E1F" w:rsidRPr="006D1B01" w:rsidRDefault="00CB0E1F" w:rsidP="00CB0E1F">
            <w:pPr>
              <w:jc w:val="center"/>
              <w:rPr>
                <w:b/>
                <w:bCs/>
              </w:rPr>
            </w:pPr>
            <w:r>
              <w:rPr>
                <w:b/>
                <w:bCs/>
              </w:rPr>
              <w:t>Competenze</w:t>
            </w:r>
          </w:p>
        </w:tc>
        <w:tc>
          <w:tcPr>
            <w:tcW w:w="1803" w:type="dxa"/>
          </w:tcPr>
          <w:p w14:paraId="3CBE4C51" w14:textId="77777777" w:rsidR="00CB0E1F" w:rsidRDefault="00CB0E1F" w:rsidP="00CB0E1F">
            <w:pPr>
              <w:jc w:val="center"/>
              <w:rPr>
                <w:b/>
                <w:bCs/>
              </w:rPr>
            </w:pPr>
            <w:r>
              <w:rPr>
                <w:b/>
                <w:bCs/>
              </w:rPr>
              <w:t>Abilità</w:t>
            </w:r>
          </w:p>
          <w:p w14:paraId="6B828615" w14:textId="77777777" w:rsidR="00CB0E1F" w:rsidRPr="006D1B01" w:rsidRDefault="00CB0E1F" w:rsidP="00CB0E1F">
            <w:pPr>
              <w:jc w:val="center"/>
              <w:rPr>
                <w:b/>
                <w:bCs/>
              </w:rPr>
            </w:pPr>
          </w:p>
        </w:tc>
        <w:tc>
          <w:tcPr>
            <w:tcW w:w="1803" w:type="dxa"/>
          </w:tcPr>
          <w:p w14:paraId="095EB87C" w14:textId="77777777" w:rsidR="00CB0E1F" w:rsidRPr="006D1B01" w:rsidRDefault="00CB0E1F" w:rsidP="00CB0E1F">
            <w:pPr>
              <w:jc w:val="center"/>
              <w:rPr>
                <w:b/>
                <w:bCs/>
              </w:rPr>
            </w:pPr>
            <w:r w:rsidRPr="006D1B01">
              <w:rPr>
                <w:b/>
                <w:bCs/>
              </w:rPr>
              <w:t>Discipline</w:t>
            </w:r>
          </w:p>
        </w:tc>
        <w:tc>
          <w:tcPr>
            <w:tcW w:w="1804" w:type="dxa"/>
          </w:tcPr>
          <w:p w14:paraId="11D83368" w14:textId="77777777" w:rsidR="00CB0E1F" w:rsidRDefault="00CB0E1F" w:rsidP="00CB0E1F">
            <w:pPr>
              <w:jc w:val="center"/>
              <w:rPr>
                <w:b/>
                <w:bCs/>
              </w:rPr>
            </w:pPr>
            <w:r w:rsidRPr="006D1B01">
              <w:rPr>
                <w:b/>
                <w:bCs/>
              </w:rPr>
              <w:t>Contenuti</w:t>
            </w:r>
          </w:p>
          <w:p w14:paraId="2E38E5C3" w14:textId="77777777" w:rsidR="00CB0E1F" w:rsidRPr="006D1B01" w:rsidRDefault="00CB0E1F" w:rsidP="00CB0E1F">
            <w:pPr>
              <w:jc w:val="center"/>
              <w:rPr>
                <w:b/>
                <w:bCs/>
              </w:rPr>
            </w:pPr>
            <w:r>
              <w:rPr>
                <w:rFonts w:ascii="Calibri" w:hAnsi="Calibri" w:cs="Calibri"/>
                <w:b/>
                <w:bCs/>
                <w:color w:val="000000"/>
              </w:rPr>
              <w:t>Tema: regole e linguaggi</w:t>
            </w:r>
          </w:p>
        </w:tc>
      </w:tr>
      <w:tr w:rsidR="00CB0E1F" w14:paraId="44C4BA41" w14:textId="77777777" w:rsidTr="00181930">
        <w:tc>
          <w:tcPr>
            <w:tcW w:w="1803" w:type="dxa"/>
          </w:tcPr>
          <w:p w14:paraId="5E5F8150" w14:textId="77777777" w:rsidR="00CB0E1F" w:rsidRDefault="00CB0E1F" w:rsidP="00CB0E1F">
            <w:pPr>
              <w:jc w:val="center"/>
            </w:pPr>
            <w:r w:rsidRPr="00D21A49">
              <w:t>DIRITTI E DOVERI DEL CITTADINO</w:t>
            </w:r>
          </w:p>
        </w:tc>
        <w:tc>
          <w:tcPr>
            <w:tcW w:w="1803" w:type="dxa"/>
          </w:tcPr>
          <w:p w14:paraId="10F0C716" w14:textId="77777777" w:rsidR="00CB0E1F" w:rsidRDefault="00CB0E1F" w:rsidP="00CB0E1F">
            <w:pPr>
              <w:spacing w:after="160" w:line="256" w:lineRule="auto"/>
              <w:jc w:val="center"/>
            </w:pPr>
            <w:r>
              <w:t>Cittadini del mondo, costruttori di dialogo e convivenza pacifica.</w:t>
            </w:r>
          </w:p>
        </w:tc>
        <w:tc>
          <w:tcPr>
            <w:tcW w:w="1803" w:type="dxa"/>
          </w:tcPr>
          <w:p w14:paraId="0012557D" w14:textId="77777777" w:rsidR="00CB0E1F" w:rsidRPr="00C460EE" w:rsidRDefault="00CB0E1F" w:rsidP="00CB0E1F">
            <w:pPr>
              <w:jc w:val="center"/>
            </w:pPr>
            <w:r>
              <w:t>Promuovere il benessere psicofisico</w:t>
            </w:r>
          </w:p>
        </w:tc>
        <w:tc>
          <w:tcPr>
            <w:tcW w:w="1803" w:type="dxa"/>
          </w:tcPr>
          <w:p w14:paraId="65DA924C" w14:textId="77777777" w:rsidR="00CB0E1F" w:rsidRDefault="00CB0E1F" w:rsidP="00CB0E1F">
            <w:pPr>
              <w:jc w:val="center"/>
            </w:pPr>
            <w:r>
              <w:t>Ed Fisica</w:t>
            </w:r>
          </w:p>
          <w:p w14:paraId="0D2B6220" w14:textId="42452841" w:rsidR="00CB0E1F" w:rsidRDefault="00CB0E1F" w:rsidP="00CB0E1F">
            <w:pPr>
              <w:jc w:val="center"/>
            </w:pPr>
            <w:r>
              <w:t>n.ore:2</w:t>
            </w:r>
          </w:p>
          <w:p w14:paraId="54602A69" w14:textId="77777777" w:rsidR="00CB0E1F" w:rsidRDefault="00CB0E1F" w:rsidP="00CB0E1F">
            <w:pPr>
              <w:jc w:val="center"/>
            </w:pPr>
          </w:p>
          <w:p w14:paraId="06708B64" w14:textId="77777777" w:rsidR="00CB0E1F" w:rsidRPr="00C460EE" w:rsidRDefault="00CB0E1F" w:rsidP="00CB0E1F">
            <w:pPr>
              <w:jc w:val="center"/>
            </w:pPr>
          </w:p>
        </w:tc>
        <w:tc>
          <w:tcPr>
            <w:tcW w:w="1804" w:type="dxa"/>
          </w:tcPr>
          <w:p w14:paraId="5FA12992" w14:textId="71F467F2" w:rsidR="00CB0E1F" w:rsidRPr="00C460EE" w:rsidRDefault="00CB0E1F" w:rsidP="00CB0E1F">
            <w:pPr>
              <w:jc w:val="center"/>
            </w:pPr>
            <w:r>
              <w:t>La nutrizione: alimentazione e disturbi alimentari</w:t>
            </w:r>
          </w:p>
        </w:tc>
      </w:tr>
      <w:tr w:rsidR="00CB0E1F" w14:paraId="02F67E48" w14:textId="77777777" w:rsidTr="00181930">
        <w:tc>
          <w:tcPr>
            <w:tcW w:w="9016" w:type="dxa"/>
            <w:gridSpan w:val="5"/>
          </w:tcPr>
          <w:p w14:paraId="16A0FB72" w14:textId="77777777" w:rsidR="006C343D" w:rsidRPr="006C343D" w:rsidRDefault="00CB0E1F" w:rsidP="00CB0E1F">
            <w:pPr>
              <w:jc w:val="center"/>
              <w:rPr>
                <w:b/>
                <w:bCs/>
                <w:sz w:val="40"/>
                <w:szCs w:val="40"/>
                <w:highlight w:val="green"/>
              </w:rPr>
            </w:pPr>
            <w:r w:rsidRPr="006C343D">
              <w:rPr>
                <w:b/>
                <w:bCs/>
                <w:sz w:val="40"/>
                <w:szCs w:val="40"/>
                <w:highlight w:val="green"/>
              </w:rPr>
              <w:t>Modu</w:t>
            </w:r>
            <w:r w:rsidR="006C343D" w:rsidRPr="006C343D">
              <w:rPr>
                <w:b/>
                <w:bCs/>
                <w:sz w:val="40"/>
                <w:szCs w:val="40"/>
                <w:highlight w:val="green"/>
              </w:rPr>
              <w:t xml:space="preserve">lo Interdisciplinare </w:t>
            </w:r>
            <w:proofErr w:type="spellStart"/>
            <w:r w:rsidR="006C343D" w:rsidRPr="006C343D">
              <w:rPr>
                <w:b/>
                <w:bCs/>
                <w:sz w:val="40"/>
                <w:szCs w:val="40"/>
                <w:highlight w:val="green"/>
              </w:rPr>
              <w:t>Ed.civica</w:t>
            </w:r>
            <w:proofErr w:type="spellEnd"/>
            <w:r w:rsidR="006C343D" w:rsidRPr="006C343D">
              <w:rPr>
                <w:b/>
                <w:bCs/>
                <w:sz w:val="40"/>
                <w:szCs w:val="40"/>
                <w:highlight w:val="green"/>
              </w:rPr>
              <w:t xml:space="preserve"> </w:t>
            </w:r>
            <w:r w:rsidRPr="006C343D">
              <w:rPr>
                <w:b/>
                <w:bCs/>
                <w:sz w:val="40"/>
                <w:szCs w:val="40"/>
                <w:highlight w:val="green"/>
              </w:rPr>
              <w:t xml:space="preserve"> </w:t>
            </w:r>
          </w:p>
          <w:p w14:paraId="4CEFCB0C" w14:textId="38DB053A" w:rsidR="00CB0E1F" w:rsidRPr="006C343D" w:rsidRDefault="00CB0E1F" w:rsidP="00CB0E1F">
            <w:pPr>
              <w:jc w:val="center"/>
              <w:rPr>
                <w:b/>
                <w:bCs/>
                <w:sz w:val="32"/>
                <w:szCs w:val="32"/>
                <w:highlight w:val="green"/>
              </w:rPr>
            </w:pPr>
            <w:r w:rsidRPr="006C343D">
              <w:rPr>
                <w:b/>
                <w:bCs/>
                <w:sz w:val="32"/>
                <w:szCs w:val="32"/>
                <w:highlight w:val="green"/>
              </w:rPr>
              <w:t>Classe quinta</w:t>
            </w:r>
          </w:p>
          <w:p w14:paraId="264D6A5F" w14:textId="77777777" w:rsidR="00CB0E1F" w:rsidRPr="0075761F" w:rsidRDefault="00CB0E1F" w:rsidP="00CB0E1F">
            <w:pPr>
              <w:jc w:val="center"/>
              <w:rPr>
                <w:highlight w:val="yellow"/>
              </w:rPr>
            </w:pPr>
            <w:r w:rsidRPr="006C343D">
              <w:rPr>
                <w:b/>
                <w:bCs/>
                <w:highlight w:val="green"/>
              </w:rPr>
              <w:t xml:space="preserve">Nucleo </w:t>
            </w:r>
            <w:proofErr w:type="gramStart"/>
            <w:r w:rsidRPr="006C343D">
              <w:rPr>
                <w:b/>
                <w:bCs/>
                <w:highlight w:val="green"/>
              </w:rPr>
              <w:t>concettuale :</w:t>
            </w:r>
            <w:proofErr w:type="gramEnd"/>
            <w:r w:rsidRPr="006C343D">
              <w:rPr>
                <w:b/>
                <w:bCs/>
                <w:highlight w:val="green"/>
              </w:rPr>
              <w:t xml:space="preserve"> </w:t>
            </w:r>
            <w:r w:rsidRPr="006C343D">
              <w:rPr>
                <w:highlight w:val="green"/>
              </w:rPr>
              <w:t>COSTITUZIONE -SVILUPPO SOSTENIBILE-CITTADINANZA DIGITALE</w:t>
            </w:r>
          </w:p>
        </w:tc>
      </w:tr>
      <w:tr w:rsidR="00CB0E1F" w14:paraId="5B99A96B" w14:textId="77777777" w:rsidTr="00181930">
        <w:tc>
          <w:tcPr>
            <w:tcW w:w="1803" w:type="dxa"/>
          </w:tcPr>
          <w:p w14:paraId="4557335F" w14:textId="77777777" w:rsidR="00CB0E1F" w:rsidRPr="00D751EC" w:rsidRDefault="00CB0E1F" w:rsidP="00CB0E1F">
            <w:pPr>
              <w:jc w:val="center"/>
              <w:rPr>
                <w:b/>
              </w:rPr>
            </w:pPr>
            <w:r>
              <w:rPr>
                <w:b/>
              </w:rPr>
              <w:t>Tematica</w:t>
            </w:r>
          </w:p>
        </w:tc>
        <w:tc>
          <w:tcPr>
            <w:tcW w:w="1803" w:type="dxa"/>
          </w:tcPr>
          <w:p w14:paraId="3D5AAB97" w14:textId="77777777" w:rsidR="00CB0E1F" w:rsidRPr="006D1B01" w:rsidRDefault="00CB0E1F" w:rsidP="00CB0E1F">
            <w:pPr>
              <w:jc w:val="center"/>
              <w:rPr>
                <w:b/>
                <w:bCs/>
              </w:rPr>
            </w:pPr>
            <w:r>
              <w:rPr>
                <w:b/>
                <w:bCs/>
              </w:rPr>
              <w:t>Competenze</w:t>
            </w:r>
          </w:p>
        </w:tc>
        <w:tc>
          <w:tcPr>
            <w:tcW w:w="1803" w:type="dxa"/>
          </w:tcPr>
          <w:p w14:paraId="5A7595CC" w14:textId="77777777" w:rsidR="00CB0E1F" w:rsidRDefault="00CB0E1F" w:rsidP="00CB0E1F">
            <w:pPr>
              <w:jc w:val="center"/>
              <w:rPr>
                <w:b/>
                <w:bCs/>
              </w:rPr>
            </w:pPr>
            <w:r>
              <w:rPr>
                <w:b/>
                <w:bCs/>
              </w:rPr>
              <w:t>Abilità</w:t>
            </w:r>
          </w:p>
          <w:p w14:paraId="6C009A0F" w14:textId="77777777" w:rsidR="00CB0E1F" w:rsidRPr="006D1B01" w:rsidRDefault="00CB0E1F" w:rsidP="00CB0E1F">
            <w:pPr>
              <w:jc w:val="center"/>
              <w:rPr>
                <w:b/>
                <w:bCs/>
              </w:rPr>
            </w:pPr>
          </w:p>
        </w:tc>
        <w:tc>
          <w:tcPr>
            <w:tcW w:w="1803" w:type="dxa"/>
          </w:tcPr>
          <w:p w14:paraId="6E232151" w14:textId="77777777" w:rsidR="00CB0E1F" w:rsidRPr="006D1B01" w:rsidRDefault="00CB0E1F" w:rsidP="00CB0E1F">
            <w:pPr>
              <w:jc w:val="center"/>
              <w:rPr>
                <w:b/>
                <w:bCs/>
              </w:rPr>
            </w:pPr>
            <w:r w:rsidRPr="006D1B01">
              <w:rPr>
                <w:b/>
                <w:bCs/>
              </w:rPr>
              <w:t>Discipline</w:t>
            </w:r>
          </w:p>
        </w:tc>
        <w:tc>
          <w:tcPr>
            <w:tcW w:w="1804" w:type="dxa"/>
          </w:tcPr>
          <w:p w14:paraId="54C2019B" w14:textId="77777777" w:rsidR="00CB0E1F" w:rsidRDefault="00CB0E1F" w:rsidP="00CB0E1F">
            <w:pPr>
              <w:jc w:val="center"/>
              <w:rPr>
                <w:b/>
                <w:bCs/>
              </w:rPr>
            </w:pPr>
            <w:r w:rsidRPr="006D1B01">
              <w:rPr>
                <w:b/>
                <w:bCs/>
              </w:rPr>
              <w:t>Contenuti</w:t>
            </w:r>
          </w:p>
          <w:p w14:paraId="31C487C7" w14:textId="77777777" w:rsidR="00CB0E1F" w:rsidRPr="006D1B01" w:rsidRDefault="00CB0E1F" w:rsidP="00CB0E1F">
            <w:pPr>
              <w:jc w:val="center"/>
              <w:rPr>
                <w:b/>
                <w:bCs/>
              </w:rPr>
            </w:pPr>
            <w:r>
              <w:rPr>
                <w:rFonts w:ascii="Calibri" w:hAnsi="Calibri" w:cs="Calibri"/>
                <w:b/>
                <w:bCs/>
                <w:color w:val="000000"/>
              </w:rPr>
              <w:t>Tema: regole e linguaggi</w:t>
            </w:r>
          </w:p>
        </w:tc>
      </w:tr>
      <w:tr w:rsidR="00CB0E1F" w14:paraId="54BFC547" w14:textId="77777777" w:rsidTr="00181930">
        <w:tc>
          <w:tcPr>
            <w:tcW w:w="1803" w:type="dxa"/>
          </w:tcPr>
          <w:p w14:paraId="31055CB1" w14:textId="5F658394" w:rsidR="00CB0E1F" w:rsidRDefault="00CB0E1F" w:rsidP="00CB0E1F">
            <w:pPr>
              <w:jc w:val="center"/>
            </w:pPr>
            <w:r>
              <w:t>DEMOCRAZIA</w:t>
            </w:r>
            <w:r w:rsidRPr="00794284">
              <w:t>, LAVORO E SVILUPPO</w:t>
            </w:r>
          </w:p>
        </w:tc>
        <w:tc>
          <w:tcPr>
            <w:tcW w:w="1803" w:type="dxa"/>
          </w:tcPr>
          <w:p w14:paraId="35C1BE94" w14:textId="27218C34" w:rsidR="00CB0E1F" w:rsidRPr="0075761F" w:rsidRDefault="00CB0E1F" w:rsidP="00CB0E1F">
            <w:pPr>
              <w:spacing w:after="160" w:line="259" w:lineRule="auto"/>
              <w:jc w:val="center"/>
              <w:rPr>
                <w:rFonts w:eastAsia="DINPro-Regular" w:cs="DINPro-Regular"/>
                <w:color w:val="000000"/>
                <w:spacing w:val="-2"/>
                <w:w w:val="95"/>
                <w:kern w:val="2"/>
              </w:rPr>
            </w:pPr>
            <w:r w:rsidRPr="00B21030">
              <w:rPr>
                <w:rFonts w:eastAsia="DINPro-Regular" w:cs="DINPro-Regular"/>
                <w:color w:val="000000"/>
                <w:spacing w:val="-2"/>
                <w:w w:val="95"/>
                <w:kern w:val="2"/>
              </w:rPr>
              <w:t>Prendere coscienza delle situazioni e delle forme del disagio giovanile ed adulto nella società</w:t>
            </w:r>
          </w:p>
        </w:tc>
        <w:tc>
          <w:tcPr>
            <w:tcW w:w="1803" w:type="dxa"/>
          </w:tcPr>
          <w:p w14:paraId="64B90A28" w14:textId="77777777" w:rsidR="00CB0E1F" w:rsidRDefault="00CB0E1F" w:rsidP="00CB0E1F">
            <w:pPr>
              <w:jc w:val="center"/>
            </w:pPr>
            <w:r>
              <w:t>Promuovere il benessere psicofisico</w:t>
            </w:r>
          </w:p>
        </w:tc>
        <w:tc>
          <w:tcPr>
            <w:tcW w:w="1803" w:type="dxa"/>
          </w:tcPr>
          <w:p w14:paraId="00E2A4E3" w14:textId="77777777" w:rsidR="00CB0E1F" w:rsidRDefault="00CB0E1F" w:rsidP="00CB0E1F">
            <w:pPr>
              <w:jc w:val="center"/>
            </w:pPr>
            <w:r>
              <w:t>Ed Fisica</w:t>
            </w:r>
          </w:p>
          <w:p w14:paraId="11DC4CB1" w14:textId="72260F91" w:rsidR="00CB0E1F" w:rsidRDefault="00CB0E1F" w:rsidP="00CB0E1F">
            <w:pPr>
              <w:jc w:val="center"/>
            </w:pPr>
            <w:r>
              <w:t>n.ore:2</w:t>
            </w:r>
          </w:p>
          <w:p w14:paraId="4B76ECEE" w14:textId="77777777" w:rsidR="00CB0E1F" w:rsidRDefault="00CB0E1F" w:rsidP="00CB0E1F">
            <w:pPr>
              <w:jc w:val="center"/>
            </w:pPr>
          </w:p>
          <w:p w14:paraId="27DB1445" w14:textId="77777777" w:rsidR="00CB0E1F" w:rsidRDefault="00CB0E1F" w:rsidP="00CB0E1F">
            <w:pPr>
              <w:jc w:val="center"/>
            </w:pPr>
          </w:p>
        </w:tc>
        <w:tc>
          <w:tcPr>
            <w:tcW w:w="1804" w:type="dxa"/>
          </w:tcPr>
          <w:p w14:paraId="1AA55BCF" w14:textId="77777777" w:rsidR="00CB0E1F" w:rsidRDefault="00CB0E1F" w:rsidP="00CB0E1F">
            <w:pPr>
              <w:jc w:val="center"/>
            </w:pPr>
            <w:r>
              <w:t>Benessere psicofisico: postura legata all’uso degli strumenti tecnologici</w:t>
            </w:r>
          </w:p>
        </w:tc>
      </w:tr>
      <w:tr w:rsidR="00CB0E1F" w14:paraId="4132F04A" w14:textId="77777777" w:rsidTr="00181930">
        <w:tc>
          <w:tcPr>
            <w:tcW w:w="9016" w:type="dxa"/>
            <w:gridSpan w:val="5"/>
          </w:tcPr>
          <w:p w14:paraId="5461C2E1" w14:textId="38B95722" w:rsidR="00CB0E1F" w:rsidRPr="006062ED" w:rsidRDefault="00CB0E1F" w:rsidP="00CB0E1F">
            <w:pPr>
              <w:rPr>
                <w:rFonts w:ascii="Calibri" w:eastAsia="DINPro-Medium" w:hAnsi="Calibri" w:cs="Calibri"/>
                <w:bCs/>
                <w:color w:val="000000"/>
                <w:spacing w:val="-2"/>
                <w:w w:val="95"/>
                <w:kern w:val="2"/>
                <w:lang w:eastAsia="hi-IN" w:bidi="hi-IN"/>
              </w:rPr>
            </w:pPr>
            <w:r w:rsidRPr="006062ED">
              <w:rPr>
                <w:rFonts w:ascii="Calibri" w:eastAsia="DINPro-Medium" w:hAnsi="Calibri" w:cs="Calibri"/>
                <w:bCs/>
                <w:color w:val="000000"/>
                <w:spacing w:val="-2"/>
                <w:w w:val="95"/>
                <w:kern w:val="2"/>
                <w:lang w:eastAsia="hi-IN" w:bidi="hi-IN"/>
              </w:rPr>
              <w:t>Verifica:</w:t>
            </w:r>
            <w:r w:rsidRPr="006062ED">
              <w:rPr>
                <w:rFonts w:ascii="Calibri" w:eastAsia="DINPro-Medium" w:hAnsi="Calibri" w:cs="Calibri"/>
                <w:bCs/>
                <w:color w:val="000000"/>
                <w:spacing w:val="-2"/>
                <w:w w:val="95"/>
                <w:kern w:val="2"/>
                <w:lang w:eastAsia="hi-IN" w:bidi="hi-IN"/>
              </w:rPr>
              <w:br/>
              <w:t xml:space="preserve"> Le conoscenze e le abilità verran</w:t>
            </w:r>
            <w:r>
              <w:rPr>
                <w:rFonts w:ascii="Calibri" w:eastAsia="DINPro-Medium" w:hAnsi="Calibri" w:cs="Calibri"/>
                <w:bCs/>
                <w:color w:val="000000"/>
                <w:spacing w:val="-2"/>
                <w:w w:val="95"/>
                <w:kern w:val="2"/>
                <w:lang w:eastAsia="hi-IN" w:bidi="hi-IN"/>
              </w:rPr>
              <w:t xml:space="preserve">no verificate attraverso prove </w:t>
            </w:r>
            <w:r w:rsidRPr="006062ED">
              <w:rPr>
                <w:rFonts w:ascii="Calibri" w:eastAsia="DINPro-Medium" w:hAnsi="Calibri" w:cs="Calibri"/>
                <w:bCs/>
                <w:color w:val="000000"/>
                <w:spacing w:val="-2"/>
                <w:w w:val="95"/>
                <w:kern w:val="2"/>
                <w:lang w:eastAsia="hi-IN" w:bidi="hi-IN"/>
              </w:rPr>
              <w:t>individuali e produzioni</w:t>
            </w:r>
            <w:r>
              <w:rPr>
                <w:rFonts w:ascii="Calibri" w:eastAsia="DINPro-Medium" w:hAnsi="Calibri" w:cs="Calibri"/>
                <w:bCs/>
                <w:color w:val="000000"/>
                <w:spacing w:val="-2"/>
                <w:w w:val="95"/>
                <w:kern w:val="2"/>
                <w:lang w:eastAsia="hi-IN" w:bidi="hi-IN"/>
              </w:rPr>
              <w:t xml:space="preserve"> di gruppo di diversa tipologia: prove orali e/o scritte, </w:t>
            </w:r>
            <w:r w:rsidRPr="006062ED">
              <w:rPr>
                <w:rFonts w:ascii="Calibri" w:eastAsia="DINPro-Medium" w:hAnsi="Calibri" w:cs="Calibri"/>
                <w:bCs/>
                <w:color w:val="000000"/>
                <w:spacing w:val="-2"/>
                <w:w w:val="95"/>
                <w:kern w:val="2"/>
                <w:lang w:eastAsia="hi-IN" w:bidi="hi-IN"/>
              </w:rPr>
              <w:t>prove autentiche, lavori multimediali.</w:t>
            </w:r>
          </w:p>
          <w:p w14:paraId="448F1C06" w14:textId="77777777" w:rsidR="00CB0E1F" w:rsidRDefault="00CB0E1F" w:rsidP="00CB0E1F">
            <w:pPr>
              <w:jc w:val="center"/>
            </w:pPr>
          </w:p>
        </w:tc>
      </w:tr>
      <w:tr w:rsidR="00CB0E1F" w14:paraId="4A41A2DC" w14:textId="77777777" w:rsidTr="00181930">
        <w:tc>
          <w:tcPr>
            <w:tcW w:w="9016" w:type="dxa"/>
            <w:gridSpan w:val="5"/>
          </w:tcPr>
          <w:p w14:paraId="7A25A608" w14:textId="77777777" w:rsidR="00CB0E1F" w:rsidRPr="006062ED" w:rsidRDefault="00CB0E1F" w:rsidP="00CB0E1F">
            <w:pPr>
              <w:rPr>
                <w:rFonts w:ascii="Calibri" w:eastAsia="DINPro-Medium" w:hAnsi="Calibri" w:cs="Calibri"/>
                <w:bCs/>
                <w:color w:val="000000"/>
                <w:spacing w:val="-2"/>
                <w:w w:val="95"/>
                <w:kern w:val="2"/>
                <w:lang w:eastAsia="hi-IN" w:bidi="hi-IN"/>
              </w:rPr>
            </w:pPr>
            <w:r w:rsidRPr="006062ED">
              <w:rPr>
                <w:rFonts w:ascii="Calibri" w:eastAsia="DINPro-Medium" w:hAnsi="Calibri" w:cs="Calibri"/>
                <w:bCs/>
                <w:color w:val="000000"/>
                <w:spacing w:val="-2"/>
                <w:w w:val="95"/>
                <w:kern w:val="2"/>
                <w:lang w:eastAsia="hi-IN" w:bidi="hi-IN"/>
              </w:rPr>
              <w:t>Valutazione:</w:t>
            </w:r>
          </w:p>
          <w:p w14:paraId="55D7937A" w14:textId="1B7AF1B7" w:rsidR="00CB0E1F" w:rsidRDefault="00CB0E1F" w:rsidP="00CB0E1F">
            <w:r w:rsidRPr="006062ED">
              <w:rPr>
                <w:rFonts w:ascii="Calibri" w:eastAsia="DINPro-Medium" w:hAnsi="Calibri" w:cs="Calibri"/>
                <w:bCs/>
                <w:color w:val="000000"/>
                <w:spacing w:val="-2"/>
                <w:w w:val="95"/>
                <w:kern w:val="2"/>
                <w:lang w:eastAsia="hi-IN" w:bidi="hi-IN"/>
              </w:rPr>
              <w:t xml:space="preserve">I prodotti e i processi verranno valutati in itinere e alla fine di ogni quadrimestre. Durante le attività programmate si osserveranno gli allievi e la loro interazione </w:t>
            </w:r>
            <w:r>
              <w:rPr>
                <w:rFonts w:ascii="Calibri" w:eastAsia="DINPro-Medium" w:hAnsi="Calibri" w:cs="Calibri"/>
                <w:bCs/>
                <w:color w:val="000000"/>
                <w:spacing w:val="-2"/>
                <w:w w:val="95"/>
                <w:kern w:val="2"/>
                <w:lang w:eastAsia="hi-IN" w:bidi="hi-IN"/>
              </w:rPr>
              <w:t>nel presentare il lavoro svolto</w:t>
            </w:r>
            <w:r w:rsidRPr="006062ED">
              <w:rPr>
                <w:rFonts w:ascii="Calibri" w:eastAsia="DINPro-Medium" w:hAnsi="Calibri" w:cs="Calibri"/>
                <w:bCs/>
                <w:color w:val="000000"/>
                <w:spacing w:val="-2"/>
                <w:w w:val="95"/>
                <w:kern w:val="2"/>
                <w:lang w:eastAsia="hi-IN" w:bidi="hi-IN"/>
              </w:rPr>
              <w:t>, l’impegno per quanto</w:t>
            </w:r>
            <w:r>
              <w:rPr>
                <w:rFonts w:ascii="Calibri" w:eastAsia="DINPro-Medium" w:hAnsi="Calibri" w:cs="Calibri"/>
                <w:bCs/>
                <w:color w:val="000000"/>
                <w:spacing w:val="-2"/>
                <w:w w:val="95"/>
                <w:kern w:val="2"/>
                <w:lang w:eastAsia="hi-IN" w:bidi="hi-IN"/>
              </w:rPr>
              <w:t xml:space="preserve"> attiene ai compiti assegnati</w:t>
            </w:r>
            <w:r w:rsidRPr="006062ED">
              <w:rPr>
                <w:rFonts w:ascii="Calibri" w:eastAsia="DINPro-Medium" w:hAnsi="Calibri" w:cs="Calibri"/>
                <w:bCs/>
                <w:color w:val="000000"/>
                <w:spacing w:val="-2"/>
                <w:w w:val="95"/>
                <w:kern w:val="2"/>
                <w:lang w:eastAsia="hi-IN" w:bidi="hi-IN"/>
              </w:rPr>
              <w:t>, la capacità di trovare delle sol</w:t>
            </w:r>
            <w:r>
              <w:rPr>
                <w:rFonts w:ascii="Calibri" w:eastAsia="DINPro-Medium" w:hAnsi="Calibri" w:cs="Calibri"/>
                <w:bCs/>
                <w:color w:val="000000"/>
                <w:spacing w:val="-2"/>
                <w:w w:val="95"/>
                <w:kern w:val="2"/>
                <w:lang w:eastAsia="hi-IN" w:bidi="hi-IN"/>
              </w:rPr>
              <w:t xml:space="preserve">uzioni rispetto alle situazioni problematiche </w:t>
            </w:r>
            <w:r w:rsidRPr="006062ED">
              <w:rPr>
                <w:rFonts w:ascii="Calibri" w:eastAsia="DINPro-Medium" w:hAnsi="Calibri" w:cs="Calibri"/>
                <w:bCs/>
                <w:color w:val="000000"/>
                <w:spacing w:val="-2"/>
                <w:w w:val="95"/>
                <w:kern w:val="2"/>
                <w:lang w:eastAsia="hi-IN" w:bidi="hi-IN"/>
              </w:rPr>
              <w:t>ed infine   l’autonomia individuale nella formulazione di giudizi. Ci si avvarrà delle griglie utilizzate per</w:t>
            </w:r>
            <w:r>
              <w:rPr>
                <w:rFonts w:ascii="Calibri" w:eastAsia="DINPro-Medium" w:hAnsi="Calibri" w:cs="Calibri"/>
                <w:bCs/>
                <w:color w:val="000000"/>
                <w:spacing w:val="-2"/>
                <w:w w:val="95"/>
                <w:kern w:val="2"/>
                <w:lang w:eastAsia="hi-IN" w:bidi="hi-IN"/>
              </w:rPr>
              <w:t xml:space="preserve"> la propria disciplina e della </w:t>
            </w:r>
            <w:r w:rsidRPr="006062ED">
              <w:rPr>
                <w:rFonts w:ascii="Calibri" w:eastAsia="DINPro-Medium" w:hAnsi="Calibri" w:cs="Calibri"/>
                <w:bCs/>
                <w:color w:val="000000"/>
                <w:spacing w:val="-2"/>
                <w:w w:val="95"/>
                <w:kern w:val="2"/>
                <w:lang w:eastAsia="hi-IN" w:bidi="hi-IN"/>
              </w:rPr>
              <w:t>rubri</w:t>
            </w:r>
            <w:r>
              <w:rPr>
                <w:rFonts w:ascii="Calibri" w:eastAsia="DINPro-Medium" w:hAnsi="Calibri" w:cs="Calibri"/>
                <w:bCs/>
                <w:color w:val="000000"/>
                <w:spacing w:val="-2"/>
                <w:w w:val="95"/>
                <w:kern w:val="2"/>
                <w:lang w:eastAsia="hi-IN" w:bidi="hi-IN"/>
              </w:rPr>
              <w:t xml:space="preserve">ca di valutazione di </w:t>
            </w:r>
            <w:proofErr w:type="spellStart"/>
            <w:r>
              <w:rPr>
                <w:rFonts w:ascii="Calibri" w:eastAsia="DINPro-Medium" w:hAnsi="Calibri" w:cs="Calibri"/>
                <w:bCs/>
                <w:color w:val="000000"/>
                <w:spacing w:val="-2"/>
                <w:w w:val="95"/>
                <w:kern w:val="2"/>
                <w:lang w:eastAsia="hi-IN" w:bidi="hi-IN"/>
              </w:rPr>
              <w:t>Ed.Civica</w:t>
            </w:r>
            <w:proofErr w:type="spellEnd"/>
            <w:r>
              <w:rPr>
                <w:rFonts w:ascii="Calibri" w:eastAsia="DINPro-Medium" w:hAnsi="Calibri" w:cs="Calibri"/>
                <w:bCs/>
                <w:color w:val="000000"/>
                <w:spacing w:val="-2"/>
                <w:w w:val="95"/>
                <w:kern w:val="2"/>
                <w:lang w:eastAsia="hi-IN" w:bidi="hi-IN"/>
              </w:rPr>
              <w:t xml:space="preserve"> </w:t>
            </w:r>
            <w:r w:rsidRPr="006062ED">
              <w:rPr>
                <w:rFonts w:ascii="Calibri" w:eastAsia="DINPro-Medium" w:hAnsi="Calibri" w:cs="Calibri"/>
                <w:bCs/>
                <w:color w:val="000000"/>
                <w:spacing w:val="-2"/>
                <w:w w:val="95"/>
                <w:kern w:val="2"/>
                <w:lang w:eastAsia="hi-IN" w:bidi="hi-IN"/>
              </w:rPr>
              <w:t>per valutare il conseguimento da parte degli alunni delle conoscenze e abilità e del progressivo sviluppo delle competenze previste dal curricolo di educazione civica. I criteri di valutazione saranno quelli deliberati dal Collegio dei docen</w:t>
            </w:r>
            <w:r>
              <w:rPr>
                <w:rFonts w:ascii="Calibri" w:eastAsia="DINPro-Medium" w:hAnsi="Calibri" w:cs="Calibri"/>
                <w:bCs/>
                <w:color w:val="000000"/>
                <w:spacing w:val="-2"/>
                <w:w w:val="95"/>
                <w:kern w:val="2"/>
                <w:lang w:eastAsia="hi-IN" w:bidi="hi-IN"/>
              </w:rPr>
              <w:t xml:space="preserve">ti per le singole discipline e </w:t>
            </w:r>
            <w:r w:rsidRPr="006062ED">
              <w:rPr>
                <w:rFonts w:ascii="Calibri" w:eastAsia="DINPro-Medium" w:hAnsi="Calibri" w:cs="Calibri"/>
                <w:bCs/>
                <w:color w:val="000000"/>
                <w:spacing w:val="-2"/>
                <w:w w:val="95"/>
                <w:kern w:val="2"/>
                <w:lang w:eastAsia="hi-IN" w:bidi="hi-IN"/>
              </w:rPr>
              <w:t xml:space="preserve">inseriti nel </w:t>
            </w:r>
            <w:proofErr w:type="gramStart"/>
            <w:r w:rsidRPr="006062ED">
              <w:rPr>
                <w:rFonts w:ascii="Calibri" w:eastAsia="DINPro-Medium" w:hAnsi="Calibri" w:cs="Calibri"/>
                <w:bCs/>
                <w:color w:val="000000"/>
                <w:spacing w:val="-2"/>
                <w:w w:val="95"/>
                <w:kern w:val="2"/>
                <w:lang w:eastAsia="hi-IN" w:bidi="hi-IN"/>
              </w:rPr>
              <w:t>PTOF .</w:t>
            </w:r>
            <w:proofErr w:type="gramEnd"/>
          </w:p>
        </w:tc>
      </w:tr>
    </w:tbl>
    <w:p w14:paraId="5C000DA8" w14:textId="77777777" w:rsidR="00222BC8" w:rsidRDefault="00222BC8" w:rsidP="00222BC8"/>
    <w:p w14:paraId="34B82F36" w14:textId="18F7ED88" w:rsidR="00A924AD" w:rsidRDefault="00A924AD">
      <w:pPr>
        <w:pStyle w:val="Corpotesto"/>
        <w:spacing w:before="9"/>
        <w:rPr>
          <w:b/>
          <w:sz w:val="23"/>
        </w:rPr>
      </w:pPr>
    </w:p>
    <w:p w14:paraId="7BCE1223" w14:textId="77777777" w:rsidR="00D865F3" w:rsidRDefault="00D865F3">
      <w:pPr>
        <w:pStyle w:val="Corpotesto"/>
        <w:spacing w:before="9"/>
        <w:rPr>
          <w:b/>
          <w:sz w:val="23"/>
        </w:rPr>
      </w:pPr>
    </w:p>
    <w:p w14:paraId="2B9AB3CA" w14:textId="77777777" w:rsidR="00D865F3" w:rsidRDefault="00D865F3">
      <w:pPr>
        <w:pStyle w:val="Corpotesto"/>
        <w:spacing w:before="9"/>
        <w:rPr>
          <w:b/>
          <w:sz w:val="23"/>
        </w:rPr>
      </w:pPr>
    </w:p>
    <w:p w14:paraId="68F01596" w14:textId="77777777" w:rsidR="00D865F3" w:rsidRDefault="00D865F3">
      <w:pPr>
        <w:pStyle w:val="Corpotesto"/>
        <w:spacing w:before="9"/>
        <w:rPr>
          <w:b/>
          <w:sz w:val="23"/>
        </w:rPr>
      </w:pPr>
    </w:p>
    <w:p w14:paraId="5D790716" w14:textId="77777777" w:rsidR="00D865F3" w:rsidRDefault="00D865F3">
      <w:pPr>
        <w:pStyle w:val="Corpotesto"/>
        <w:spacing w:before="9"/>
        <w:rPr>
          <w:b/>
          <w:sz w:val="23"/>
        </w:rPr>
      </w:pPr>
    </w:p>
    <w:p w14:paraId="0711D0E8" w14:textId="77777777" w:rsidR="00D865F3" w:rsidRDefault="00D865F3">
      <w:pPr>
        <w:pStyle w:val="Corpotesto"/>
        <w:spacing w:before="9"/>
        <w:rPr>
          <w:b/>
          <w:sz w:val="23"/>
        </w:rPr>
      </w:pPr>
    </w:p>
    <w:p w14:paraId="5187F5B3" w14:textId="77777777" w:rsidR="00D865F3" w:rsidRDefault="00D865F3">
      <w:pPr>
        <w:pStyle w:val="Corpotesto"/>
        <w:spacing w:before="9"/>
        <w:rPr>
          <w:b/>
          <w:sz w:val="23"/>
        </w:rPr>
      </w:pPr>
    </w:p>
    <w:p w14:paraId="67E9AE50" w14:textId="77777777" w:rsidR="00D865F3" w:rsidRDefault="00D865F3">
      <w:pPr>
        <w:pStyle w:val="Corpotesto"/>
        <w:spacing w:before="9"/>
        <w:rPr>
          <w:b/>
          <w:sz w:val="23"/>
        </w:rPr>
      </w:pPr>
    </w:p>
    <w:p w14:paraId="0AD12E8C" w14:textId="77777777" w:rsidR="00D865F3" w:rsidRDefault="00D865F3">
      <w:pPr>
        <w:pStyle w:val="Corpotesto"/>
        <w:spacing w:before="9"/>
        <w:rPr>
          <w:b/>
          <w:sz w:val="23"/>
        </w:rPr>
      </w:pPr>
    </w:p>
    <w:p w14:paraId="15F37186" w14:textId="77777777" w:rsidR="00D865F3" w:rsidRDefault="00D865F3">
      <w:pPr>
        <w:pStyle w:val="Corpotesto"/>
        <w:spacing w:before="9"/>
        <w:rPr>
          <w:b/>
          <w:sz w:val="23"/>
        </w:rPr>
      </w:pPr>
    </w:p>
    <w:p w14:paraId="3756F227" w14:textId="77777777" w:rsidR="00D865F3" w:rsidRDefault="00D865F3">
      <w:pPr>
        <w:pStyle w:val="Corpotesto"/>
        <w:spacing w:before="9"/>
        <w:rPr>
          <w:b/>
          <w:sz w:val="23"/>
        </w:rPr>
      </w:pPr>
    </w:p>
    <w:p w14:paraId="1D949F28" w14:textId="77777777" w:rsidR="00D865F3" w:rsidRDefault="00D865F3">
      <w:pPr>
        <w:pStyle w:val="Corpotesto"/>
        <w:spacing w:before="9"/>
        <w:rPr>
          <w:b/>
          <w:sz w:val="23"/>
        </w:rPr>
      </w:pPr>
    </w:p>
    <w:p w14:paraId="69AA84F7" w14:textId="77777777" w:rsidR="00D865F3" w:rsidRDefault="00D865F3">
      <w:pPr>
        <w:pStyle w:val="Corpotesto"/>
        <w:spacing w:before="9"/>
        <w:rPr>
          <w:b/>
          <w:sz w:val="23"/>
        </w:rPr>
      </w:pPr>
    </w:p>
    <w:p w14:paraId="4DBBE3DA" w14:textId="77777777" w:rsidR="00D865F3" w:rsidRDefault="00D865F3">
      <w:pPr>
        <w:pStyle w:val="Corpotesto"/>
        <w:spacing w:before="9"/>
        <w:rPr>
          <w:b/>
          <w:sz w:val="23"/>
        </w:rPr>
      </w:pPr>
    </w:p>
    <w:p w14:paraId="3C210028" w14:textId="77777777" w:rsidR="00D865F3" w:rsidRDefault="00D865F3">
      <w:pPr>
        <w:pStyle w:val="Corpotesto"/>
        <w:spacing w:before="9"/>
        <w:rPr>
          <w:b/>
          <w:sz w:val="23"/>
        </w:rPr>
      </w:pPr>
    </w:p>
    <w:p w14:paraId="590FCFD4" w14:textId="77777777" w:rsidR="00D865F3" w:rsidRDefault="00D865F3">
      <w:pPr>
        <w:pStyle w:val="Corpotesto"/>
        <w:spacing w:before="9"/>
        <w:rPr>
          <w:b/>
          <w:sz w:val="23"/>
        </w:rPr>
      </w:pPr>
    </w:p>
    <w:p w14:paraId="4EA4D4ED" w14:textId="77777777" w:rsidR="00D865F3" w:rsidRDefault="00D865F3">
      <w:pPr>
        <w:pStyle w:val="Corpotesto"/>
        <w:spacing w:before="9"/>
        <w:rPr>
          <w:b/>
          <w:sz w:val="23"/>
        </w:rPr>
      </w:pPr>
    </w:p>
    <w:p w14:paraId="24896AEE" w14:textId="77777777" w:rsidR="00D865F3" w:rsidRDefault="00D865F3">
      <w:pPr>
        <w:pStyle w:val="Corpotesto"/>
        <w:spacing w:before="9"/>
        <w:rPr>
          <w:b/>
          <w:sz w:val="23"/>
        </w:rPr>
      </w:pPr>
    </w:p>
    <w:p w14:paraId="46D7F657" w14:textId="77777777" w:rsidR="00D865F3" w:rsidRDefault="00D865F3">
      <w:pPr>
        <w:pStyle w:val="Corpotesto"/>
        <w:spacing w:before="9"/>
        <w:rPr>
          <w:b/>
          <w:sz w:val="23"/>
        </w:rPr>
      </w:pPr>
    </w:p>
    <w:p w14:paraId="66124530" w14:textId="77777777" w:rsidR="00D865F3" w:rsidRDefault="00D865F3">
      <w:pPr>
        <w:pStyle w:val="Corpotesto"/>
        <w:spacing w:before="9"/>
        <w:rPr>
          <w:b/>
          <w:sz w:val="23"/>
        </w:rPr>
      </w:pPr>
    </w:p>
    <w:p w14:paraId="65F53D9E" w14:textId="77777777" w:rsidR="00D865F3" w:rsidRDefault="00D865F3">
      <w:pPr>
        <w:pStyle w:val="Corpotesto"/>
        <w:spacing w:before="9"/>
        <w:rPr>
          <w:b/>
          <w:sz w:val="23"/>
        </w:rPr>
      </w:pPr>
    </w:p>
    <w:p w14:paraId="0C49C7EB" w14:textId="77777777" w:rsidR="00D865F3" w:rsidRDefault="00D865F3">
      <w:pPr>
        <w:pStyle w:val="Corpotesto"/>
        <w:spacing w:before="9"/>
        <w:rPr>
          <w:b/>
          <w:sz w:val="23"/>
        </w:rPr>
      </w:pPr>
    </w:p>
    <w:p w14:paraId="05873CF8" w14:textId="77777777" w:rsidR="00D865F3" w:rsidRDefault="00D865F3">
      <w:pPr>
        <w:pStyle w:val="Corpotesto"/>
        <w:spacing w:before="9"/>
        <w:rPr>
          <w:b/>
          <w:sz w:val="23"/>
        </w:rPr>
      </w:pPr>
    </w:p>
    <w:p w14:paraId="7FB17FE9" w14:textId="77777777" w:rsidR="00D865F3" w:rsidRPr="00222821" w:rsidRDefault="00D865F3" w:rsidP="00D865F3">
      <w:pPr>
        <w:pStyle w:val="Corpotesto"/>
        <w:spacing w:before="9"/>
        <w:rPr>
          <w:b/>
          <w:sz w:val="23"/>
        </w:rPr>
      </w:pP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9"/>
        <w:gridCol w:w="5241"/>
      </w:tblGrid>
      <w:tr w:rsidR="00D865F3" w:rsidRPr="00B063CE" w14:paraId="0FF99AC6" w14:textId="77777777" w:rsidTr="00CB0E1F">
        <w:trPr>
          <w:trHeight w:val="664"/>
        </w:trPr>
        <w:tc>
          <w:tcPr>
            <w:tcW w:w="10210" w:type="dxa"/>
            <w:gridSpan w:val="2"/>
            <w:shd w:val="clear" w:color="auto" w:fill="B4C5E7"/>
          </w:tcPr>
          <w:p w14:paraId="5784FF03" w14:textId="77777777" w:rsidR="00D865F3" w:rsidRPr="00B063CE" w:rsidRDefault="00D865F3" w:rsidP="00CB0E1F">
            <w:pPr>
              <w:pStyle w:val="TableParagraph"/>
              <w:spacing w:line="318" w:lineRule="exact"/>
              <w:ind w:left="479" w:right="466"/>
              <w:jc w:val="center"/>
              <w:rPr>
                <w:b/>
                <w:sz w:val="28"/>
              </w:rPr>
            </w:pPr>
            <w:r w:rsidRPr="00B063CE">
              <w:rPr>
                <w:b/>
                <w:color w:val="FF0000"/>
                <w:sz w:val="28"/>
              </w:rPr>
              <w:t>OBIETTIVI MINIMI DISCIPLINARI</w:t>
            </w:r>
            <w:r>
              <w:rPr>
                <w:b/>
                <w:color w:val="FF0000"/>
                <w:sz w:val="28"/>
              </w:rPr>
              <w:t xml:space="preserve"> </w:t>
            </w:r>
            <w:r>
              <w:rPr>
                <w:rStyle w:val="Rimandonotaapidipagina"/>
                <w:b/>
                <w:color w:val="FF0000"/>
                <w:sz w:val="28"/>
              </w:rPr>
              <w:footnoteReference w:id="3"/>
            </w:r>
          </w:p>
          <w:p w14:paraId="2437E930" w14:textId="77777777" w:rsidR="00D865F3" w:rsidRPr="00B063CE" w:rsidRDefault="00D865F3" w:rsidP="00CB0E1F">
            <w:pPr>
              <w:pStyle w:val="TableParagraph"/>
              <w:spacing w:before="22" w:line="305" w:lineRule="exact"/>
              <w:ind w:left="479" w:right="475"/>
              <w:jc w:val="center"/>
              <w:rPr>
                <w:b/>
                <w:sz w:val="28"/>
              </w:rPr>
            </w:pPr>
            <w:r w:rsidRPr="00B063CE">
              <w:rPr>
                <w:b/>
                <w:sz w:val="28"/>
              </w:rPr>
              <w:t>(RIMODULATI/INTEGRATI IN CONSIDERAZIONE DELLA DDI)</w:t>
            </w:r>
          </w:p>
        </w:tc>
      </w:tr>
      <w:tr w:rsidR="00D865F3" w:rsidRPr="00B063CE" w14:paraId="0E24FC3E" w14:textId="77777777" w:rsidTr="00CB0E1F">
        <w:trPr>
          <w:trHeight w:val="538"/>
        </w:trPr>
        <w:tc>
          <w:tcPr>
            <w:tcW w:w="10210" w:type="dxa"/>
            <w:gridSpan w:val="2"/>
            <w:tcBorders>
              <w:bottom w:val="single" w:sz="4" w:space="0" w:color="auto"/>
            </w:tcBorders>
          </w:tcPr>
          <w:p w14:paraId="75B36A94" w14:textId="77777777" w:rsidR="00D865F3" w:rsidRPr="00B063CE" w:rsidRDefault="00D865F3" w:rsidP="00CB0E1F">
            <w:pPr>
              <w:pStyle w:val="TableParagraph"/>
              <w:spacing w:before="2"/>
              <w:rPr>
                <w:b/>
                <w:sz w:val="23"/>
              </w:rPr>
            </w:pPr>
          </w:p>
          <w:p w14:paraId="7F0CA8FF" w14:textId="77777777" w:rsidR="00D865F3" w:rsidRPr="006B222C" w:rsidRDefault="00D865F3" w:rsidP="00CB0E1F">
            <w:pPr>
              <w:pStyle w:val="TableParagraph"/>
              <w:ind w:left="107" w:right="145"/>
              <w:rPr>
                <w:b/>
                <w:sz w:val="20"/>
                <w:szCs w:val="18"/>
              </w:rPr>
            </w:pPr>
            <w:r w:rsidRPr="006B222C">
              <w:rPr>
                <w:b/>
                <w:sz w:val="20"/>
                <w:szCs w:val="18"/>
              </w:rPr>
              <w:t>1.   OBIETTIVI DI APPRENDIMENTO DA CONSEGUIRE O DA CONSOLIDARE</w:t>
            </w:r>
          </w:p>
          <w:p w14:paraId="23BC3AF2" w14:textId="77777777" w:rsidR="00D865F3" w:rsidRPr="006B222C" w:rsidRDefault="00D865F3" w:rsidP="00CB0E1F">
            <w:pPr>
              <w:pStyle w:val="TableParagraph"/>
              <w:ind w:left="107" w:right="145"/>
              <w:rPr>
                <w:sz w:val="20"/>
                <w:szCs w:val="18"/>
                <w:u w:val="single"/>
              </w:rPr>
            </w:pPr>
            <w:r w:rsidRPr="006B222C">
              <w:rPr>
                <w:i/>
                <w:sz w:val="20"/>
                <w:szCs w:val="18"/>
              </w:rPr>
              <w:t xml:space="preserve">Per ogni disciplina indicare in modo sintetico gli Obiettivi di apprendimento in termini di competenze e conoscenze da integrare </w:t>
            </w:r>
            <w:proofErr w:type="spellStart"/>
            <w:r w:rsidRPr="006B222C">
              <w:rPr>
                <w:i/>
                <w:sz w:val="20"/>
                <w:szCs w:val="18"/>
              </w:rPr>
              <w:t>nell’a.s.</w:t>
            </w:r>
            <w:proofErr w:type="spellEnd"/>
            <w:r w:rsidRPr="006B222C">
              <w:rPr>
                <w:i/>
                <w:sz w:val="20"/>
                <w:szCs w:val="18"/>
              </w:rPr>
              <w:t xml:space="preserve"> 2020-2021</w:t>
            </w:r>
            <w:r w:rsidRPr="006B222C">
              <w:rPr>
                <w:i/>
                <w:sz w:val="20"/>
                <w:szCs w:val="18"/>
                <w:u w:val="single"/>
              </w:rPr>
              <w:t>. Obiettivi di apprendimento non raggiunti nel corrente anno scolastico a seguito della sospensione delle attività didattiche in presenza</w:t>
            </w:r>
          </w:p>
          <w:p w14:paraId="072E1695" w14:textId="77777777" w:rsidR="00D865F3" w:rsidRPr="00B063CE" w:rsidRDefault="00D865F3" w:rsidP="00CB0E1F">
            <w:pPr>
              <w:pStyle w:val="TableParagraph"/>
              <w:ind w:left="107" w:right="145"/>
              <w:rPr>
                <w:sz w:val="24"/>
              </w:rPr>
            </w:pPr>
          </w:p>
        </w:tc>
      </w:tr>
      <w:tr w:rsidR="00D865F3" w:rsidRPr="00B063CE" w14:paraId="1CAB0FE4" w14:textId="77777777" w:rsidTr="00CB0E1F">
        <w:trPr>
          <w:trHeight w:val="5735"/>
        </w:trPr>
        <w:tc>
          <w:tcPr>
            <w:tcW w:w="4969" w:type="dxa"/>
            <w:tcBorders>
              <w:top w:val="single" w:sz="4" w:space="0" w:color="auto"/>
            </w:tcBorders>
          </w:tcPr>
          <w:p w14:paraId="3BED8D26" w14:textId="77777777" w:rsidR="00D865F3" w:rsidRPr="006B222C" w:rsidRDefault="00D865F3" w:rsidP="00CB0E1F">
            <w:pPr>
              <w:pStyle w:val="TableParagraph"/>
              <w:spacing w:before="56"/>
              <w:ind w:left="111"/>
              <w:jc w:val="both"/>
              <w:rPr>
                <w:b/>
              </w:rPr>
            </w:pPr>
            <w:r w:rsidRPr="006B222C">
              <w:rPr>
                <w:b/>
              </w:rPr>
              <w:t>Obiettivi di apprendimento in termini di Competenze</w:t>
            </w:r>
          </w:p>
          <w:p w14:paraId="234CAE3E" w14:textId="77777777" w:rsidR="00D865F3" w:rsidRDefault="00D865F3" w:rsidP="00CB0E1F">
            <w:pPr>
              <w:pStyle w:val="TableParagraph"/>
              <w:spacing w:before="56"/>
              <w:ind w:left="111"/>
              <w:jc w:val="both"/>
              <w:rPr>
                <w:b/>
              </w:rPr>
            </w:pPr>
            <w:proofErr w:type="gramStart"/>
            <w:r w:rsidRPr="006B222C">
              <w:rPr>
                <w:b/>
              </w:rPr>
              <w:t>1)Percezione</w:t>
            </w:r>
            <w:proofErr w:type="gramEnd"/>
            <w:r w:rsidRPr="006B222C">
              <w:rPr>
                <w:b/>
              </w:rPr>
              <w:t xml:space="preserve"> di sé e completamento dello sviluppo funzionale delle capacità motorie ed espressive</w:t>
            </w:r>
          </w:p>
          <w:p w14:paraId="4FC54648" w14:textId="77777777" w:rsidR="00D865F3" w:rsidRPr="006B222C" w:rsidRDefault="00D865F3" w:rsidP="00CB0E1F">
            <w:pPr>
              <w:pStyle w:val="TableParagraph"/>
              <w:spacing w:before="56"/>
              <w:ind w:left="111"/>
              <w:jc w:val="both"/>
              <w:rPr>
                <w:b/>
              </w:rPr>
            </w:pPr>
          </w:p>
          <w:p w14:paraId="5E26161D" w14:textId="77777777" w:rsidR="00D865F3" w:rsidRDefault="00D865F3" w:rsidP="00CB0E1F">
            <w:pPr>
              <w:pStyle w:val="TableParagraph"/>
              <w:spacing w:before="56"/>
              <w:ind w:left="111"/>
              <w:jc w:val="both"/>
              <w:rPr>
                <w:b/>
              </w:rPr>
            </w:pPr>
            <w:proofErr w:type="gramStart"/>
            <w:r w:rsidRPr="006B222C">
              <w:rPr>
                <w:b/>
              </w:rPr>
              <w:t>2)Sport</w:t>
            </w:r>
            <w:proofErr w:type="gramEnd"/>
            <w:r w:rsidRPr="006B222C">
              <w:rPr>
                <w:b/>
              </w:rPr>
              <w:t xml:space="preserve"> e regole (Pallavolo ,</w:t>
            </w:r>
            <w:proofErr w:type="spellStart"/>
            <w:r w:rsidRPr="006B222C">
              <w:rPr>
                <w:b/>
              </w:rPr>
              <w:t>Badminton,Tennis</w:t>
            </w:r>
            <w:proofErr w:type="spellEnd"/>
            <w:r w:rsidRPr="006B222C">
              <w:rPr>
                <w:b/>
              </w:rPr>
              <w:t xml:space="preserve"> Tavolo</w:t>
            </w:r>
          </w:p>
          <w:p w14:paraId="762B4E31" w14:textId="77777777" w:rsidR="00D865F3" w:rsidRPr="006B222C" w:rsidRDefault="00D865F3" w:rsidP="00CB0E1F">
            <w:pPr>
              <w:pStyle w:val="TableParagraph"/>
              <w:spacing w:before="56"/>
              <w:ind w:left="111"/>
              <w:jc w:val="both"/>
              <w:rPr>
                <w:b/>
              </w:rPr>
            </w:pPr>
          </w:p>
          <w:p w14:paraId="7663B112" w14:textId="77777777" w:rsidR="00D865F3" w:rsidRDefault="00D865F3" w:rsidP="00CB0E1F">
            <w:pPr>
              <w:pStyle w:val="TableParagraph"/>
              <w:spacing w:before="56"/>
              <w:ind w:left="111"/>
              <w:jc w:val="both"/>
              <w:rPr>
                <w:b/>
              </w:rPr>
            </w:pPr>
            <w:proofErr w:type="gramStart"/>
            <w:r w:rsidRPr="006B222C">
              <w:rPr>
                <w:b/>
              </w:rPr>
              <w:t>3)</w:t>
            </w:r>
            <w:proofErr w:type="spellStart"/>
            <w:r w:rsidRPr="006B222C">
              <w:rPr>
                <w:b/>
              </w:rPr>
              <w:t>Salute</w:t>
            </w:r>
            <w:proofErr w:type="gramEnd"/>
            <w:r w:rsidRPr="006B222C">
              <w:rPr>
                <w:b/>
              </w:rPr>
              <w:t>,Benessere,Sicurezza</w:t>
            </w:r>
            <w:proofErr w:type="spellEnd"/>
            <w:r w:rsidRPr="006B222C">
              <w:rPr>
                <w:b/>
              </w:rPr>
              <w:t xml:space="preserve"> e Prevenzione</w:t>
            </w:r>
          </w:p>
          <w:p w14:paraId="698D08BB" w14:textId="77777777" w:rsidR="00D865F3" w:rsidRDefault="00D865F3" w:rsidP="00CB0E1F">
            <w:pPr>
              <w:pStyle w:val="TableParagraph"/>
              <w:spacing w:before="56"/>
              <w:ind w:left="111"/>
              <w:jc w:val="both"/>
              <w:rPr>
                <w:b/>
              </w:rPr>
            </w:pPr>
          </w:p>
          <w:p w14:paraId="6294DE40" w14:textId="77777777" w:rsidR="00D865F3" w:rsidRDefault="00D865F3" w:rsidP="00CB0E1F">
            <w:pPr>
              <w:pStyle w:val="TableParagraph"/>
              <w:spacing w:before="56"/>
              <w:ind w:left="111"/>
              <w:jc w:val="both"/>
              <w:rPr>
                <w:b/>
              </w:rPr>
            </w:pPr>
          </w:p>
          <w:p w14:paraId="041F21CF" w14:textId="77777777" w:rsidR="00D865F3" w:rsidRPr="006B222C" w:rsidRDefault="00D865F3" w:rsidP="00CB0E1F">
            <w:pPr>
              <w:pStyle w:val="TableParagraph"/>
              <w:spacing w:before="56"/>
              <w:jc w:val="both"/>
              <w:rPr>
                <w:b/>
              </w:rPr>
            </w:pPr>
            <w:r w:rsidRPr="006B222C">
              <w:rPr>
                <w:b/>
              </w:rPr>
              <w:t xml:space="preserve"> </w:t>
            </w:r>
            <w:proofErr w:type="gramStart"/>
            <w:r w:rsidRPr="006B222C">
              <w:rPr>
                <w:b/>
              </w:rPr>
              <w:t>4)Relazione</w:t>
            </w:r>
            <w:proofErr w:type="gramEnd"/>
            <w:r w:rsidRPr="006B222C">
              <w:rPr>
                <w:b/>
              </w:rPr>
              <w:t xml:space="preserve"> con ambiente </w:t>
            </w:r>
            <w:proofErr w:type="spellStart"/>
            <w:r w:rsidRPr="006B222C">
              <w:rPr>
                <w:b/>
              </w:rPr>
              <w:t>naturalee</w:t>
            </w:r>
            <w:proofErr w:type="spellEnd"/>
            <w:r w:rsidRPr="006B222C">
              <w:rPr>
                <w:b/>
              </w:rPr>
              <w:t xml:space="preserve"> tecnologico</w:t>
            </w:r>
          </w:p>
          <w:p w14:paraId="3960AC89" w14:textId="77777777" w:rsidR="00D865F3" w:rsidRPr="00B063CE" w:rsidRDefault="00D865F3" w:rsidP="00CB0E1F">
            <w:pPr>
              <w:pStyle w:val="TableParagraph"/>
              <w:spacing w:before="56"/>
              <w:ind w:left="111"/>
              <w:jc w:val="both"/>
              <w:rPr>
                <w:b/>
                <w:sz w:val="23"/>
              </w:rPr>
            </w:pPr>
          </w:p>
        </w:tc>
        <w:tc>
          <w:tcPr>
            <w:tcW w:w="5241" w:type="dxa"/>
            <w:tcBorders>
              <w:top w:val="single" w:sz="4" w:space="0" w:color="auto"/>
            </w:tcBorders>
          </w:tcPr>
          <w:p w14:paraId="4CC7CF4C" w14:textId="77777777" w:rsidR="00D865F3" w:rsidRPr="006B222C" w:rsidRDefault="00D865F3" w:rsidP="00CB0E1F">
            <w:pPr>
              <w:pStyle w:val="TableParagraph"/>
              <w:ind w:left="107" w:right="145"/>
              <w:rPr>
                <w:sz w:val="24"/>
              </w:rPr>
            </w:pPr>
            <w:r w:rsidRPr="006B222C">
              <w:rPr>
                <w:sz w:val="24"/>
              </w:rPr>
              <w:t>Obiettivi di apprendimento in termini di Conoscenze</w:t>
            </w:r>
          </w:p>
          <w:p w14:paraId="2868740C" w14:textId="26D6AA4D" w:rsidR="00D865F3" w:rsidRDefault="00D865F3" w:rsidP="00186A5B">
            <w:pPr>
              <w:pStyle w:val="TableParagraph"/>
              <w:ind w:left="107" w:right="145"/>
              <w:rPr>
                <w:sz w:val="24"/>
              </w:rPr>
            </w:pPr>
            <w:r w:rsidRPr="006B222C">
              <w:rPr>
                <w:sz w:val="24"/>
              </w:rPr>
              <w:t>1)</w:t>
            </w:r>
            <w:r w:rsidR="00186A5B">
              <w:rPr>
                <w:sz w:val="24"/>
              </w:rPr>
              <w:t xml:space="preserve"> </w:t>
            </w:r>
            <w:r w:rsidRPr="006B222C">
              <w:rPr>
                <w:sz w:val="24"/>
              </w:rPr>
              <w:t>Ampliare le capacità coordinative e condizionali,</w:t>
            </w:r>
            <w:r w:rsidR="00186A5B">
              <w:rPr>
                <w:sz w:val="24"/>
              </w:rPr>
              <w:t xml:space="preserve"> </w:t>
            </w:r>
            <w:r w:rsidRPr="006B222C">
              <w:rPr>
                <w:sz w:val="24"/>
              </w:rPr>
              <w:t>realizzando schemi motori semplici e complessi,</w:t>
            </w:r>
            <w:r w:rsidR="00186A5B">
              <w:rPr>
                <w:sz w:val="24"/>
              </w:rPr>
              <w:t xml:space="preserve"> </w:t>
            </w:r>
            <w:r w:rsidRPr="006B222C">
              <w:rPr>
                <w:sz w:val="24"/>
              </w:rPr>
              <w:t xml:space="preserve">che insieme alle conoscenze teoriche conducono ad una maggiore padronanza di </w:t>
            </w:r>
            <w:proofErr w:type="spellStart"/>
            <w:r w:rsidRPr="006B222C">
              <w:rPr>
                <w:sz w:val="24"/>
              </w:rPr>
              <w:t>sè</w:t>
            </w:r>
            <w:proofErr w:type="spellEnd"/>
            <w:r>
              <w:rPr>
                <w:sz w:val="24"/>
              </w:rPr>
              <w:t>.</w:t>
            </w:r>
          </w:p>
          <w:p w14:paraId="4A38B73E" w14:textId="77777777" w:rsidR="00D865F3" w:rsidRPr="006B222C" w:rsidRDefault="00D865F3" w:rsidP="00CB0E1F">
            <w:pPr>
              <w:pStyle w:val="TableParagraph"/>
              <w:ind w:left="107" w:right="145"/>
              <w:rPr>
                <w:sz w:val="24"/>
              </w:rPr>
            </w:pPr>
          </w:p>
          <w:p w14:paraId="7CDA98EA" w14:textId="6FC12CCE" w:rsidR="00D865F3" w:rsidRPr="006B222C" w:rsidRDefault="00D865F3" w:rsidP="00CB0E1F">
            <w:pPr>
              <w:pStyle w:val="TableParagraph"/>
              <w:ind w:left="107" w:right="145"/>
              <w:rPr>
                <w:sz w:val="24"/>
              </w:rPr>
            </w:pPr>
            <w:r w:rsidRPr="006B222C">
              <w:rPr>
                <w:sz w:val="24"/>
              </w:rPr>
              <w:t>2)</w:t>
            </w:r>
            <w:r w:rsidR="00186A5B">
              <w:rPr>
                <w:sz w:val="24"/>
              </w:rPr>
              <w:t xml:space="preserve"> </w:t>
            </w:r>
            <w:r w:rsidRPr="006B222C">
              <w:rPr>
                <w:sz w:val="24"/>
              </w:rPr>
              <w:t>I fondamentali individuali e di squadra degli sport   segnali.</w:t>
            </w:r>
            <w:r w:rsidR="00186A5B">
              <w:rPr>
                <w:sz w:val="24"/>
              </w:rPr>
              <w:t xml:space="preserve"> </w:t>
            </w:r>
            <w:proofErr w:type="gramStart"/>
            <w:r w:rsidRPr="006B222C">
              <w:rPr>
                <w:sz w:val="24"/>
              </w:rPr>
              <w:t>arbitrali</w:t>
            </w:r>
            <w:proofErr w:type="gramEnd"/>
            <w:r w:rsidRPr="006B222C">
              <w:rPr>
                <w:sz w:val="24"/>
              </w:rPr>
              <w:t>,</w:t>
            </w:r>
            <w:r w:rsidR="00186A5B">
              <w:rPr>
                <w:sz w:val="24"/>
              </w:rPr>
              <w:t xml:space="preserve"> </w:t>
            </w:r>
            <w:r w:rsidRPr="006B222C">
              <w:rPr>
                <w:sz w:val="24"/>
              </w:rPr>
              <w:t>terminologia e regolamenti</w:t>
            </w:r>
          </w:p>
          <w:p w14:paraId="69294F94" w14:textId="77777777" w:rsidR="00D865F3" w:rsidRPr="006B222C" w:rsidRDefault="00D865F3" w:rsidP="00CB0E1F">
            <w:pPr>
              <w:pStyle w:val="TableParagraph"/>
              <w:ind w:left="107" w:right="145"/>
              <w:rPr>
                <w:sz w:val="24"/>
              </w:rPr>
            </w:pPr>
            <w:r w:rsidRPr="006B222C">
              <w:rPr>
                <w:sz w:val="24"/>
              </w:rPr>
              <w:t>Le abilità necessarie al gioco</w:t>
            </w:r>
          </w:p>
          <w:p w14:paraId="70DEC34B" w14:textId="77777777" w:rsidR="00D865F3" w:rsidRDefault="00D865F3" w:rsidP="00CB0E1F">
            <w:pPr>
              <w:pStyle w:val="TableParagraph"/>
              <w:ind w:left="107" w:right="145"/>
              <w:rPr>
                <w:sz w:val="24"/>
              </w:rPr>
            </w:pPr>
            <w:r w:rsidRPr="006B222C">
              <w:rPr>
                <w:sz w:val="24"/>
              </w:rPr>
              <w:t>Collaborare attivamente nel gruppo per raggiungere un risultato</w:t>
            </w:r>
            <w:r>
              <w:rPr>
                <w:sz w:val="24"/>
              </w:rPr>
              <w:t>.</w:t>
            </w:r>
          </w:p>
          <w:p w14:paraId="2CF70EFB" w14:textId="77777777" w:rsidR="00D865F3" w:rsidRPr="006B222C" w:rsidRDefault="00D865F3" w:rsidP="00CB0E1F">
            <w:pPr>
              <w:pStyle w:val="TableParagraph"/>
              <w:ind w:left="107" w:right="145"/>
              <w:rPr>
                <w:sz w:val="24"/>
              </w:rPr>
            </w:pPr>
          </w:p>
          <w:p w14:paraId="1D067B0B" w14:textId="77777777" w:rsidR="00D865F3" w:rsidRPr="00B063CE" w:rsidRDefault="00D865F3" w:rsidP="00CB0E1F">
            <w:pPr>
              <w:pStyle w:val="TableParagraph"/>
              <w:ind w:left="107" w:right="145"/>
              <w:rPr>
                <w:sz w:val="24"/>
              </w:rPr>
            </w:pPr>
            <w:proofErr w:type="gramStart"/>
            <w:r w:rsidRPr="006B222C">
              <w:rPr>
                <w:sz w:val="24"/>
              </w:rPr>
              <w:t>3)Nozioni</w:t>
            </w:r>
            <w:proofErr w:type="gramEnd"/>
            <w:r w:rsidRPr="006B222C">
              <w:rPr>
                <w:sz w:val="24"/>
              </w:rPr>
              <w:t xml:space="preserve"> di base di igiene generale .Elementi di traumatologia e pronto soccorso 4)Conoscere diverse attività motorie all’aperto , per migliorare orientamento nello spazio</w:t>
            </w:r>
            <w:r>
              <w:rPr>
                <w:sz w:val="24"/>
              </w:rPr>
              <w:t>.</w:t>
            </w:r>
          </w:p>
        </w:tc>
      </w:tr>
      <w:tr w:rsidR="00D865F3" w:rsidRPr="00B063CE" w14:paraId="7260F209" w14:textId="77777777" w:rsidTr="00CB0E1F">
        <w:trPr>
          <w:trHeight w:val="1106"/>
        </w:trPr>
        <w:tc>
          <w:tcPr>
            <w:tcW w:w="10210" w:type="dxa"/>
            <w:gridSpan w:val="2"/>
          </w:tcPr>
          <w:p w14:paraId="698D6ED3" w14:textId="77777777" w:rsidR="00D865F3" w:rsidRPr="00B063CE" w:rsidRDefault="00D865F3" w:rsidP="00CB0E1F">
            <w:pPr>
              <w:pStyle w:val="TableParagraph"/>
              <w:ind w:left="111" w:right="5"/>
              <w:rPr>
                <w:sz w:val="24"/>
              </w:rPr>
            </w:pPr>
            <w:r w:rsidRPr="00B063CE">
              <w:rPr>
                <w:sz w:val="24"/>
              </w:rPr>
              <w:t>Per gli studenti con disabilità, con DSA e, più in generale, per tutti gli studenti con Bisogni Educativi Speciali (BES), le azioni didattiche messe in campo terranno conto degli obiettivi didattici personalizzati</w:t>
            </w:r>
          </w:p>
          <w:p w14:paraId="71E17C0D" w14:textId="77777777" w:rsidR="00D865F3" w:rsidRPr="00B063CE" w:rsidRDefault="00D865F3" w:rsidP="00CB0E1F">
            <w:pPr>
              <w:pStyle w:val="TableParagraph"/>
              <w:spacing w:line="270" w:lineRule="atLeast"/>
              <w:ind w:left="111" w:right="5"/>
              <w:rPr>
                <w:sz w:val="24"/>
              </w:rPr>
            </w:pPr>
            <w:proofErr w:type="gramStart"/>
            <w:r w:rsidRPr="00B063CE">
              <w:rPr>
                <w:sz w:val="24"/>
              </w:rPr>
              <w:t>previsti</w:t>
            </w:r>
            <w:proofErr w:type="gramEnd"/>
            <w:r w:rsidRPr="00B063CE">
              <w:rPr>
                <w:sz w:val="24"/>
              </w:rPr>
              <w:t xml:space="preserve"> nei rispettivi PEI o PDP e saranno mirate a curare il coinvolgimento e l’inclusione di tali allievi, favorendo per quanto possibile la didattica in presenza.</w:t>
            </w:r>
          </w:p>
        </w:tc>
      </w:tr>
    </w:tbl>
    <w:p w14:paraId="303AAB38" w14:textId="77777777" w:rsidR="00D865F3" w:rsidRDefault="00D865F3">
      <w:pPr>
        <w:pStyle w:val="Corpotesto"/>
        <w:spacing w:before="9"/>
        <w:rPr>
          <w:b/>
          <w:sz w:val="23"/>
        </w:rPr>
      </w:pPr>
    </w:p>
    <w:p w14:paraId="7A6035BF" w14:textId="57FADB31" w:rsidR="00A924AD" w:rsidRDefault="00A924AD">
      <w:pPr>
        <w:pStyle w:val="Corpotesto"/>
        <w:spacing w:before="9"/>
        <w:rPr>
          <w:b/>
          <w:sz w:val="23"/>
        </w:rPr>
      </w:pPr>
    </w:p>
    <w:p w14:paraId="4DB7DBEA" w14:textId="217C762D" w:rsidR="00A924AD" w:rsidRDefault="00A924AD">
      <w:pPr>
        <w:pStyle w:val="Corpotesto"/>
        <w:spacing w:before="9"/>
        <w:rPr>
          <w:b/>
          <w:sz w:val="23"/>
        </w:rPr>
      </w:pPr>
    </w:p>
    <w:p w14:paraId="3ECE71D7" w14:textId="10F2289D" w:rsidR="00A924AD" w:rsidRDefault="00A924AD">
      <w:pPr>
        <w:pStyle w:val="Corpotesto"/>
        <w:spacing w:before="9"/>
        <w:rPr>
          <w:b/>
          <w:sz w:val="23"/>
        </w:rPr>
      </w:pPr>
    </w:p>
    <w:p w14:paraId="350CCAE7" w14:textId="210EB621" w:rsidR="00A924AD" w:rsidRDefault="00A924AD" w:rsidP="001A4A6E">
      <w:pPr>
        <w:pStyle w:val="Corpotesto"/>
        <w:spacing w:before="9"/>
        <w:ind w:right="-139" w:hanging="142"/>
        <w:rPr>
          <w:b/>
          <w:sz w:val="23"/>
        </w:rPr>
      </w:pPr>
    </w:p>
    <w:p w14:paraId="001D81BD" w14:textId="77777777" w:rsidR="000D4EC6" w:rsidRDefault="000D4EC6">
      <w:pPr>
        <w:pStyle w:val="Corpotesto"/>
        <w:spacing w:before="9"/>
        <w:rPr>
          <w:b/>
          <w:sz w:val="23"/>
        </w:rPr>
      </w:pPr>
    </w:p>
    <w:p w14:paraId="524009F9" w14:textId="7DCB81CD" w:rsidR="00A924AD" w:rsidRDefault="00A924AD">
      <w:pPr>
        <w:pStyle w:val="Corpotesto"/>
        <w:spacing w:before="9"/>
        <w:rPr>
          <w:b/>
          <w:sz w:val="23"/>
        </w:rPr>
      </w:pPr>
    </w:p>
    <w:p w14:paraId="033F8857" w14:textId="375E369E" w:rsidR="00A924AD" w:rsidRDefault="00A924AD">
      <w:pPr>
        <w:pStyle w:val="Corpotesto"/>
        <w:spacing w:before="9"/>
        <w:rPr>
          <w:b/>
          <w:sz w:val="23"/>
        </w:rPr>
      </w:pPr>
    </w:p>
    <w:p w14:paraId="7E411BD8" w14:textId="77777777" w:rsidR="00181930" w:rsidRDefault="00181930">
      <w:pPr>
        <w:pStyle w:val="Corpotesto"/>
        <w:spacing w:before="9"/>
        <w:rPr>
          <w:b/>
          <w:sz w:val="23"/>
        </w:rPr>
      </w:pPr>
    </w:p>
    <w:p w14:paraId="2EB9F1B4" w14:textId="77777777" w:rsidR="00F43389" w:rsidRPr="00222821" w:rsidRDefault="00F43389">
      <w:pPr>
        <w:pStyle w:val="Corpotesto"/>
        <w:spacing w:before="9"/>
        <w:rPr>
          <w:b/>
          <w:sz w:val="23"/>
        </w:rPr>
      </w:pPr>
    </w:p>
    <w:p w14:paraId="36F4881E" w14:textId="77777777" w:rsidR="0021417A" w:rsidRPr="00222821" w:rsidRDefault="0021417A">
      <w:pPr>
        <w:pStyle w:val="Corpotesto"/>
        <w:spacing w:before="9"/>
        <w:rPr>
          <w:b/>
          <w:sz w:val="23"/>
        </w:rPr>
      </w:pPr>
    </w:p>
    <w:p w14:paraId="61580305" w14:textId="77777777" w:rsidR="00153A47" w:rsidRPr="00B063CE" w:rsidRDefault="00153A47">
      <w:pPr>
        <w:spacing w:line="270" w:lineRule="atLeast"/>
        <w:rPr>
          <w:sz w:val="24"/>
        </w:rPr>
        <w:sectPr w:rsidR="00153A47" w:rsidRPr="00B063CE" w:rsidSect="00AE3FDD">
          <w:pgSz w:w="11910" w:h="16840"/>
          <w:pgMar w:top="567" w:right="567" w:bottom="567" w:left="567" w:header="720" w:footer="720" w:gutter="0"/>
          <w:cols w:space="720"/>
        </w:sectPr>
      </w:pPr>
    </w:p>
    <w:p w14:paraId="0878B8E7" w14:textId="5DD10809" w:rsidR="00153A47" w:rsidRPr="00B063CE" w:rsidRDefault="00153A47" w:rsidP="003F6D13">
      <w:pPr>
        <w:pStyle w:val="Nessunaspaziatura"/>
      </w:pPr>
    </w:p>
    <w:p w14:paraId="1A5A207B" w14:textId="77777777" w:rsidR="00153A47" w:rsidRPr="00B063CE" w:rsidRDefault="004B61E8" w:rsidP="004B61E8">
      <w:pPr>
        <w:spacing w:before="99"/>
        <w:ind w:left="184" w:right="2724"/>
        <w:jc w:val="center"/>
        <w:rPr>
          <w:sz w:val="56"/>
        </w:rPr>
      </w:pPr>
      <w:r>
        <w:t xml:space="preserve">                                           </w:t>
      </w:r>
      <w:r w:rsidR="001029D0" w:rsidRPr="00B063CE">
        <w:rPr>
          <w:color w:val="4471C4"/>
          <w:sz w:val="56"/>
        </w:rPr>
        <w:t>SECONDO</w:t>
      </w:r>
      <w:r w:rsidR="001029D0" w:rsidRPr="00B063CE">
        <w:rPr>
          <w:color w:val="4471C4"/>
          <w:spacing w:val="-66"/>
          <w:sz w:val="56"/>
        </w:rPr>
        <w:t xml:space="preserve"> </w:t>
      </w:r>
      <w:r w:rsidR="001029D0" w:rsidRPr="00B063CE">
        <w:rPr>
          <w:color w:val="4471C4"/>
          <w:sz w:val="56"/>
        </w:rPr>
        <w:t>BIENNIO</w:t>
      </w:r>
    </w:p>
    <w:p w14:paraId="0E9CC8C2" w14:textId="77777777" w:rsidR="00153A47" w:rsidRPr="00D360D2" w:rsidRDefault="004B61E8" w:rsidP="004B61E8">
      <w:pPr>
        <w:spacing w:before="224"/>
        <w:ind w:left="181" w:right="2724"/>
        <w:jc w:val="center"/>
        <w:rPr>
          <w:b/>
          <w:i/>
          <w:sz w:val="28"/>
        </w:rPr>
      </w:pPr>
      <w:r>
        <w:rPr>
          <w:b/>
          <w:i/>
          <w:color w:val="FF0000"/>
          <w:sz w:val="28"/>
        </w:rPr>
        <w:t xml:space="preserve">                                   </w:t>
      </w:r>
      <w:r w:rsidR="001029D0" w:rsidRPr="00B063CE">
        <w:rPr>
          <w:b/>
          <w:i/>
          <w:color w:val="FF0000"/>
          <w:sz w:val="28"/>
        </w:rPr>
        <w:t>Competenze specifiche disciplinari</w:t>
      </w:r>
    </w:p>
    <w:tbl>
      <w:tblPr>
        <w:tblStyle w:val="TableNormal1"/>
        <w:tblpPr w:leftFromText="141" w:rightFromText="141" w:vertAnchor="text" w:horzAnchor="margin" w:tblpY="394"/>
        <w:tblW w:w="10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1"/>
        <w:gridCol w:w="74"/>
        <w:gridCol w:w="3400"/>
        <w:gridCol w:w="19"/>
        <w:gridCol w:w="3587"/>
      </w:tblGrid>
      <w:tr w:rsidR="00D360D2" w:rsidRPr="00B063CE" w14:paraId="195759A5" w14:textId="77777777" w:rsidTr="003F6D13">
        <w:trPr>
          <w:trHeight w:val="457"/>
        </w:trPr>
        <w:tc>
          <w:tcPr>
            <w:tcW w:w="3755" w:type="dxa"/>
            <w:gridSpan w:val="2"/>
            <w:shd w:val="clear" w:color="auto" w:fill="B4C5E7"/>
          </w:tcPr>
          <w:p w14:paraId="2FCE6530" w14:textId="77777777" w:rsidR="00D360D2" w:rsidRPr="00B063CE" w:rsidRDefault="00D360D2" w:rsidP="00D360D2">
            <w:pPr>
              <w:pStyle w:val="TableParagraph"/>
              <w:spacing w:line="275" w:lineRule="exact"/>
              <w:ind w:left="999"/>
              <w:rPr>
                <w:b/>
                <w:sz w:val="24"/>
              </w:rPr>
            </w:pPr>
            <w:r w:rsidRPr="00B063CE">
              <w:rPr>
                <w:b/>
                <w:color w:val="000009"/>
                <w:sz w:val="24"/>
              </w:rPr>
              <w:t>COMPETENZA</w:t>
            </w:r>
          </w:p>
        </w:tc>
        <w:tc>
          <w:tcPr>
            <w:tcW w:w="3400" w:type="dxa"/>
            <w:shd w:val="clear" w:color="auto" w:fill="B4C5E7"/>
          </w:tcPr>
          <w:p w14:paraId="1C0CAA72" w14:textId="77777777" w:rsidR="00D360D2" w:rsidRPr="00B063CE" w:rsidRDefault="00D360D2" w:rsidP="00D360D2">
            <w:pPr>
              <w:pStyle w:val="TableParagraph"/>
              <w:spacing w:line="275" w:lineRule="exact"/>
              <w:ind w:left="462"/>
              <w:rPr>
                <w:b/>
                <w:sz w:val="24"/>
              </w:rPr>
            </w:pPr>
            <w:r w:rsidRPr="00B063CE">
              <w:rPr>
                <w:b/>
                <w:color w:val="000009"/>
                <w:sz w:val="24"/>
              </w:rPr>
              <w:t>ABILITA’/CAPACITA’</w:t>
            </w:r>
          </w:p>
        </w:tc>
        <w:tc>
          <w:tcPr>
            <w:tcW w:w="3606" w:type="dxa"/>
            <w:gridSpan w:val="2"/>
            <w:shd w:val="clear" w:color="auto" w:fill="B4C5E7"/>
          </w:tcPr>
          <w:p w14:paraId="2CF3A03F" w14:textId="77777777" w:rsidR="00D360D2" w:rsidRPr="00B063CE" w:rsidRDefault="00D360D2" w:rsidP="00D360D2">
            <w:pPr>
              <w:pStyle w:val="TableParagraph"/>
              <w:spacing w:line="275" w:lineRule="exact"/>
              <w:ind w:left="659"/>
              <w:rPr>
                <w:b/>
                <w:sz w:val="24"/>
              </w:rPr>
            </w:pPr>
            <w:r w:rsidRPr="00B063CE">
              <w:rPr>
                <w:b/>
                <w:color w:val="000009"/>
                <w:sz w:val="24"/>
              </w:rPr>
              <w:t>CONOSCENZE</w:t>
            </w:r>
          </w:p>
        </w:tc>
      </w:tr>
      <w:tr w:rsidR="00D360D2" w:rsidRPr="00B063CE" w14:paraId="10E7C51B" w14:textId="77777777" w:rsidTr="006B222C">
        <w:trPr>
          <w:trHeight w:val="1652"/>
        </w:trPr>
        <w:tc>
          <w:tcPr>
            <w:tcW w:w="3755" w:type="dxa"/>
            <w:gridSpan w:val="2"/>
            <w:tcBorders>
              <w:left w:val="single" w:sz="4" w:space="0" w:color="000009"/>
              <w:right w:val="single" w:sz="4" w:space="0" w:color="000009"/>
            </w:tcBorders>
          </w:tcPr>
          <w:p w14:paraId="2EE8A73F" w14:textId="77777777" w:rsidR="006B222C" w:rsidRDefault="006B222C" w:rsidP="006B222C">
            <w:r>
              <w:rPr>
                <w:sz w:val="18"/>
                <w:szCs w:val="18"/>
              </w:rPr>
              <w:t>L’apprendimento delle competenze motorie, sportive ed espressive sarà favorito da un percorso di insegnamento con un’impostazione scientifica.</w:t>
            </w:r>
          </w:p>
          <w:p w14:paraId="5F9A3300" w14:textId="77777777" w:rsidR="009757AA" w:rsidRDefault="009757AA" w:rsidP="00D360D2">
            <w:pPr>
              <w:pStyle w:val="TableParagraph"/>
              <w:ind w:left="111" w:right="174" w:firstLine="60"/>
              <w:rPr>
                <w:b/>
                <w:sz w:val="24"/>
              </w:rPr>
            </w:pPr>
          </w:p>
          <w:p w14:paraId="4F02C488" w14:textId="77777777" w:rsidR="009757AA" w:rsidRDefault="009757AA" w:rsidP="006B222C">
            <w:pPr>
              <w:pStyle w:val="TableParagraph"/>
              <w:ind w:right="174"/>
              <w:rPr>
                <w:b/>
                <w:sz w:val="24"/>
              </w:rPr>
            </w:pPr>
          </w:p>
          <w:p w14:paraId="383A7132" w14:textId="77777777" w:rsidR="009757AA" w:rsidRPr="00B063CE" w:rsidRDefault="009757AA" w:rsidP="00D360D2">
            <w:pPr>
              <w:pStyle w:val="TableParagraph"/>
              <w:ind w:left="111" w:right="174" w:firstLine="60"/>
              <w:rPr>
                <w:b/>
                <w:sz w:val="24"/>
              </w:rPr>
            </w:pPr>
          </w:p>
        </w:tc>
        <w:tc>
          <w:tcPr>
            <w:tcW w:w="3400" w:type="dxa"/>
            <w:tcBorders>
              <w:left w:val="single" w:sz="4" w:space="0" w:color="000009"/>
              <w:right w:val="single" w:sz="4" w:space="0" w:color="000009"/>
            </w:tcBorders>
          </w:tcPr>
          <w:p w14:paraId="35155232" w14:textId="6846766F" w:rsidR="00D360D2" w:rsidRPr="006B222C" w:rsidRDefault="006B222C" w:rsidP="006B222C">
            <w:r>
              <w:rPr>
                <w:sz w:val="18"/>
                <w:szCs w:val="18"/>
              </w:rPr>
              <w:t>Le abilità si sviluppano attraverso un percorso individuale che, partendo dagli schemi motori di base, arrivano nella loro applicazione pratica ad un miglioramento del livello di padronanza dei gesti tecnici e delle capacità motorie generali.</w:t>
            </w:r>
          </w:p>
        </w:tc>
        <w:tc>
          <w:tcPr>
            <w:tcW w:w="3606" w:type="dxa"/>
            <w:gridSpan w:val="2"/>
            <w:tcBorders>
              <w:left w:val="single" w:sz="4" w:space="0" w:color="000009"/>
              <w:right w:val="single" w:sz="4" w:space="0" w:color="000009"/>
            </w:tcBorders>
          </w:tcPr>
          <w:p w14:paraId="0DFF2980" w14:textId="723A6DA4" w:rsidR="00D360D2" w:rsidRPr="006B222C" w:rsidRDefault="006B222C" w:rsidP="006B222C">
            <w:r>
              <w:rPr>
                <w:sz w:val="18"/>
                <w:szCs w:val="18"/>
              </w:rPr>
              <w:t>Conoscenze teoriche e presa di coscienza dell’esecuzione motoria. La conoscenza rappresenta la consapevolezza del percorso di sviluppo motorio, coniuga le conoscenze teoriche, gli approfondimenti disciplinari, i processi che conducono alla conoscenza e percezione di sé.</w:t>
            </w:r>
          </w:p>
        </w:tc>
      </w:tr>
      <w:tr w:rsidR="006B222C" w:rsidRPr="00B063CE" w14:paraId="6486F966" w14:textId="77777777" w:rsidTr="006B222C">
        <w:trPr>
          <w:trHeight w:val="272"/>
        </w:trPr>
        <w:tc>
          <w:tcPr>
            <w:tcW w:w="10761" w:type="dxa"/>
            <w:gridSpan w:val="5"/>
            <w:tcBorders>
              <w:left w:val="single" w:sz="4" w:space="0" w:color="000009"/>
              <w:right w:val="single" w:sz="4" w:space="0" w:color="000009"/>
            </w:tcBorders>
          </w:tcPr>
          <w:p w14:paraId="0C6A4934" w14:textId="686A1391" w:rsidR="006B222C" w:rsidRPr="005E0044" w:rsidRDefault="006B222C" w:rsidP="006B222C">
            <w:r>
              <w:rPr>
                <w:rFonts w:ascii="Times New Roman Grassetto" w:hAnsi="Times New Roman Grassetto" w:cs="Times New Roman Grassetto"/>
                <w:lang w:eastAsia="it-IT"/>
              </w:rPr>
              <w:t>1. Percezione di se e sviluppo delle capacità motorie ed espressive.</w:t>
            </w:r>
          </w:p>
        </w:tc>
      </w:tr>
      <w:tr w:rsidR="006B222C" w:rsidRPr="00B063CE" w14:paraId="020F283B" w14:textId="77777777" w:rsidTr="005E0044">
        <w:trPr>
          <w:trHeight w:val="272"/>
        </w:trPr>
        <w:tc>
          <w:tcPr>
            <w:tcW w:w="3681" w:type="dxa"/>
            <w:tcBorders>
              <w:left w:val="single" w:sz="4" w:space="0" w:color="000009"/>
              <w:right w:val="single" w:sz="4" w:space="0" w:color="000009"/>
            </w:tcBorders>
          </w:tcPr>
          <w:p w14:paraId="4423DAA5" w14:textId="77777777" w:rsidR="005E0044" w:rsidRDefault="005E0044" w:rsidP="005E0044">
            <w:pPr>
              <w:widowControl/>
              <w:rPr>
                <w:sz w:val="20"/>
                <w:szCs w:val="20"/>
                <w:lang w:eastAsia="it-IT"/>
              </w:rPr>
            </w:pPr>
            <w:r>
              <w:rPr>
                <w:sz w:val="20"/>
                <w:szCs w:val="20"/>
                <w:lang w:eastAsia="it-IT"/>
              </w:rPr>
              <w:t>- Saper correlare le conoscenze relative all’apparato locomotore allo sviluppo delle capacità motorie ed al movimento in genere;</w:t>
            </w:r>
          </w:p>
          <w:p w14:paraId="07C420CB" w14:textId="346205A7" w:rsidR="006B222C" w:rsidRPr="005E0044" w:rsidRDefault="005E0044" w:rsidP="005E0044">
            <w:pPr>
              <w:widowControl/>
              <w:rPr>
                <w:sz w:val="20"/>
                <w:szCs w:val="20"/>
                <w:lang w:eastAsia="it-IT"/>
              </w:rPr>
            </w:pPr>
            <w:r>
              <w:rPr>
                <w:sz w:val="20"/>
                <w:szCs w:val="20"/>
                <w:lang w:eastAsia="it-IT"/>
              </w:rPr>
              <w:t>- saper riconoscere ed analizzare le componenti essenziali delle proprie capacità motorie in relazione ai test motori ed alle attività svolte.</w:t>
            </w:r>
          </w:p>
        </w:tc>
        <w:tc>
          <w:tcPr>
            <w:tcW w:w="3493" w:type="dxa"/>
            <w:gridSpan w:val="3"/>
            <w:tcBorders>
              <w:left w:val="single" w:sz="4" w:space="0" w:color="000009"/>
              <w:right w:val="single" w:sz="4" w:space="0" w:color="000009"/>
            </w:tcBorders>
          </w:tcPr>
          <w:p w14:paraId="0136D66A" w14:textId="77777777" w:rsidR="005E0044" w:rsidRPr="005E0044" w:rsidRDefault="005E0044" w:rsidP="005E0044">
            <w:pPr>
              <w:widowControl/>
              <w:rPr>
                <w:sz w:val="20"/>
                <w:szCs w:val="20"/>
                <w:lang w:eastAsia="it-IT"/>
              </w:rPr>
            </w:pPr>
            <w:r w:rsidRPr="005E0044">
              <w:rPr>
                <w:sz w:val="20"/>
                <w:szCs w:val="20"/>
                <w:lang w:eastAsia="it-IT"/>
              </w:rPr>
              <w:t>- Riesce ad attivarsi, in maniera</w:t>
            </w:r>
          </w:p>
          <w:p w14:paraId="2FCC5363" w14:textId="77777777" w:rsidR="005E0044" w:rsidRPr="005E0044" w:rsidRDefault="005E0044" w:rsidP="005E0044">
            <w:pPr>
              <w:widowControl/>
              <w:rPr>
                <w:sz w:val="20"/>
                <w:szCs w:val="20"/>
                <w:lang w:eastAsia="it-IT"/>
              </w:rPr>
            </w:pPr>
            <w:r w:rsidRPr="005E0044">
              <w:rPr>
                <w:sz w:val="20"/>
                <w:szCs w:val="20"/>
                <w:lang w:eastAsia="it-IT"/>
              </w:rPr>
              <w:t>consapevole,  per ottenere</w:t>
            </w:r>
          </w:p>
          <w:p w14:paraId="4CA7BD41" w14:textId="77777777" w:rsidR="005E0044" w:rsidRPr="005E0044" w:rsidRDefault="005E0044" w:rsidP="005E0044">
            <w:pPr>
              <w:widowControl/>
              <w:rPr>
                <w:sz w:val="20"/>
                <w:szCs w:val="20"/>
                <w:lang w:eastAsia="it-IT"/>
              </w:rPr>
            </w:pPr>
            <w:r w:rsidRPr="005E0044">
              <w:rPr>
                <w:sz w:val="20"/>
                <w:szCs w:val="20"/>
                <w:lang w:eastAsia="it-IT"/>
              </w:rPr>
              <w:t>miglioramenti  nelle proprie</w:t>
            </w:r>
          </w:p>
          <w:p w14:paraId="5A14461C" w14:textId="77777777" w:rsidR="005E0044" w:rsidRPr="005E0044" w:rsidRDefault="005E0044" w:rsidP="005E0044">
            <w:pPr>
              <w:widowControl/>
              <w:rPr>
                <w:sz w:val="20"/>
                <w:szCs w:val="20"/>
                <w:lang w:eastAsia="it-IT"/>
              </w:rPr>
            </w:pPr>
            <w:r w:rsidRPr="005E0044">
              <w:rPr>
                <w:sz w:val="20"/>
                <w:szCs w:val="20"/>
                <w:lang w:eastAsia="it-IT"/>
              </w:rPr>
              <w:t>capacità  motorie;</w:t>
            </w:r>
          </w:p>
          <w:p w14:paraId="56D27A16" w14:textId="77777777" w:rsidR="005E0044" w:rsidRPr="005E0044" w:rsidRDefault="005E0044" w:rsidP="005E0044">
            <w:pPr>
              <w:widowControl/>
              <w:rPr>
                <w:sz w:val="20"/>
                <w:szCs w:val="20"/>
                <w:lang w:eastAsia="it-IT"/>
              </w:rPr>
            </w:pPr>
            <w:r w:rsidRPr="005E0044">
              <w:rPr>
                <w:sz w:val="20"/>
                <w:szCs w:val="20"/>
                <w:lang w:eastAsia="it-IT"/>
              </w:rPr>
              <w:t>- sa ricondurre le esercitazioni</w:t>
            </w:r>
          </w:p>
          <w:p w14:paraId="63A276A1" w14:textId="77777777" w:rsidR="005E0044" w:rsidRPr="005E0044" w:rsidRDefault="005E0044" w:rsidP="005E0044">
            <w:pPr>
              <w:widowControl/>
              <w:rPr>
                <w:sz w:val="20"/>
                <w:szCs w:val="20"/>
                <w:lang w:eastAsia="it-IT"/>
              </w:rPr>
            </w:pPr>
            <w:r w:rsidRPr="005E0044">
              <w:rPr>
                <w:sz w:val="20"/>
                <w:szCs w:val="20"/>
                <w:lang w:eastAsia="it-IT"/>
              </w:rPr>
              <w:t>pratiche svolte alle categorie</w:t>
            </w:r>
          </w:p>
          <w:p w14:paraId="6AADFA1E" w14:textId="77777777" w:rsidR="005E0044" w:rsidRPr="005E0044" w:rsidRDefault="005E0044" w:rsidP="005E0044">
            <w:pPr>
              <w:widowControl/>
              <w:rPr>
                <w:sz w:val="20"/>
                <w:szCs w:val="20"/>
                <w:lang w:eastAsia="it-IT"/>
              </w:rPr>
            </w:pPr>
            <w:r w:rsidRPr="005E0044">
              <w:rPr>
                <w:sz w:val="20"/>
                <w:szCs w:val="20"/>
                <w:lang w:eastAsia="it-IT"/>
              </w:rPr>
              <w:t>fondamentali che riguardano le</w:t>
            </w:r>
          </w:p>
          <w:p w14:paraId="0A2AC7D8" w14:textId="7FC3EE2E" w:rsidR="006B222C" w:rsidRPr="005E0044" w:rsidRDefault="005E0044" w:rsidP="005E0044">
            <w:pPr>
              <w:widowControl/>
              <w:rPr>
                <w:sz w:val="20"/>
                <w:szCs w:val="20"/>
                <w:lang w:eastAsia="it-IT"/>
              </w:rPr>
            </w:pPr>
            <w:r w:rsidRPr="005E0044">
              <w:rPr>
                <w:sz w:val="20"/>
                <w:szCs w:val="20"/>
                <w:lang w:eastAsia="it-IT"/>
              </w:rPr>
              <w:t>capacità motorie.</w:t>
            </w:r>
          </w:p>
        </w:tc>
        <w:tc>
          <w:tcPr>
            <w:tcW w:w="3587" w:type="dxa"/>
            <w:tcBorders>
              <w:left w:val="single" w:sz="4" w:space="0" w:color="000009"/>
              <w:right w:val="single" w:sz="4" w:space="0" w:color="000009"/>
            </w:tcBorders>
          </w:tcPr>
          <w:p w14:paraId="6B94604D" w14:textId="77777777" w:rsidR="005E0044" w:rsidRPr="005E0044" w:rsidRDefault="005E0044" w:rsidP="005E0044">
            <w:pPr>
              <w:widowControl/>
              <w:rPr>
                <w:sz w:val="20"/>
                <w:szCs w:val="20"/>
                <w:lang w:eastAsia="it-IT"/>
              </w:rPr>
            </w:pPr>
            <w:r w:rsidRPr="005E0044">
              <w:rPr>
                <w:sz w:val="20"/>
                <w:szCs w:val="20"/>
                <w:lang w:eastAsia="it-IT"/>
              </w:rPr>
              <w:t>- Apparato locomotore;</w:t>
            </w:r>
          </w:p>
          <w:p w14:paraId="363F6694" w14:textId="77777777" w:rsidR="005E0044" w:rsidRPr="005E0044" w:rsidRDefault="005E0044" w:rsidP="005E0044">
            <w:pPr>
              <w:widowControl/>
              <w:rPr>
                <w:sz w:val="20"/>
                <w:szCs w:val="20"/>
                <w:lang w:eastAsia="it-IT"/>
              </w:rPr>
            </w:pPr>
            <w:r w:rsidRPr="005E0044">
              <w:rPr>
                <w:sz w:val="20"/>
                <w:szCs w:val="20"/>
                <w:lang w:eastAsia="it-IT"/>
              </w:rPr>
              <w:t>- definizione delle capacità motorie e conoscenze generali sulle capacità condizionali e coordinative.</w:t>
            </w:r>
          </w:p>
          <w:p w14:paraId="71CA89A3" w14:textId="2CEC7EAB" w:rsidR="006B222C" w:rsidRDefault="006B222C" w:rsidP="006B222C">
            <w:pPr>
              <w:rPr>
                <w:rFonts w:ascii="Times New Roman Grassetto" w:hAnsi="Times New Roman Grassetto" w:cs="Times New Roman Grassetto"/>
                <w:lang w:eastAsia="it-IT"/>
              </w:rPr>
            </w:pPr>
          </w:p>
        </w:tc>
      </w:tr>
      <w:tr w:rsidR="005E0044" w:rsidRPr="00B063CE" w14:paraId="5D37B14E" w14:textId="77777777" w:rsidTr="005E0044">
        <w:trPr>
          <w:trHeight w:val="272"/>
        </w:trPr>
        <w:tc>
          <w:tcPr>
            <w:tcW w:w="10761" w:type="dxa"/>
            <w:gridSpan w:val="5"/>
            <w:tcBorders>
              <w:left w:val="single" w:sz="4" w:space="0" w:color="000009"/>
            </w:tcBorders>
          </w:tcPr>
          <w:p w14:paraId="4763DD90" w14:textId="5C73FAD1" w:rsidR="005E0044" w:rsidRPr="005E0044" w:rsidRDefault="005E0044" w:rsidP="005E0044">
            <w:pPr>
              <w:pStyle w:val="Standard"/>
              <w:jc w:val="both"/>
              <w:rPr>
                <w:rFonts w:ascii="Times New Roman" w:hAnsi="Times New Roman"/>
                <w:lang w:eastAsia="it-IT"/>
              </w:rPr>
            </w:pPr>
            <w:r>
              <w:rPr>
                <w:rFonts w:ascii="Times New Roman Grassetto" w:hAnsi="Times New Roman Grassetto" w:cs="Times New Roman Grassetto"/>
                <w:szCs w:val="24"/>
              </w:rPr>
              <w:t>2. Lo sport, le regole ed il fairplay.</w:t>
            </w:r>
          </w:p>
        </w:tc>
      </w:tr>
      <w:tr w:rsidR="005E0044" w:rsidRPr="00B063CE" w14:paraId="28166380" w14:textId="77777777" w:rsidTr="005E0044">
        <w:trPr>
          <w:trHeight w:val="272"/>
        </w:trPr>
        <w:tc>
          <w:tcPr>
            <w:tcW w:w="3681" w:type="dxa"/>
            <w:tcBorders>
              <w:left w:val="single" w:sz="4" w:space="0" w:color="000009"/>
            </w:tcBorders>
          </w:tcPr>
          <w:p w14:paraId="623BF27E" w14:textId="77777777" w:rsidR="005E0044" w:rsidRPr="005E0044" w:rsidRDefault="005E0044" w:rsidP="005E0044">
            <w:pPr>
              <w:widowControl/>
              <w:rPr>
                <w:sz w:val="20"/>
                <w:szCs w:val="20"/>
                <w:lang w:eastAsia="it-IT"/>
              </w:rPr>
            </w:pPr>
            <w:r w:rsidRPr="005E0044">
              <w:rPr>
                <w:sz w:val="20"/>
                <w:szCs w:val="20"/>
                <w:lang w:eastAsia="it-IT"/>
              </w:rPr>
              <w:t>Essere in grado di utilizzare</w:t>
            </w:r>
          </w:p>
          <w:p w14:paraId="30D2B845" w14:textId="77777777" w:rsidR="005E0044" w:rsidRPr="005E0044" w:rsidRDefault="005E0044" w:rsidP="005E0044">
            <w:pPr>
              <w:widowControl/>
              <w:rPr>
                <w:sz w:val="20"/>
                <w:szCs w:val="20"/>
                <w:lang w:eastAsia="it-IT"/>
              </w:rPr>
            </w:pPr>
            <w:r w:rsidRPr="005E0044">
              <w:rPr>
                <w:sz w:val="20"/>
                <w:szCs w:val="20"/>
                <w:lang w:eastAsia="it-IT"/>
              </w:rPr>
              <w:t>le abilità tecniche di base di</w:t>
            </w:r>
          </w:p>
          <w:p w14:paraId="1EF40982" w14:textId="77777777" w:rsidR="005E0044" w:rsidRPr="005E0044" w:rsidRDefault="005E0044" w:rsidP="005E0044">
            <w:pPr>
              <w:widowControl/>
              <w:rPr>
                <w:sz w:val="20"/>
                <w:szCs w:val="20"/>
                <w:lang w:eastAsia="it-IT"/>
              </w:rPr>
            </w:pPr>
            <w:r w:rsidRPr="005E0044">
              <w:rPr>
                <w:sz w:val="20"/>
                <w:szCs w:val="20"/>
                <w:lang w:eastAsia="it-IT"/>
              </w:rPr>
              <w:t>un’attività motoria specifica o</w:t>
            </w:r>
          </w:p>
          <w:p w14:paraId="131D7CEC" w14:textId="77777777" w:rsidR="005E0044" w:rsidRPr="005E0044" w:rsidRDefault="005E0044" w:rsidP="005E0044">
            <w:pPr>
              <w:widowControl/>
              <w:rPr>
                <w:sz w:val="20"/>
                <w:szCs w:val="20"/>
                <w:lang w:eastAsia="it-IT"/>
              </w:rPr>
            </w:pPr>
            <w:r w:rsidRPr="005E0044">
              <w:rPr>
                <w:sz w:val="20"/>
                <w:szCs w:val="20"/>
                <w:lang w:eastAsia="it-IT"/>
              </w:rPr>
              <w:t>di uno sport;</w:t>
            </w:r>
          </w:p>
          <w:p w14:paraId="6D4E2227" w14:textId="77777777" w:rsidR="005E0044" w:rsidRPr="005E0044" w:rsidRDefault="005E0044" w:rsidP="005E0044">
            <w:pPr>
              <w:widowControl/>
              <w:rPr>
                <w:sz w:val="20"/>
                <w:szCs w:val="20"/>
                <w:lang w:eastAsia="it-IT"/>
              </w:rPr>
            </w:pPr>
            <w:r w:rsidRPr="005E0044">
              <w:rPr>
                <w:sz w:val="20"/>
                <w:szCs w:val="20"/>
                <w:lang w:eastAsia="it-IT"/>
              </w:rPr>
              <w:t>- saper interagire con i</w:t>
            </w:r>
          </w:p>
          <w:p w14:paraId="698129C0" w14:textId="77777777" w:rsidR="005E0044" w:rsidRPr="005E0044" w:rsidRDefault="005E0044" w:rsidP="005E0044">
            <w:pPr>
              <w:widowControl/>
              <w:rPr>
                <w:sz w:val="20"/>
                <w:szCs w:val="20"/>
                <w:lang w:eastAsia="it-IT"/>
              </w:rPr>
            </w:pPr>
            <w:r w:rsidRPr="005E0044">
              <w:rPr>
                <w:sz w:val="20"/>
                <w:szCs w:val="20"/>
                <w:lang w:eastAsia="it-IT"/>
              </w:rPr>
              <w:t>compagni e con il docente</w:t>
            </w:r>
          </w:p>
          <w:p w14:paraId="1B2BA70F" w14:textId="77777777" w:rsidR="005E0044" w:rsidRPr="005E0044" w:rsidRDefault="005E0044" w:rsidP="005E0044">
            <w:pPr>
              <w:widowControl/>
              <w:rPr>
                <w:sz w:val="20"/>
                <w:szCs w:val="20"/>
                <w:lang w:eastAsia="it-IT"/>
              </w:rPr>
            </w:pPr>
            <w:r w:rsidRPr="005E0044">
              <w:rPr>
                <w:sz w:val="20"/>
                <w:szCs w:val="20"/>
                <w:lang w:eastAsia="it-IT"/>
              </w:rPr>
              <w:t>nell’organizzazione e nello</w:t>
            </w:r>
          </w:p>
          <w:p w14:paraId="74B4AB09" w14:textId="77777777" w:rsidR="005E0044" w:rsidRPr="005E0044" w:rsidRDefault="005E0044" w:rsidP="005E0044">
            <w:pPr>
              <w:widowControl/>
              <w:rPr>
                <w:sz w:val="20"/>
                <w:szCs w:val="20"/>
                <w:lang w:eastAsia="it-IT"/>
              </w:rPr>
            </w:pPr>
            <w:r w:rsidRPr="005E0044">
              <w:rPr>
                <w:sz w:val="20"/>
                <w:szCs w:val="20"/>
                <w:lang w:eastAsia="it-IT"/>
              </w:rPr>
              <w:t>svolgimento delle</w:t>
            </w:r>
          </w:p>
          <w:p w14:paraId="3459757D" w14:textId="52126823" w:rsidR="005E0044" w:rsidRDefault="005E0044" w:rsidP="005E0044">
            <w:pPr>
              <w:pStyle w:val="Standard"/>
              <w:jc w:val="both"/>
              <w:rPr>
                <w:rFonts w:ascii="Times New Roman Grassetto" w:hAnsi="Times New Roman Grassetto" w:cs="Times New Roman Grassetto"/>
                <w:szCs w:val="24"/>
              </w:rPr>
            </w:pPr>
            <w:r w:rsidRPr="005E0044">
              <w:rPr>
                <w:rFonts w:ascii="Times New Roman" w:eastAsia="Times New Roman" w:hAnsi="Times New Roman"/>
                <w:kern w:val="0"/>
                <w:sz w:val="20"/>
                <w:lang w:eastAsia="it-IT"/>
              </w:rPr>
              <w:t>esercitazioni</w:t>
            </w:r>
          </w:p>
        </w:tc>
        <w:tc>
          <w:tcPr>
            <w:tcW w:w="3493" w:type="dxa"/>
            <w:gridSpan w:val="3"/>
            <w:tcBorders>
              <w:left w:val="single" w:sz="4" w:space="0" w:color="000009"/>
            </w:tcBorders>
          </w:tcPr>
          <w:p w14:paraId="6FC579FE" w14:textId="77777777" w:rsidR="005E0044" w:rsidRPr="005E0044" w:rsidRDefault="005E0044" w:rsidP="005E0044">
            <w:pPr>
              <w:widowControl/>
              <w:rPr>
                <w:sz w:val="20"/>
                <w:szCs w:val="20"/>
                <w:lang w:eastAsia="it-IT"/>
              </w:rPr>
            </w:pPr>
            <w:r w:rsidRPr="005E0044">
              <w:rPr>
                <w:sz w:val="20"/>
                <w:szCs w:val="20"/>
                <w:lang w:eastAsia="it-IT"/>
              </w:rPr>
              <w:t>- Comprende e pratica le regole</w:t>
            </w:r>
          </w:p>
          <w:p w14:paraId="05E5EDE1" w14:textId="77777777" w:rsidR="005E0044" w:rsidRPr="005E0044" w:rsidRDefault="005E0044" w:rsidP="005E0044">
            <w:pPr>
              <w:widowControl/>
              <w:rPr>
                <w:sz w:val="20"/>
                <w:szCs w:val="20"/>
                <w:lang w:eastAsia="it-IT"/>
              </w:rPr>
            </w:pPr>
            <w:r w:rsidRPr="005E0044">
              <w:rPr>
                <w:sz w:val="20"/>
                <w:szCs w:val="20"/>
                <w:lang w:eastAsia="it-IT"/>
              </w:rPr>
              <w:t>comportamentali  che</w:t>
            </w:r>
          </w:p>
          <w:p w14:paraId="60E373BA" w14:textId="77777777" w:rsidR="005E0044" w:rsidRPr="005E0044" w:rsidRDefault="005E0044" w:rsidP="005E0044">
            <w:pPr>
              <w:widowControl/>
              <w:rPr>
                <w:sz w:val="20"/>
                <w:szCs w:val="20"/>
                <w:lang w:eastAsia="it-IT"/>
              </w:rPr>
            </w:pPr>
            <w:r w:rsidRPr="005E0044">
              <w:rPr>
                <w:sz w:val="20"/>
                <w:szCs w:val="20"/>
                <w:lang w:eastAsia="it-IT"/>
              </w:rPr>
              <w:t>sottendono all’esecuzione delle</w:t>
            </w:r>
          </w:p>
          <w:p w14:paraId="10DBA01B" w14:textId="77777777" w:rsidR="005E0044" w:rsidRPr="005E0044" w:rsidRDefault="005E0044" w:rsidP="005E0044">
            <w:pPr>
              <w:widowControl/>
              <w:rPr>
                <w:sz w:val="20"/>
                <w:szCs w:val="20"/>
                <w:lang w:eastAsia="it-IT"/>
              </w:rPr>
            </w:pPr>
            <w:r w:rsidRPr="005E0044">
              <w:rPr>
                <w:sz w:val="20"/>
                <w:szCs w:val="20"/>
                <w:lang w:eastAsia="it-IT"/>
              </w:rPr>
              <w:t>attività motorie e sportive</w:t>
            </w:r>
          </w:p>
          <w:p w14:paraId="5499F71C" w14:textId="77777777" w:rsidR="005E0044" w:rsidRPr="005E0044" w:rsidRDefault="005E0044" w:rsidP="005E0044">
            <w:pPr>
              <w:widowControl/>
              <w:rPr>
                <w:sz w:val="20"/>
                <w:szCs w:val="20"/>
                <w:lang w:eastAsia="it-IT"/>
              </w:rPr>
            </w:pPr>
            <w:r w:rsidRPr="005E0044">
              <w:rPr>
                <w:sz w:val="20"/>
                <w:szCs w:val="20"/>
                <w:lang w:eastAsia="it-IT"/>
              </w:rPr>
              <w:t>esaminate;</w:t>
            </w:r>
          </w:p>
          <w:p w14:paraId="31A9DC11" w14:textId="77777777" w:rsidR="005E0044" w:rsidRPr="005E0044" w:rsidRDefault="005E0044" w:rsidP="005E0044">
            <w:pPr>
              <w:widowControl/>
              <w:rPr>
                <w:sz w:val="20"/>
                <w:szCs w:val="20"/>
                <w:lang w:eastAsia="it-IT"/>
              </w:rPr>
            </w:pPr>
            <w:r w:rsidRPr="005E0044">
              <w:rPr>
                <w:sz w:val="20"/>
                <w:szCs w:val="20"/>
                <w:lang w:eastAsia="it-IT"/>
              </w:rPr>
              <w:t>- riesce ad inserirsi attivamente</w:t>
            </w:r>
          </w:p>
          <w:p w14:paraId="5C6C4B6B" w14:textId="77777777" w:rsidR="005E0044" w:rsidRPr="005E0044" w:rsidRDefault="005E0044" w:rsidP="005E0044">
            <w:pPr>
              <w:widowControl/>
              <w:rPr>
                <w:sz w:val="20"/>
                <w:szCs w:val="20"/>
                <w:lang w:eastAsia="it-IT"/>
              </w:rPr>
            </w:pPr>
            <w:r w:rsidRPr="005E0044">
              <w:rPr>
                <w:sz w:val="20"/>
                <w:szCs w:val="20"/>
                <w:lang w:eastAsia="it-IT"/>
              </w:rPr>
              <w:t>nelle esercitazioni motorie e nei</w:t>
            </w:r>
          </w:p>
          <w:p w14:paraId="41964082" w14:textId="77777777" w:rsidR="005E0044" w:rsidRPr="005E0044" w:rsidRDefault="005E0044" w:rsidP="005E0044">
            <w:pPr>
              <w:widowControl/>
              <w:rPr>
                <w:sz w:val="20"/>
                <w:szCs w:val="20"/>
                <w:lang w:eastAsia="it-IT"/>
              </w:rPr>
            </w:pPr>
            <w:r w:rsidRPr="005E0044">
              <w:rPr>
                <w:sz w:val="20"/>
                <w:szCs w:val="20"/>
                <w:lang w:eastAsia="it-IT"/>
              </w:rPr>
              <w:t>giochi  sportivi;</w:t>
            </w:r>
          </w:p>
          <w:p w14:paraId="3C357FA3" w14:textId="77777777" w:rsidR="005E0044" w:rsidRPr="005E0044" w:rsidRDefault="005E0044" w:rsidP="005E0044">
            <w:pPr>
              <w:widowControl/>
              <w:rPr>
                <w:sz w:val="20"/>
                <w:szCs w:val="20"/>
                <w:lang w:eastAsia="it-IT"/>
              </w:rPr>
            </w:pPr>
            <w:r w:rsidRPr="005E0044">
              <w:rPr>
                <w:sz w:val="20"/>
                <w:szCs w:val="20"/>
                <w:lang w:eastAsia="it-IT"/>
              </w:rPr>
              <w:t>- è in grado di confrontarsi con</w:t>
            </w:r>
          </w:p>
          <w:p w14:paraId="6B6E63D5" w14:textId="77777777" w:rsidR="005E0044" w:rsidRPr="005E0044" w:rsidRDefault="005E0044" w:rsidP="005E0044">
            <w:pPr>
              <w:widowControl/>
              <w:rPr>
                <w:sz w:val="20"/>
                <w:szCs w:val="20"/>
                <w:lang w:eastAsia="it-IT"/>
              </w:rPr>
            </w:pPr>
            <w:r w:rsidRPr="005E0044">
              <w:rPr>
                <w:sz w:val="20"/>
                <w:szCs w:val="20"/>
                <w:lang w:eastAsia="it-IT"/>
              </w:rPr>
              <w:t>gli altri con atteggiamento</w:t>
            </w:r>
          </w:p>
          <w:p w14:paraId="04F8D77F" w14:textId="77777777" w:rsidR="005E0044" w:rsidRPr="005E0044" w:rsidRDefault="005E0044" w:rsidP="005E0044">
            <w:pPr>
              <w:widowControl/>
              <w:rPr>
                <w:sz w:val="20"/>
                <w:szCs w:val="20"/>
                <w:lang w:eastAsia="it-IT"/>
              </w:rPr>
            </w:pPr>
            <w:r w:rsidRPr="005E0044">
              <w:rPr>
                <w:sz w:val="20"/>
                <w:szCs w:val="20"/>
                <w:lang w:eastAsia="it-IT"/>
              </w:rPr>
              <w:t>collaborativo rispetto ai compiti</w:t>
            </w:r>
          </w:p>
          <w:p w14:paraId="596FD304" w14:textId="77777777" w:rsidR="005E0044" w:rsidRPr="005E0044" w:rsidRDefault="005E0044" w:rsidP="005E0044">
            <w:pPr>
              <w:widowControl/>
              <w:rPr>
                <w:sz w:val="20"/>
                <w:szCs w:val="20"/>
                <w:lang w:eastAsia="it-IT"/>
              </w:rPr>
            </w:pPr>
            <w:r w:rsidRPr="005E0044">
              <w:rPr>
                <w:sz w:val="20"/>
                <w:szCs w:val="20"/>
                <w:lang w:eastAsia="it-IT"/>
              </w:rPr>
              <w:t>assegnati</w:t>
            </w:r>
          </w:p>
          <w:p w14:paraId="31FF1CEA" w14:textId="77777777" w:rsidR="005E0044" w:rsidRPr="005E0044" w:rsidRDefault="005E0044" w:rsidP="005E0044">
            <w:pPr>
              <w:widowControl/>
              <w:rPr>
                <w:sz w:val="20"/>
                <w:szCs w:val="20"/>
                <w:lang w:eastAsia="it-IT"/>
              </w:rPr>
            </w:pPr>
            <w:r w:rsidRPr="005E0044">
              <w:rPr>
                <w:sz w:val="20"/>
                <w:szCs w:val="20"/>
                <w:lang w:eastAsia="it-IT"/>
              </w:rPr>
              <w:t>- sa adoperarsi per arbitrare un</w:t>
            </w:r>
          </w:p>
          <w:p w14:paraId="66FD0CF5" w14:textId="143D254F" w:rsidR="005E0044" w:rsidRPr="005E0044" w:rsidRDefault="005E0044" w:rsidP="005E0044">
            <w:pPr>
              <w:pStyle w:val="Standard"/>
              <w:jc w:val="both"/>
              <w:rPr>
                <w:rFonts w:ascii="Times New Roman" w:eastAsia="Times New Roman" w:hAnsi="Times New Roman"/>
                <w:kern w:val="0"/>
                <w:sz w:val="20"/>
                <w:lang w:eastAsia="it-IT"/>
              </w:rPr>
            </w:pPr>
            <w:r w:rsidRPr="005E0044">
              <w:rPr>
                <w:rFonts w:ascii="Times New Roman" w:eastAsia="Times New Roman" w:hAnsi="Times New Roman"/>
                <w:kern w:val="0"/>
                <w:sz w:val="20"/>
                <w:lang w:eastAsia="it-IT"/>
              </w:rPr>
              <w:t>incontro.</w:t>
            </w:r>
          </w:p>
        </w:tc>
        <w:tc>
          <w:tcPr>
            <w:tcW w:w="3587" w:type="dxa"/>
            <w:tcBorders>
              <w:left w:val="single" w:sz="4" w:space="0" w:color="000009"/>
            </w:tcBorders>
          </w:tcPr>
          <w:p w14:paraId="1DFB7522" w14:textId="77777777" w:rsidR="005E0044" w:rsidRPr="005E0044" w:rsidRDefault="005E0044" w:rsidP="005E0044">
            <w:pPr>
              <w:widowControl/>
              <w:jc w:val="both"/>
              <w:rPr>
                <w:sz w:val="20"/>
                <w:szCs w:val="20"/>
                <w:lang w:eastAsia="it-IT"/>
              </w:rPr>
            </w:pPr>
            <w:r w:rsidRPr="005E0044">
              <w:rPr>
                <w:sz w:val="20"/>
                <w:szCs w:val="20"/>
                <w:lang w:eastAsia="it-IT"/>
              </w:rPr>
              <w:t>- Elementi tecnici degli sport</w:t>
            </w:r>
          </w:p>
          <w:p w14:paraId="52C969F9" w14:textId="77777777" w:rsidR="005E0044" w:rsidRPr="005E0044" w:rsidRDefault="005E0044" w:rsidP="005E0044">
            <w:pPr>
              <w:widowControl/>
              <w:jc w:val="both"/>
              <w:rPr>
                <w:sz w:val="20"/>
                <w:szCs w:val="20"/>
                <w:lang w:eastAsia="it-IT"/>
              </w:rPr>
            </w:pPr>
            <w:r w:rsidRPr="005E0044">
              <w:rPr>
                <w:sz w:val="20"/>
                <w:szCs w:val="20"/>
                <w:lang w:eastAsia="it-IT"/>
              </w:rPr>
              <w:t>analizzati;</w:t>
            </w:r>
          </w:p>
          <w:p w14:paraId="5B7FA233" w14:textId="7AC54ACB" w:rsidR="005E0044" w:rsidRPr="005E0044" w:rsidRDefault="005E0044" w:rsidP="005E0044">
            <w:pPr>
              <w:pStyle w:val="Standard"/>
              <w:jc w:val="both"/>
              <w:rPr>
                <w:rFonts w:ascii="Times New Roman" w:eastAsia="Times New Roman" w:hAnsi="Times New Roman"/>
                <w:kern w:val="0"/>
                <w:sz w:val="20"/>
                <w:lang w:eastAsia="it-IT"/>
              </w:rPr>
            </w:pPr>
            <w:r w:rsidRPr="005E0044">
              <w:rPr>
                <w:rFonts w:ascii="Times New Roman" w:eastAsia="Times New Roman" w:hAnsi="Times New Roman"/>
                <w:kern w:val="0"/>
                <w:sz w:val="20"/>
                <w:lang w:eastAsia="it-IT"/>
              </w:rPr>
              <w:t>- regole di gioco e segnali arbitrali degli  sport praticati.</w:t>
            </w:r>
          </w:p>
          <w:p w14:paraId="72364C34" w14:textId="2068472F" w:rsidR="005E0044" w:rsidRPr="005E0044" w:rsidRDefault="005E0044" w:rsidP="005E0044">
            <w:pPr>
              <w:rPr>
                <w:lang w:eastAsia="zh-CN"/>
              </w:rPr>
            </w:pPr>
          </w:p>
        </w:tc>
      </w:tr>
      <w:tr w:rsidR="005E0044" w:rsidRPr="00B063CE" w14:paraId="0F142E33" w14:textId="77777777" w:rsidTr="005E0044">
        <w:trPr>
          <w:trHeight w:val="272"/>
        </w:trPr>
        <w:tc>
          <w:tcPr>
            <w:tcW w:w="10761" w:type="dxa"/>
            <w:gridSpan w:val="5"/>
            <w:tcBorders>
              <w:left w:val="single" w:sz="4" w:space="0" w:color="000009"/>
            </w:tcBorders>
          </w:tcPr>
          <w:p w14:paraId="34A0922A" w14:textId="423D42E8" w:rsidR="005E0044" w:rsidRPr="005E0044" w:rsidRDefault="005E0044" w:rsidP="005E0044">
            <w:pPr>
              <w:widowControl/>
              <w:jc w:val="both"/>
              <w:rPr>
                <w:sz w:val="20"/>
                <w:szCs w:val="20"/>
                <w:lang w:eastAsia="it-IT"/>
              </w:rPr>
            </w:pPr>
            <w:r>
              <w:rPr>
                <w:rFonts w:ascii="Times New Roman Grassetto" w:hAnsi="Times New Roman Grassetto" w:cs="Times New Roman Grassetto"/>
                <w:szCs w:val="24"/>
              </w:rPr>
              <w:t>3. Salute, benessere, sicurezza e prevenzione.</w:t>
            </w:r>
          </w:p>
        </w:tc>
      </w:tr>
      <w:tr w:rsidR="005E0044" w:rsidRPr="00B063CE" w14:paraId="72CBDDDF" w14:textId="77777777" w:rsidTr="005E0044">
        <w:trPr>
          <w:trHeight w:val="272"/>
        </w:trPr>
        <w:tc>
          <w:tcPr>
            <w:tcW w:w="3681" w:type="dxa"/>
            <w:tcBorders>
              <w:left w:val="single" w:sz="4" w:space="0" w:color="000009"/>
            </w:tcBorders>
          </w:tcPr>
          <w:p w14:paraId="68D33397" w14:textId="77777777" w:rsidR="005E0044" w:rsidRPr="005F32BC" w:rsidRDefault="005E0044" w:rsidP="005E0044">
            <w:pPr>
              <w:widowControl/>
              <w:rPr>
                <w:lang w:eastAsia="it-IT"/>
              </w:rPr>
            </w:pPr>
            <w:r w:rsidRPr="005F32BC">
              <w:rPr>
                <w:lang w:eastAsia="it-IT"/>
              </w:rPr>
              <w:t>Saper applicare alle</w:t>
            </w:r>
          </w:p>
          <w:p w14:paraId="096F0765" w14:textId="77777777" w:rsidR="005E0044" w:rsidRDefault="005E0044" w:rsidP="005E0044">
            <w:pPr>
              <w:widowControl/>
              <w:rPr>
                <w:lang w:eastAsia="it-IT"/>
              </w:rPr>
            </w:pPr>
            <w:r>
              <w:rPr>
                <w:lang w:eastAsia="it-IT"/>
              </w:rPr>
              <w:t>esercitazioni principi e</w:t>
            </w:r>
          </w:p>
          <w:p w14:paraId="037B5183" w14:textId="77777777" w:rsidR="005E0044" w:rsidRDefault="005E0044" w:rsidP="005E0044">
            <w:pPr>
              <w:widowControl/>
              <w:rPr>
                <w:lang w:eastAsia="it-IT"/>
              </w:rPr>
            </w:pPr>
            <w:r>
              <w:rPr>
                <w:lang w:eastAsia="it-IT"/>
              </w:rPr>
              <w:t>comportamenti generali di</w:t>
            </w:r>
          </w:p>
          <w:p w14:paraId="2CF2BB53" w14:textId="77777777" w:rsidR="005E0044" w:rsidRDefault="005E0044" w:rsidP="005E0044">
            <w:pPr>
              <w:widowControl/>
            </w:pPr>
            <w:r>
              <w:rPr>
                <w:lang w:eastAsia="it-IT"/>
              </w:rPr>
              <w:t>igiene delle attività motorie e</w:t>
            </w:r>
          </w:p>
          <w:p w14:paraId="0D9556F0" w14:textId="7709237C" w:rsidR="005E0044" w:rsidRDefault="005E0044" w:rsidP="005E0044">
            <w:pPr>
              <w:widowControl/>
              <w:rPr>
                <w:rFonts w:ascii="Times New Roman Grassetto" w:hAnsi="Times New Roman Grassetto" w:cs="Times New Roman Grassetto"/>
                <w:szCs w:val="24"/>
              </w:rPr>
            </w:pPr>
            <w:r>
              <w:t>sportive.</w:t>
            </w:r>
          </w:p>
        </w:tc>
        <w:tc>
          <w:tcPr>
            <w:tcW w:w="3493" w:type="dxa"/>
            <w:gridSpan w:val="3"/>
            <w:tcBorders>
              <w:left w:val="single" w:sz="4" w:space="0" w:color="000009"/>
            </w:tcBorders>
          </w:tcPr>
          <w:p w14:paraId="0CB0BE3E" w14:textId="77777777" w:rsidR="005E0044" w:rsidRDefault="005E0044" w:rsidP="005E0044">
            <w:pPr>
              <w:widowControl/>
              <w:rPr>
                <w:lang w:eastAsia="it-IT"/>
              </w:rPr>
            </w:pPr>
            <w:r>
              <w:rPr>
                <w:lang w:eastAsia="it-IT"/>
              </w:rPr>
              <w:t>Utilizza le conoscenze acquisite relativamente a riscaldamento, abbigliamento, alimentazione, idratazione,  traumatologia, per un corretto approccio alle attività</w:t>
            </w:r>
          </w:p>
          <w:p w14:paraId="3534DD33" w14:textId="737EFF33" w:rsidR="005E0044" w:rsidRDefault="005E0044" w:rsidP="005E0044">
            <w:pPr>
              <w:widowControl/>
              <w:jc w:val="both"/>
              <w:rPr>
                <w:rFonts w:ascii="Times New Roman Grassetto" w:hAnsi="Times New Roman Grassetto" w:cs="Times New Roman Grassetto"/>
                <w:szCs w:val="24"/>
              </w:rPr>
            </w:pPr>
            <w:r>
              <w:t>programmate.</w:t>
            </w:r>
          </w:p>
        </w:tc>
        <w:tc>
          <w:tcPr>
            <w:tcW w:w="3587" w:type="dxa"/>
            <w:tcBorders>
              <w:left w:val="single" w:sz="4" w:space="0" w:color="000009"/>
            </w:tcBorders>
          </w:tcPr>
          <w:p w14:paraId="028C111A" w14:textId="77777777" w:rsidR="005E0044" w:rsidRDefault="005E0044" w:rsidP="005E0044">
            <w:pPr>
              <w:widowControl/>
              <w:rPr>
                <w:lang w:eastAsia="it-IT"/>
              </w:rPr>
            </w:pPr>
            <w:r>
              <w:rPr>
                <w:lang w:eastAsia="it-IT"/>
              </w:rPr>
              <w:t>Nozioni di base di igiene generale delle attività motorie e sportive;</w:t>
            </w:r>
          </w:p>
          <w:p w14:paraId="074B6770" w14:textId="5278CC24" w:rsidR="005E0044" w:rsidRDefault="005E0044" w:rsidP="005E0044">
            <w:pPr>
              <w:widowControl/>
              <w:jc w:val="both"/>
              <w:rPr>
                <w:rFonts w:ascii="Times New Roman Grassetto" w:hAnsi="Times New Roman Grassetto" w:cs="Times New Roman Grassetto"/>
                <w:szCs w:val="24"/>
              </w:rPr>
            </w:pPr>
            <w:r>
              <w:rPr>
                <w:lang w:eastAsia="it-IT"/>
              </w:rPr>
              <w:t xml:space="preserve">- elementi di traumatologia e primo </w:t>
            </w:r>
            <w:r>
              <w:t>soccorso.</w:t>
            </w:r>
          </w:p>
        </w:tc>
      </w:tr>
      <w:tr w:rsidR="005E0044" w:rsidRPr="00B063CE" w14:paraId="45E383EB" w14:textId="77777777" w:rsidTr="005E0044">
        <w:trPr>
          <w:trHeight w:val="272"/>
        </w:trPr>
        <w:tc>
          <w:tcPr>
            <w:tcW w:w="10761" w:type="dxa"/>
            <w:gridSpan w:val="5"/>
            <w:tcBorders>
              <w:left w:val="single" w:sz="4" w:space="0" w:color="000009"/>
            </w:tcBorders>
          </w:tcPr>
          <w:p w14:paraId="5E719164" w14:textId="212A6378" w:rsidR="005E0044" w:rsidRPr="005E0044" w:rsidRDefault="005E0044" w:rsidP="005E0044">
            <w:pPr>
              <w:widowControl/>
              <w:rPr>
                <w:bCs/>
                <w:lang w:eastAsia="it-IT"/>
              </w:rPr>
            </w:pPr>
            <w:r w:rsidRPr="005E0044">
              <w:rPr>
                <w:bCs/>
                <w:lang w:eastAsia="it-IT"/>
              </w:rPr>
              <w:t>4. Relazione con l’ambiente naturale e tecnologico</w:t>
            </w:r>
          </w:p>
        </w:tc>
      </w:tr>
      <w:tr w:rsidR="005E0044" w:rsidRPr="00B063CE" w14:paraId="659377A8" w14:textId="77777777" w:rsidTr="005E0044">
        <w:trPr>
          <w:trHeight w:val="272"/>
        </w:trPr>
        <w:tc>
          <w:tcPr>
            <w:tcW w:w="3681" w:type="dxa"/>
            <w:tcBorders>
              <w:left w:val="single" w:sz="4" w:space="0" w:color="000009"/>
              <w:bottom w:val="single" w:sz="4" w:space="0" w:color="000009"/>
            </w:tcBorders>
          </w:tcPr>
          <w:p w14:paraId="4A909F95" w14:textId="01CF3BD9" w:rsidR="005E0044" w:rsidRPr="005E0044" w:rsidRDefault="005E0044" w:rsidP="005E0044">
            <w:pPr>
              <w:widowControl/>
              <w:rPr>
                <w:bCs/>
                <w:lang w:eastAsia="it-IT"/>
              </w:rPr>
            </w:pPr>
            <w:r>
              <w:t>Sapersi muovere all’aperto.</w:t>
            </w:r>
          </w:p>
        </w:tc>
        <w:tc>
          <w:tcPr>
            <w:tcW w:w="3493" w:type="dxa"/>
            <w:gridSpan w:val="3"/>
            <w:tcBorders>
              <w:left w:val="single" w:sz="4" w:space="0" w:color="000009"/>
              <w:bottom w:val="single" w:sz="4" w:space="0" w:color="000009"/>
            </w:tcBorders>
          </w:tcPr>
          <w:p w14:paraId="5C790349" w14:textId="77777777" w:rsidR="005E0044" w:rsidRDefault="005E0044" w:rsidP="005E0044">
            <w:pPr>
              <w:pStyle w:val="Standard"/>
              <w:jc w:val="both"/>
              <w:rPr>
                <w:rFonts w:ascii="Times New Roman" w:hAnsi="Times New Roman"/>
                <w:sz w:val="22"/>
                <w:szCs w:val="22"/>
              </w:rPr>
            </w:pPr>
            <w:r>
              <w:rPr>
                <w:rFonts w:ascii="Times New Roman" w:hAnsi="Times New Roman"/>
                <w:sz w:val="22"/>
                <w:szCs w:val="22"/>
              </w:rPr>
              <w:t xml:space="preserve">Effettua sequenze semplici per </w:t>
            </w:r>
          </w:p>
          <w:p w14:paraId="2947049A" w14:textId="29800241" w:rsidR="005E0044" w:rsidRPr="005E0044" w:rsidRDefault="005E0044" w:rsidP="005E0044">
            <w:pPr>
              <w:widowControl/>
              <w:rPr>
                <w:bCs/>
                <w:lang w:eastAsia="it-IT"/>
              </w:rPr>
            </w:pPr>
            <w:r>
              <w:t>migliorare l’orientamento nello spazio. Attività e giochi di gruppo.</w:t>
            </w:r>
          </w:p>
        </w:tc>
        <w:tc>
          <w:tcPr>
            <w:tcW w:w="3587" w:type="dxa"/>
            <w:tcBorders>
              <w:left w:val="single" w:sz="4" w:space="0" w:color="000009"/>
              <w:bottom w:val="single" w:sz="4" w:space="0" w:color="000009"/>
            </w:tcBorders>
          </w:tcPr>
          <w:p w14:paraId="35E9CE13" w14:textId="017E9657" w:rsidR="005E0044" w:rsidRPr="005E0044" w:rsidRDefault="005E0044" w:rsidP="005E0044">
            <w:pPr>
              <w:widowControl/>
              <w:rPr>
                <w:bCs/>
                <w:lang w:eastAsia="it-IT"/>
              </w:rPr>
            </w:pPr>
            <w:r>
              <w:t>Conosce diverse attività motorie e sportive in ambiente naturale.</w:t>
            </w:r>
          </w:p>
        </w:tc>
      </w:tr>
    </w:tbl>
    <w:p w14:paraId="268159BA" w14:textId="77777777" w:rsidR="009757AA" w:rsidRPr="006552D4" w:rsidRDefault="004B61E8" w:rsidP="006552D4">
      <w:pPr>
        <w:pStyle w:val="Corpotesto"/>
        <w:rPr>
          <w:b/>
          <w:i/>
          <w:color w:val="FF0000"/>
          <w:sz w:val="30"/>
        </w:rPr>
      </w:pPr>
      <w:r>
        <w:rPr>
          <w:b/>
          <w:i/>
          <w:sz w:val="30"/>
        </w:rPr>
        <w:t xml:space="preserve">                                                                                                                     </w:t>
      </w:r>
      <w:r w:rsidR="006552D4">
        <w:rPr>
          <w:b/>
          <w:i/>
          <w:sz w:val="30"/>
        </w:rPr>
        <w:t xml:space="preserve">   </w:t>
      </w:r>
      <w:r w:rsidRPr="006552D4">
        <w:rPr>
          <w:b/>
          <w:i/>
          <w:color w:val="FF0000"/>
          <w:sz w:val="30"/>
        </w:rPr>
        <w:t>TAB 1</w:t>
      </w:r>
    </w:p>
    <w:p w14:paraId="4B5C01E5" w14:textId="77777777" w:rsidR="00D24A82" w:rsidRDefault="00D24A82" w:rsidP="006552D4">
      <w:pPr>
        <w:ind w:left="108"/>
        <w:jc w:val="center"/>
        <w:rPr>
          <w:b/>
          <w:i/>
          <w:color w:val="FF0000"/>
          <w:sz w:val="28"/>
        </w:rPr>
      </w:pPr>
    </w:p>
    <w:p w14:paraId="07650728" w14:textId="77777777" w:rsidR="00274F5F" w:rsidRDefault="00274F5F" w:rsidP="006552D4">
      <w:pPr>
        <w:ind w:left="108"/>
        <w:jc w:val="center"/>
        <w:rPr>
          <w:b/>
          <w:i/>
          <w:color w:val="FF0000"/>
          <w:sz w:val="28"/>
        </w:rPr>
      </w:pPr>
    </w:p>
    <w:p w14:paraId="543D0D59" w14:textId="77777777" w:rsidR="00274F5F" w:rsidRDefault="00274F5F" w:rsidP="006552D4">
      <w:pPr>
        <w:ind w:left="108"/>
        <w:jc w:val="center"/>
        <w:rPr>
          <w:b/>
          <w:i/>
          <w:color w:val="FF0000"/>
          <w:sz w:val="28"/>
        </w:rPr>
      </w:pPr>
    </w:p>
    <w:p w14:paraId="3FD79350" w14:textId="77777777" w:rsidR="00274F5F" w:rsidRDefault="00274F5F" w:rsidP="006552D4">
      <w:pPr>
        <w:ind w:left="108"/>
        <w:jc w:val="center"/>
        <w:rPr>
          <w:b/>
          <w:i/>
          <w:color w:val="FF0000"/>
          <w:sz w:val="28"/>
        </w:rPr>
      </w:pPr>
    </w:p>
    <w:p w14:paraId="16EDE22A" w14:textId="77777777" w:rsidR="00274F5F" w:rsidRDefault="00274F5F" w:rsidP="006552D4">
      <w:pPr>
        <w:ind w:left="108"/>
        <w:jc w:val="center"/>
        <w:rPr>
          <w:b/>
          <w:i/>
          <w:color w:val="FF0000"/>
          <w:sz w:val="28"/>
        </w:rPr>
      </w:pPr>
    </w:p>
    <w:p w14:paraId="0107BA1C" w14:textId="77777777" w:rsidR="00274F5F" w:rsidRDefault="00274F5F" w:rsidP="006552D4">
      <w:pPr>
        <w:ind w:left="108"/>
        <w:jc w:val="center"/>
        <w:rPr>
          <w:b/>
          <w:i/>
          <w:color w:val="FF0000"/>
          <w:sz w:val="28"/>
        </w:rPr>
      </w:pPr>
    </w:p>
    <w:p w14:paraId="3E1C90C9" w14:textId="77777777" w:rsidR="00274F5F" w:rsidRDefault="00274F5F" w:rsidP="006552D4">
      <w:pPr>
        <w:ind w:left="108"/>
        <w:jc w:val="center"/>
        <w:rPr>
          <w:b/>
          <w:i/>
          <w:color w:val="FF0000"/>
          <w:sz w:val="28"/>
        </w:rPr>
      </w:pPr>
    </w:p>
    <w:p w14:paraId="2497CA3C" w14:textId="77777777" w:rsidR="00274F5F" w:rsidRDefault="00274F5F" w:rsidP="006552D4">
      <w:pPr>
        <w:ind w:left="108"/>
        <w:jc w:val="center"/>
        <w:rPr>
          <w:b/>
          <w:i/>
          <w:color w:val="FF0000"/>
          <w:sz w:val="28"/>
        </w:rPr>
      </w:pPr>
    </w:p>
    <w:p w14:paraId="2CD5E75C" w14:textId="77777777" w:rsidR="00274F5F" w:rsidRDefault="00274F5F" w:rsidP="006552D4">
      <w:pPr>
        <w:ind w:left="108"/>
        <w:jc w:val="center"/>
        <w:rPr>
          <w:b/>
          <w:i/>
          <w:color w:val="FF0000"/>
          <w:sz w:val="28"/>
        </w:rPr>
      </w:pPr>
    </w:p>
    <w:p w14:paraId="3D5027BE" w14:textId="77777777" w:rsidR="005A3436" w:rsidRDefault="005A3436" w:rsidP="006552D4">
      <w:pPr>
        <w:ind w:left="108"/>
        <w:jc w:val="center"/>
        <w:rPr>
          <w:b/>
          <w:i/>
          <w:color w:val="FF0000"/>
          <w:sz w:val="28"/>
        </w:rPr>
      </w:pPr>
    </w:p>
    <w:p w14:paraId="02A974E5" w14:textId="214A023C" w:rsidR="005A3436" w:rsidRDefault="005A3436" w:rsidP="006552D4">
      <w:pPr>
        <w:ind w:left="108"/>
        <w:jc w:val="center"/>
        <w:rPr>
          <w:b/>
          <w:i/>
          <w:color w:val="FF0000"/>
          <w:sz w:val="28"/>
        </w:rPr>
      </w:pPr>
    </w:p>
    <w:p w14:paraId="2F447564" w14:textId="77777777" w:rsidR="005A3436" w:rsidRDefault="005A3436" w:rsidP="006552D4">
      <w:pPr>
        <w:ind w:left="108"/>
        <w:jc w:val="center"/>
        <w:rPr>
          <w:b/>
          <w:i/>
          <w:color w:val="FF0000"/>
          <w:sz w:val="28"/>
        </w:rPr>
      </w:pPr>
    </w:p>
    <w:tbl>
      <w:tblPr>
        <w:tblStyle w:val="Grigliatabella"/>
        <w:tblW w:w="10768" w:type="dxa"/>
        <w:tblLook w:val="04A0" w:firstRow="1" w:lastRow="0" w:firstColumn="1" w:lastColumn="0" w:noHBand="0" w:noVBand="1"/>
      </w:tblPr>
      <w:tblGrid>
        <w:gridCol w:w="4508"/>
        <w:gridCol w:w="6260"/>
      </w:tblGrid>
      <w:tr w:rsidR="008E2462" w:rsidRPr="00E0797A" w14:paraId="5F1E1D95" w14:textId="77777777" w:rsidTr="008E2462">
        <w:trPr>
          <w:trHeight w:val="1002"/>
        </w:trPr>
        <w:tc>
          <w:tcPr>
            <w:tcW w:w="10768" w:type="dxa"/>
            <w:gridSpan w:val="2"/>
            <w:shd w:val="clear" w:color="auto" w:fill="B8CCE4" w:themeFill="accent1" w:themeFillTint="66"/>
          </w:tcPr>
          <w:p w14:paraId="32B4DA0E" w14:textId="77777777" w:rsidR="008E2462" w:rsidRPr="008E2462" w:rsidRDefault="008E2462" w:rsidP="008E2462">
            <w:pPr>
              <w:jc w:val="center"/>
              <w:rPr>
                <w:color w:val="B8CCE4" w:themeColor="accent1" w:themeTint="66"/>
                <w:sz w:val="40"/>
                <w:szCs w:val="40"/>
              </w:rPr>
            </w:pPr>
            <w:r w:rsidRPr="008E2462">
              <w:rPr>
                <w:rFonts w:ascii="Calibri" w:hAnsi="Calibri" w:cs="Calibri"/>
                <w:sz w:val="40"/>
                <w:szCs w:val="40"/>
              </w:rPr>
              <w:t>CONTENUTI</w:t>
            </w:r>
          </w:p>
        </w:tc>
      </w:tr>
      <w:tr w:rsidR="008E2462" w14:paraId="06BD685D" w14:textId="77777777" w:rsidTr="008E2462">
        <w:trPr>
          <w:trHeight w:val="1294"/>
        </w:trPr>
        <w:tc>
          <w:tcPr>
            <w:tcW w:w="10768" w:type="dxa"/>
            <w:gridSpan w:val="2"/>
          </w:tcPr>
          <w:p w14:paraId="2161B672" w14:textId="77777777" w:rsidR="008E2462" w:rsidRDefault="008E2462" w:rsidP="00FE1356">
            <w:pPr>
              <w:pStyle w:val="Standard"/>
              <w:tabs>
                <w:tab w:val="left" w:pos="720"/>
              </w:tabs>
              <w:jc w:val="both"/>
              <w:rPr>
                <w:rFonts w:ascii="Calibri" w:hAnsi="Calibri" w:cs="Calibri"/>
                <w:sz w:val="22"/>
                <w:szCs w:val="22"/>
              </w:rPr>
            </w:pPr>
            <w:r>
              <w:rPr>
                <w:rFonts w:ascii="Calibri" w:hAnsi="Calibri" w:cs="Calibri"/>
                <w:sz w:val="22"/>
                <w:szCs w:val="22"/>
              </w:rPr>
              <w:t>Tenendo conto delle numerose variabili che nelle diverse classi possono intervenire, ciascun docente può ampliare e/ o approfondire alcuni argomenti, aggiungerne, modificarne l’ordine ma si impegna ad affrontare nelle classi tutti gli argomenti indicati e concordati qui di seguito. Pertanto quelli indicati sono contenuti comuni</w:t>
            </w:r>
          </w:p>
          <w:p w14:paraId="3CA0FAAC" w14:textId="77777777" w:rsidR="008E2462" w:rsidRDefault="008E2462" w:rsidP="00FE1356"/>
        </w:tc>
      </w:tr>
      <w:tr w:rsidR="008E2462" w14:paraId="588DCDCF" w14:textId="77777777" w:rsidTr="008E2462">
        <w:trPr>
          <w:trHeight w:val="2121"/>
        </w:trPr>
        <w:tc>
          <w:tcPr>
            <w:tcW w:w="4508" w:type="dxa"/>
          </w:tcPr>
          <w:p w14:paraId="2B595D07" w14:textId="77777777" w:rsidR="008E2462" w:rsidRDefault="008E2462" w:rsidP="00FE1356">
            <w:pPr>
              <w:pStyle w:val="Standard"/>
              <w:tabs>
                <w:tab w:val="left" w:pos="720"/>
              </w:tabs>
              <w:snapToGrid w:val="0"/>
              <w:jc w:val="both"/>
              <w:rPr>
                <w:lang w:eastAsia="it-IT"/>
              </w:rPr>
            </w:pPr>
            <w:r>
              <w:rPr>
                <w:rFonts w:ascii="Calibri" w:hAnsi="Calibri" w:cs="Calibri"/>
                <w:sz w:val="22"/>
                <w:szCs w:val="22"/>
              </w:rPr>
              <w:t xml:space="preserve">Potenziamento fisiologico </w:t>
            </w:r>
          </w:p>
          <w:p w14:paraId="1E529396" w14:textId="77777777" w:rsidR="008E2462" w:rsidRDefault="008E2462" w:rsidP="00FE1356"/>
        </w:tc>
        <w:tc>
          <w:tcPr>
            <w:tcW w:w="6260" w:type="dxa"/>
          </w:tcPr>
          <w:p w14:paraId="60F4A440" w14:textId="77777777" w:rsidR="008E2462" w:rsidRPr="0089705E" w:rsidRDefault="008E2462" w:rsidP="008E2462">
            <w:pPr>
              <w:pStyle w:val="Paragrafoelenco"/>
              <w:widowControl/>
              <w:numPr>
                <w:ilvl w:val="0"/>
                <w:numId w:val="19"/>
              </w:numPr>
              <w:tabs>
                <w:tab w:val="clear" w:pos="0"/>
              </w:tabs>
              <w:autoSpaceDE/>
              <w:autoSpaceDN/>
              <w:ind w:left="720"/>
              <w:contextualSpacing/>
              <w:rPr>
                <w:rFonts w:ascii="Calibri" w:hAnsi="Calibri" w:cs="Calibri"/>
                <w:sz w:val="18"/>
                <w:szCs w:val="18"/>
              </w:rPr>
            </w:pPr>
            <w:r w:rsidRPr="0089705E">
              <w:rPr>
                <w:rFonts w:ascii="Calibri" w:hAnsi="Calibri" w:cs="Calibri"/>
                <w:sz w:val="18"/>
                <w:szCs w:val="18"/>
              </w:rPr>
              <w:t>Esercizi di mobilità articolare, allungamento muscolare, potenziamento muscolare a carattere generale: esercizi a carico naturale e con piccoli attrezzi</w:t>
            </w:r>
          </w:p>
          <w:p w14:paraId="244E2563" w14:textId="77777777" w:rsidR="008E2462" w:rsidRDefault="008E2462" w:rsidP="008E2462">
            <w:pPr>
              <w:pStyle w:val="Standard"/>
              <w:numPr>
                <w:ilvl w:val="0"/>
                <w:numId w:val="19"/>
              </w:numPr>
              <w:tabs>
                <w:tab w:val="clear" w:pos="0"/>
                <w:tab w:val="left" w:pos="720"/>
              </w:tabs>
              <w:ind w:left="720"/>
              <w:rPr>
                <w:rFonts w:ascii="Calibri" w:hAnsi="Calibri" w:cs="Calibri"/>
                <w:sz w:val="18"/>
                <w:szCs w:val="18"/>
              </w:rPr>
            </w:pPr>
            <w:r>
              <w:rPr>
                <w:rFonts w:ascii="Calibri" w:hAnsi="Calibri" w:cs="Calibri"/>
                <w:sz w:val="18"/>
                <w:szCs w:val="18"/>
              </w:rPr>
              <w:t>Attività a prevalenza aerobica e muscolare in circuito. Sviluppo e miglioramento delle capacità cardio circolatorie e delle capacità fisiche (forza, resistenza, velocità e flessibilità)</w:t>
            </w:r>
          </w:p>
          <w:p w14:paraId="64FCFD49" w14:textId="77777777" w:rsidR="008E2462" w:rsidRDefault="008E2462" w:rsidP="00FE1356"/>
        </w:tc>
      </w:tr>
      <w:tr w:rsidR="008E2462" w14:paraId="4286B9D0" w14:textId="77777777" w:rsidTr="008E2462">
        <w:trPr>
          <w:trHeight w:val="1683"/>
        </w:trPr>
        <w:tc>
          <w:tcPr>
            <w:tcW w:w="4508" w:type="dxa"/>
          </w:tcPr>
          <w:p w14:paraId="531D5471" w14:textId="77777777" w:rsidR="008E2462" w:rsidRDefault="008E2462" w:rsidP="00FE1356">
            <w:pPr>
              <w:pStyle w:val="Standard"/>
              <w:tabs>
                <w:tab w:val="left" w:pos="720"/>
              </w:tabs>
              <w:rPr>
                <w:rFonts w:ascii="Calibri" w:hAnsi="Calibri" w:cs="Calibri"/>
                <w:sz w:val="18"/>
                <w:szCs w:val="18"/>
              </w:rPr>
            </w:pPr>
            <w:r>
              <w:rPr>
                <w:rFonts w:ascii="Calibri" w:hAnsi="Calibri" w:cs="Calibri"/>
                <w:sz w:val="20"/>
                <w:szCs w:val="18"/>
              </w:rPr>
              <w:t xml:space="preserve">Pratica delle attività sportive                                   </w:t>
            </w:r>
          </w:p>
          <w:p w14:paraId="273D4F84" w14:textId="77777777" w:rsidR="008E2462" w:rsidRDefault="008E2462" w:rsidP="00FE1356"/>
        </w:tc>
        <w:tc>
          <w:tcPr>
            <w:tcW w:w="6260" w:type="dxa"/>
          </w:tcPr>
          <w:p w14:paraId="762033F8" w14:textId="77777777" w:rsidR="008E2462" w:rsidRDefault="008E2462" w:rsidP="008E2462">
            <w:pPr>
              <w:widowControl/>
              <w:numPr>
                <w:ilvl w:val="0"/>
                <w:numId w:val="20"/>
              </w:numPr>
              <w:tabs>
                <w:tab w:val="left" w:pos="4270"/>
              </w:tabs>
              <w:suppressAutoHyphens/>
              <w:autoSpaceDE/>
              <w:autoSpaceDN/>
              <w:textAlignment w:val="baseline"/>
              <w:rPr>
                <w:rFonts w:ascii="Calibri" w:hAnsi="Calibri" w:cs="Calibri"/>
                <w:sz w:val="18"/>
                <w:szCs w:val="18"/>
              </w:rPr>
            </w:pPr>
            <w:r>
              <w:rPr>
                <w:rFonts w:ascii="Calibri" w:hAnsi="Calibri" w:cs="Calibri"/>
                <w:sz w:val="18"/>
                <w:szCs w:val="18"/>
              </w:rPr>
              <w:t>Giochi sportivi di squadra: esercizi fondamentali e individuali della pallavolo, badminton tennis tavolo.</w:t>
            </w:r>
          </w:p>
          <w:p w14:paraId="4C76BA10" w14:textId="77777777" w:rsidR="008E2462" w:rsidRDefault="008E2462" w:rsidP="008E2462">
            <w:pPr>
              <w:widowControl/>
              <w:numPr>
                <w:ilvl w:val="0"/>
                <w:numId w:val="20"/>
              </w:numPr>
              <w:tabs>
                <w:tab w:val="left" w:pos="4270"/>
              </w:tabs>
              <w:suppressAutoHyphens/>
              <w:autoSpaceDE/>
              <w:autoSpaceDN/>
              <w:textAlignment w:val="baseline"/>
              <w:rPr>
                <w:rFonts w:ascii="Calibri" w:hAnsi="Calibri" w:cs="Calibri"/>
                <w:sz w:val="18"/>
                <w:szCs w:val="18"/>
              </w:rPr>
            </w:pPr>
            <w:r>
              <w:rPr>
                <w:rFonts w:ascii="Calibri" w:hAnsi="Calibri" w:cs="Calibri"/>
                <w:sz w:val="18"/>
                <w:szCs w:val="18"/>
              </w:rPr>
              <w:t>Esercizi grandi attrezzi: trave e cavallina e spalliera</w:t>
            </w:r>
          </w:p>
          <w:p w14:paraId="01CCD327" w14:textId="77777777" w:rsidR="008E2462" w:rsidRPr="0089705E" w:rsidRDefault="008E2462" w:rsidP="008E2462">
            <w:pPr>
              <w:widowControl/>
              <w:numPr>
                <w:ilvl w:val="0"/>
                <w:numId w:val="20"/>
              </w:numPr>
              <w:tabs>
                <w:tab w:val="left" w:pos="4270"/>
              </w:tabs>
              <w:suppressAutoHyphens/>
              <w:autoSpaceDE/>
              <w:autoSpaceDN/>
              <w:textAlignment w:val="baseline"/>
              <w:rPr>
                <w:rFonts w:ascii="Calibri" w:hAnsi="Calibri" w:cs="Calibri"/>
                <w:sz w:val="18"/>
                <w:szCs w:val="18"/>
              </w:rPr>
            </w:pPr>
            <w:r w:rsidRPr="0089705E">
              <w:rPr>
                <w:rFonts w:ascii="Calibri" w:hAnsi="Calibri" w:cs="Calibri"/>
                <w:sz w:val="18"/>
                <w:szCs w:val="18"/>
              </w:rPr>
              <w:t>Didattica della corsa di resistenza e veloce.</w:t>
            </w:r>
          </w:p>
          <w:p w14:paraId="29CD42C1" w14:textId="77777777" w:rsidR="008E2462" w:rsidRDefault="008E2462" w:rsidP="00FE1356"/>
        </w:tc>
      </w:tr>
      <w:tr w:rsidR="008E2462" w:rsidRPr="00E0797A" w14:paraId="3EE0E72C" w14:textId="77777777" w:rsidTr="008E2462">
        <w:trPr>
          <w:trHeight w:val="1537"/>
        </w:trPr>
        <w:tc>
          <w:tcPr>
            <w:tcW w:w="4508" w:type="dxa"/>
          </w:tcPr>
          <w:p w14:paraId="459326EC" w14:textId="77777777" w:rsidR="008E2462" w:rsidRDefault="008E2462" w:rsidP="00FE1356">
            <w:r>
              <w:rPr>
                <w:rFonts w:ascii="Calibri" w:hAnsi="Calibri" w:cs="Calibri"/>
                <w:sz w:val="18"/>
                <w:szCs w:val="18"/>
              </w:rPr>
              <w:t xml:space="preserve">Attività in ambiente naturale                                                         </w:t>
            </w:r>
          </w:p>
        </w:tc>
        <w:tc>
          <w:tcPr>
            <w:tcW w:w="6260" w:type="dxa"/>
          </w:tcPr>
          <w:p w14:paraId="3948F4B7" w14:textId="77777777" w:rsidR="008E2462" w:rsidRPr="00E0797A" w:rsidRDefault="008E2462" w:rsidP="008E2462">
            <w:pPr>
              <w:pStyle w:val="Paragrafoelenco"/>
              <w:widowControl/>
              <w:numPr>
                <w:ilvl w:val="0"/>
                <w:numId w:val="21"/>
              </w:numPr>
              <w:autoSpaceDE/>
              <w:autoSpaceDN/>
              <w:contextualSpacing/>
              <w:rPr>
                <w:rFonts w:ascii="Calibri" w:hAnsi="Calibri" w:cs="Calibri"/>
                <w:sz w:val="18"/>
                <w:szCs w:val="18"/>
              </w:rPr>
            </w:pPr>
            <w:r w:rsidRPr="00E0797A">
              <w:rPr>
                <w:rFonts w:ascii="Calibri" w:hAnsi="Calibri" w:cs="Calibri"/>
                <w:sz w:val="18"/>
                <w:szCs w:val="18"/>
              </w:rPr>
              <w:t>Marcia e corsa in ambiente naturale, con durata e ritmi                                                                                  progressivamente crescenti, prove di resistenza, circuiti</w:t>
            </w:r>
          </w:p>
        </w:tc>
      </w:tr>
      <w:tr w:rsidR="008E2462" w:rsidRPr="00E0797A" w14:paraId="26352A84" w14:textId="77777777" w:rsidTr="008E2462">
        <w:trPr>
          <w:trHeight w:val="3935"/>
        </w:trPr>
        <w:tc>
          <w:tcPr>
            <w:tcW w:w="4508" w:type="dxa"/>
          </w:tcPr>
          <w:p w14:paraId="551162E4" w14:textId="77777777" w:rsidR="008E2462" w:rsidRDefault="008E2462" w:rsidP="00FE1356">
            <w:pPr>
              <w:rPr>
                <w:rFonts w:ascii="Calibri" w:hAnsi="Calibri" w:cs="Calibri"/>
                <w:sz w:val="18"/>
                <w:szCs w:val="18"/>
              </w:rPr>
            </w:pPr>
            <w:r>
              <w:rPr>
                <w:rFonts w:ascii="Calibri" w:hAnsi="Calibri" w:cs="Calibri"/>
                <w:sz w:val="18"/>
                <w:szCs w:val="18"/>
              </w:rPr>
              <w:t>Conoscenze teoriche</w:t>
            </w:r>
          </w:p>
        </w:tc>
        <w:tc>
          <w:tcPr>
            <w:tcW w:w="6260" w:type="dxa"/>
          </w:tcPr>
          <w:p w14:paraId="170BB1DA" w14:textId="77777777" w:rsidR="008E2462" w:rsidRDefault="008E2462" w:rsidP="008E2462">
            <w:pPr>
              <w:pStyle w:val="Standard"/>
              <w:numPr>
                <w:ilvl w:val="0"/>
                <w:numId w:val="21"/>
              </w:numPr>
              <w:tabs>
                <w:tab w:val="left" w:pos="720"/>
              </w:tabs>
              <w:rPr>
                <w:rFonts w:ascii="Calibri" w:hAnsi="Calibri" w:cs="Calibri"/>
                <w:sz w:val="18"/>
                <w:szCs w:val="18"/>
              </w:rPr>
            </w:pPr>
            <w:r>
              <w:rPr>
                <w:rFonts w:ascii="Calibri" w:hAnsi="Calibri" w:cs="Calibri"/>
                <w:sz w:val="18"/>
                <w:szCs w:val="18"/>
              </w:rPr>
              <w:t>Terminologia dei movimenti ginnastici</w:t>
            </w:r>
          </w:p>
          <w:p w14:paraId="36B2B6B0" w14:textId="77777777" w:rsidR="008E2462" w:rsidRDefault="008E2462" w:rsidP="008E2462">
            <w:pPr>
              <w:pStyle w:val="Standard"/>
              <w:numPr>
                <w:ilvl w:val="0"/>
                <w:numId w:val="21"/>
              </w:numPr>
              <w:tabs>
                <w:tab w:val="left" w:pos="720"/>
              </w:tabs>
              <w:rPr>
                <w:rFonts w:ascii="Calibri" w:hAnsi="Calibri" w:cs="Calibri"/>
                <w:sz w:val="18"/>
                <w:szCs w:val="18"/>
              </w:rPr>
            </w:pPr>
            <w:r>
              <w:rPr>
                <w:rFonts w:ascii="Calibri" w:hAnsi="Calibri" w:cs="Calibri"/>
                <w:sz w:val="18"/>
                <w:szCs w:val="18"/>
              </w:rPr>
              <w:t>Benefici dell’attività fisica</w:t>
            </w:r>
          </w:p>
          <w:p w14:paraId="01174426" w14:textId="77777777" w:rsidR="008E2462" w:rsidRPr="00E0797A" w:rsidRDefault="008E2462" w:rsidP="008E2462">
            <w:pPr>
              <w:pStyle w:val="Standard"/>
              <w:numPr>
                <w:ilvl w:val="0"/>
                <w:numId w:val="21"/>
              </w:numPr>
              <w:tabs>
                <w:tab w:val="left" w:pos="720"/>
              </w:tabs>
              <w:rPr>
                <w:rFonts w:ascii="Calibri" w:hAnsi="Calibri" w:cs="Calibri"/>
                <w:sz w:val="18"/>
                <w:szCs w:val="18"/>
              </w:rPr>
            </w:pPr>
            <w:r w:rsidRPr="00E0797A">
              <w:rPr>
                <w:rFonts w:ascii="Calibri" w:hAnsi="Calibri" w:cs="Calibri"/>
                <w:sz w:val="18"/>
                <w:szCs w:val="18"/>
              </w:rPr>
              <w:t>Conoscenza delle regole dei giochi sportivi Organizzazione di mini tornei o piccole esercitazioni pratiche.</w:t>
            </w:r>
          </w:p>
          <w:p w14:paraId="749E20D8" w14:textId="77777777" w:rsidR="008E2462" w:rsidRDefault="008E2462" w:rsidP="008E2462">
            <w:pPr>
              <w:pStyle w:val="Standard"/>
              <w:numPr>
                <w:ilvl w:val="0"/>
                <w:numId w:val="22"/>
              </w:numPr>
              <w:tabs>
                <w:tab w:val="left" w:pos="720"/>
              </w:tabs>
              <w:rPr>
                <w:rFonts w:ascii="Calibri" w:hAnsi="Calibri" w:cs="Calibri"/>
                <w:sz w:val="18"/>
                <w:szCs w:val="18"/>
              </w:rPr>
            </w:pPr>
            <w:r>
              <w:rPr>
                <w:rFonts w:ascii="Calibri" w:hAnsi="Calibri" w:cs="Calibri"/>
                <w:sz w:val="18"/>
                <w:szCs w:val="18"/>
              </w:rPr>
              <w:t>Terze classi: Apparato cardiocircolatorio app. respiratorio-respirazione a bassa ed alta pressione-pronto soccorso</w:t>
            </w:r>
          </w:p>
          <w:p w14:paraId="715F03C4" w14:textId="77777777" w:rsidR="008E2462" w:rsidRDefault="008E2462" w:rsidP="008E2462">
            <w:pPr>
              <w:pStyle w:val="Standard"/>
              <w:numPr>
                <w:ilvl w:val="0"/>
                <w:numId w:val="22"/>
              </w:numPr>
              <w:tabs>
                <w:tab w:val="left" w:pos="720"/>
              </w:tabs>
              <w:rPr>
                <w:rFonts w:ascii="Calibri" w:hAnsi="Calibri" w:cs="Calibri"/>
                <w:color w:val="FF0000"/>
                <w:sz w:val="18"/>
                <w:szCs w:val="18"/>
              </w:rPr>
            </w:pPr>
            <w:r>
              <w:rPr>
                <w:rFonts w:ascii="Calibri" w:hAnsi="Calibri" w:cs="Calibri"/>
                <w:sz w:val="18"/>
                <w:szCs w:val="18"/>
              </w:rPr>
              <w:t>Quarte classi: Olimpiadi –Atletica- I Muscoli -processi di risintesi dell’ATP--pronto soccorso</w:t>
            </w:r>
          </w:p>
          <w:p w14:paraId="652060F9" w14:textId="77777777" w:rsidR="008E2462" w:rsidRPr="00E0797A" w:rsidRDefault="008E2462" w:rsidP="00FE1356">
            <w:pPr>
              <w:rPr>
                <w:rFonts w:ascii="Calibri" w:hAnsi="Calibri" w:cs="Calibri"/>
                <w:sz w:val="18"/>
                <w:szCs w:val="18"/>
              </w:rPr>
            </w:pPr>
          </w:p>
        </w:tc>
      </w:tr>
    </w:tbl>
    <w:p w14:paraId="349CAD1F" w14:textId="77777777" w:rsidR="005A3436" w:rsidRDefault="005A3436" w:rsidP="006552D4">
      <w:pPr>
        <w:ind w:left="108"/>
        <w:jc w:val="center"/>
        <w:rPr>
          <w:b/>
          <w:i/>
          <w:color w:val="FF0000"/>
          <w:sz w:val="28"/>
        </w:rPr>
      </w:pPr>
    </w:p>
    <w:p w14:paraId="175BCB1C" w14:textId="77777777" w:rsidR="005A3436" w:rsidRDefault="005A3436" w:rsidP="006552D4">
      <w:pPr>
        <w:ind w:left="108"/>
        <w:jc w:val="center"/>
        <w:rPr>
          <w:b/>
          <w:i/>
          <w:color w:val="FF0000"/>
          <w:sz w:val="28"/>
        </w:rPr>
      </w:pPr>
    </w:p>
    <w:p w14:paraId="0703DA45" w14:textId="77777777" w:rsidR="005A3436" w:rsidRDefault="005A3436" w:rsidP="006552D4">
      <w:pPr>
        <w:ind w:left="108"/>
        <w:jc w:val="center"/>
        <w:rPr>
          <w:b/>
          <w:i/>
          <w:color w:val="FF0000"/>
          <w:sz w:val="28"/>
        </w:rPr>
      </w:pPr>
    </w:p>
    <w:p w14:paraId="5C1D0760" w14:textId="77777777" w:rsidR="005A3436" w:rsidRDefault="005A3436" w:rsidP="006552D4">
      <w:pPr>
        <w:ind w:left="108"/>
        <w:jc w:val="center"/>
        <w:rPr>
          <w:b/>
          <w:i/>
          <w:color w:val="FF0000"/>
          <w:sz w:val="28"/>
        </w:rPr>
      </w:pPr>
    </w:p>
    <w:p w14:paraId="7C65A10F" w14:textId="77777777" w:rsidR="005A3436" w:rsidRDefault="005A3436" w:rsidP="006552D4">
      <w:pPr>
        <w:ind w:left="108"/>
        <w:jc w:val="center"/>
        <w:rPr>
          <w:b/>
          <w:i/>
          <w:color w:val="FF0000"/>
          <w:sz w:val="28"/>
        </w:rPr>
      </w:pPr>
    </w:p>
    <w:p w14:paraId="03E6391C" w14:textId="77777777" w:rsidR="005A3436" w:rsidRDefault="005A3436" w:rsidP="006552D4">
      <w:pPr>
        <w:ind w:left="108"/>
        <w:jc w:val="center"/>
        <w:rPr>
          <w:b/>
          <w:i/>
          <w:color w:val="FF0000"/>
          <w:sz w:val="28"/>
        </w:rPr>
      </w:pPr>
    </w:p>
    <w:p w14:paraId="032CAC50" w14:textId="77777777" w:rsidR="005A3436" w:rsidRDefault="005A3436" w:rsidP="006552D4">
      <w:pPr>
        <w:ind w:left="108"/>
        <w:jc w:val="center"/>
        <w:rPr>
          <w:b/>
          <w:i/>
          <w:color w:val="FF0000"/>
          <w:sz w:val="28"/>
        </w:rPr>
      </w:pPr>
    </w:p>
    <w:p w14:paraId="6C2E45F3" w14:textId="77777777" w:rsidR="005A3436" w:rsidRDefault="005A3436" w:rsidP="006552D4">
      <w:pPr>
        <w:ind w:left="108"/>
        <w:jc w:val="center"/>
        <w:rPr>
          <w:b/>
          <w:i/>
          <w:color w:val="FF0000"/>
          <w:sz w:val="28"/>
        </w:rPr>
      </w:pPr>
    </w:p>
    <w:p w14:paraId="0BBF49EA" w14:textId="77777777" w:rsidR="008E2462" w:rsidRDefault="008E2462" w:rsidP="005A3436">
      <w:pPr>
        <w:rPr>
          <w:b/>
          <w:i/>
          <w:color w:val="FF0000"/>
          <w:sz w:val="28"/>
        </w:rPr>
      </w:pPr>
    </w:p>
    <w:p w14:paraId="1D696665" w14:textId="77777777" w:rsidR="005A3436" w:rsidRDefault="005A3436" w:rsidP="006552D4">
      <w:pPr>
        <w:ind w:left="108"/>
        <w:jc w:val="center"/>
        <w:rPr>
          <w:b/>
          <w:i/>
          <w:color w:val="FF0000"/>
          <w:sz w:val="28"/>
        </w:rPr>
      </w:pPr>
    </w:p>
    <w:p w14:paraId="23C1996A" w14:textId="27770E39" w:rsidR="006552D4" w:rsidRDefault="006552D4" w:rsidP="006552D4">
      <w:pPr>
        <w:ind w:left="108"/>
        <w:jc w:val="center"/>
        <w:rPr>
          <w:b/>
          <w:i/>
          <w:color w:val="FF0000"/>
          <w:spacing w:val="-4"/>
          <w:sz w:val="28"/>
        </w:rPr>
      </w:pPr>
      <w:r w:rsidRPr="00B063CE">
        <w:rPr>
          <w:b/>
          <w:i/>
          <w:color w:val="FF0000"/>
          <w:sz w:val="28"/>
        </w:rPr>
        <w:t xml:space="preserve">Competenze Chiave di Cittadinanza/Competenze </w:t>
      </w:r>
      <w:r w:rsidRPr="00B063CE">
        <w:rPr>
          <w:b/>
          <w:i/>
          <w:color w:val="FF0000"/>
          <w:spacing w:val="-4"/>
          <w:sz w:val="28"/>
        </w:rPr>
        <w:t xml:space="preserve">Trasversali </w:t>
      </w:r>
    </w:p>
    <w:p w14:paraId="55274E93" w14:textId="77777777" w:rsidR="006552D4" w:rsidRDefault="006552D4" w:rsidP="006552D4">
      <w:pPr>
        <w:ind w:left="108"/>
        <w:jc w:val="center"/>
        <w:rPr>
          <w:b/>
          <w:i/>
          <w:color w:val="FF0000"/>
          <w:sz w:val="28"/>
        </w:rPr>
      </w:pPr>
      <w:r w:rsidRPr="00B063CE">
        <w:rPr>
          <w:b/>
          <w:i/>
          <w:color w:val="FF0000"/>
          <w:sz w:val="28"/>
        </w:rPr>
        <w:t>Competenze chiave europee</w:t>
      </w:r>
    </w:p>
    <w:p w14:paraId="5FFE39CA" w14:textId="77777777" w:rsidR="006552D4" w:rsidRPr="006552D4" w:rsidRDefault="006552D4" w:rsidP="006552D4">
      <w:pPr>
        <w:ind w:left="108"/>
        <w:jc w:val="center"/>
        <w:rPr>
          <w:b/>
          <w:i/>
          <w:color w:val="FF0000"/>
          <w:sz w:val="28"/>
        </w:rPr>
      </w:pPr>
      <w:r>
        <w:rPr>
          <w:b/>
          <w:i/>
          <w:color w:val="FF0000"/>
          <w:sz w:val="30"/>
        </w:rPr>
        <w:t xml:space="preserve">                                                                                                                  </w:t>
      </w:r>
      <w:r w:rsidRPr="006552D4">
        <w:rPr>
          <w:b/>
          <w:i/>
          <w:color w:val="FF0000"/>
          <w:sz w:val="30"/>
        </w:rPr>
        <w:t xml:space="preserve">TAB </w:t>
      </w:r>
      <w:r>
        <w:rPr>
          <w:b/>
          <w:i/>
          <w:color w:val="FF0000"/>
          <w:sz w:val="30"/>
        </w:rPr>
        <w:t>2</w:t>
      </w:r>
    </w:p>
    <w:tbl>
      <w:tblPr>
        <w:tblStyle w:val="TableNormal1"/>
        <w:tblpPr w:leftFromText="141" w:rightFromText="141" w:vertAnchor="text" w:horzAnchor="margin" w:tblpXSpec="center" w:tblpY="217"/>
        <w:tblW w:w="933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619"/>
        <w:gridCol w:w="2857"/>
        <w:gridCol w:w="3858"/>
      </w:tblGrid>
      <w:tr w:rsidR="00274F5F" w:rsidRPr="00B063CE" w14:paraId="74C783BC" w14:textId="77777777" w:rsidTr="002E7283">
        <w:trPr>
          <w:trHeight w:val="445"/>
        </w:trPr>
        <w:tc>
          <w:tcPr>
            <w:tcW w:w="2619" w:type="dxa"/>
            <w:shd w:val="clear" w:color="auto" w:fill="B4C5E7"/>
          </w:tcPr>
          <w:p w14:paraId="2B4871B1" w14:textId="77777777" w:rsidR="00274F5F" w:rsidRPr="00B063CE" w:rsidRDefault="00274F5F" w:rsidP="002E7283">
            <w:pPr>
              <w:pStyle w:val="TableParagraph"/>
              <w:spacing w:line="254" w:lineRule="auto"/>
              <w:ind w:left="159" w:firstLine="224"/>
              <w:rPr>
                <w:b/>
                <w:sz w:val="24"/>
              </w:rPr>
            </w:pPr>
            <w:r w:rsidRPr="00B063CE">
              <w:rPr>
                <w:b/>
                <w:sz w:val="24"/>
              </w:rPr>
              <w:t xml:space="preserve">COMPETENZE </w:t>
            </w:r>
            <w:r w:rsidRPr="00B063CE">
              <w:rPr>
                <w:b/>
                <w:spacing w:val="-7"/>
                <w:sz w:val="24"/>
              </w:rPr>
              <w:t>CHIAVE</w:t>
            </w:r>
            <w:r w:rsidRPr="00B063CE">
              <w:rPr>
                <w:b/>
                <w:spacing w:val="-9"/>
                <w:sz w:val="24"/>
              </w:rPr>
              <w:t xml:space="preserve"> </w:t>
            </w:r>
            <w:r w:rsidRPr="00B063CE">
              <w:rPr>
                <w:b/>
                <w:sz w:val="24"/>
              </w:rPr>
              <w:t>EUROPEE</w:t>
            </w:r>
          </w:p>
          <w:p w14:paraId="153E6C05" w14:textId="77777777" w:rsidR="00274F5F" w:rsidRPr="00B063CE" w:rsidRDefault="00274F5F" w:rsidP="002E7283">
            <w:pPr>
              <w:pStyle w:val="TableParagraph"/>
              <w:spacing w:before="1"/>
              <w:ind w:left="199"/>
              <w:rPr>
                <w:b/>
                <w:sz w:val="24"/>
              </w:rPr>
            </w:pPr>
            <w:r w:rsidRPr="00B063CE">
              <w:rPr>
                <w:b/>
                <w:sz w:val="24"/>
              </w:rPr>
              <w:t>DI</w:t>
            </w:r>
            <w:r w:rsidRPr="00B063CE">
              <w:rPr>
                <w:b/>
                <w:spacing w:val="-13"/>
                <w:sz w:val="24"/>
              </w:rPr>
              <w:t xml:space="preserve"> </w:t>
            </w:r>
            <w:r w:rsidRPr="00B063CE">
              <w:rPr>
                <w:b/>
                <w:sz w:val="24"/>
              </w:rPr>
              <w:t>RIFERIMENTO</w:t>
            </w:r>
          </w:p>
        </w:tc>
        <w:tc>
          <w:tcPr>
            <w:tcW w:w="2857" w:type="dxa"/>
            <w:shd w:val="clear" w:color="auto" w:fill="B4C5E7"/>
          </w:tcPr>
          <w:p w14:paraId="16C2B1B1" w14:textId="77777777" w:rsidR="00274F5F" w:rsidRPr="00B063CE" w:rsidRDefault="00274F5F" w:rsidP="002E7283">
            <w:pPr>
              <w:pStyle w:val="TableParagraph"/>
              <w:rPr>
                <w:b/>
                <w:i/>
                <w:sz w:val="24"/>
              </w:rPr>
            </w:pPr>
          </w:p>
          <w:p w14:paraId="46279DC8" w14:textId="77777777" w:rsidR="00274F5F" w:rsidRPr="00B063CE" w:rsidRDefault="00274F5F" w:rsidP="002E7283">
            <w:pPr>
              <w:pStyle w:val="TableParagraph"/>
              <w:spacing w:line="290" w:lineRule="atLeast"/>
              <w:ind w:left="700" w:hanging="84"/>
              <w:rPr>
                <w:b/>
                <w:sz w:val="24"/>
              </w:rPr>
            </w:pPr>
            <w:r w:rsidRPr="00B063CE">
              <w:rPr>
                <w:b/>
                <w:sz w:val="24"/>
              </w:rPr>
              <w:t>COMPETENZA DI CITTADINANZA</w:t>
            </w:r>
          </w:p>
        </w:tc>
        <w:tc>
          <w:tcPr>
            <w:tcW w:w="3858" w:type="dxa"/>
            <w:shd w:val="clear" w:color="auto" w:fill="B4C5E7"/>
          </w:tcPr>
          <w:p w14:paraId="78DCCA42" w14:textId="77777777" w:rsidR="00274F5F" w:rsidRPr="00B063CE" w:rsidRDefault="00274F5F" w:rsidP="002E7283">
            <w:pPr>
              <w:pStyle w:val="TableParagraph"/>
              <w:spacing w:before="3"/>
              <w:rPr>
                <w:b/>
                <w:i/>
                <w:sz w:val="25"/>
              </w:rPr>
            </w:pPr>
          </w:p>
          <w:p w14:paraId="4948468E" w14:textId="77777777" w:rsidR="00274F5F" w:rsidRPr="00B063CE" w:rsidRDefault="00274F5F" w:rsidP="002E7283">
            <w:pPr>
              <w:pStyle w:val="TableParagraph"/>
              <w:ind w:left="275"/>
              <w:rPr>
                <w:b/>
                <w:sz w:val="24"/>
              </w:rPr>
            </w:pPr>
            <w:r w:rsidRPr="00B063CE">
              <w:rPr>
                <w:b/>
                <w:sz w:val="24"/>
              </w:rPr>
              <w:t>CONTRIBUTI DELLA DISCIPLINA</w:t>
            </w:r>
          </w:p>
        </w:tc>
      </w:tr>
      <w:tr w:rsidR="00274F5F" w:rsidRPr="00B063CE" w14:paraId="6E0267D2" w14:textId="77777777" w:rsidTr="002E7283">
        <w:trPr>
          <w:trHeight w:val="1401"/>
        </w:trPr>
        <w:tc>
          <w:tcPr>
            <w:tcW w:w="2619" w:type="dxa"/>
            <w:vMerge w:val="restart"/>
            <w:shd w:val="clear" w:color="auto" w:fill="auto"/>
          </w:tcPr>
          <w:p w14:paraId="2515AE72" w14:textId="77777777" w:rsidR="00274F5F" w:rsidRPr="00B063CE" w:rsidRDefault="00274F5F" w:rsidP="002E7283">
            <w:pPr>
              <w:pStyle w:val="TableParagraph"/>
              <w:spacing w:line="254" w:lineRule="auto"/>
              <w:rPr>
                <w:b/>
                <w:sz w:val="24"/>
              </w:rPr>
            </w:pPr>
            <w:r>
              <w:rPr>
                <w:b/>
                <w:sz w:val="24"/>
              </w:rPr>
              <w:t>Consapevolezza ed espressione culturale, (con riguardo all’aspressività corporea)</w:t>
            </w:r>
          </w:p>
        </w:tc>
        <w:tc>
          <w:tcPr>
            <w:tcW w:w="2857" w:type="dxa"/>
            <w:shd w:val="clear" w:color="auto" w:fill="auto"/>
          </w:tcPr>
          <w:p w14:paraId="4BD21BA9" w14:textId="77777777" w:rsidR="00274F5F" w:rsidRPr="00B063CE" w:rsidRDefault="00274F5F" w:rsidP="002E7283">
            <w:pPr>
              <w:pStyle w:val="TableParagraph"/>
              <w:rPr>
                <w:b/>
                <w:i/>
                <w:sz w:val="24"/>
              </w:rPr>
            </w:pPr>
            <w:r>
              <w:rPr>
                <w:rFonts w:ascii="Calibri" w:hAnsi="Calibri" w:cs="Calibri"/>
                <w:sz w:val="26"/>
                <w:szCs w:val="26"/>
              </w:rPr>
              <w:t>Imparare ad Imparare</w:t>
            </w:r>
          </w:p>
        </w:tc>
        <w:tc>
          <w:tcPr>
            <w:tcW w:w="3858" w:type="dxa"/>
            <w:shd w:val="clear" w:color="auto" w:fill="auto"/>
          </w:tcPr>
          <w:p w14:paraId="567C10D6"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 xml:space="preserve">Organizzare il proprio apprendimento individuando, scegliendo varie fonti e varie informazioni. </w:t>
            </w:r>
          </w:p>
          <w:p w14:paraId="709ED7E7"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-Coglie il significato delle potenzialità e dei limiti nelle azioni sia altrui che personali;</w:t>
            </w:r>
          </w:p>
          <w:p w14:paraId="18CDA3EB"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-Imita e riproduce semplici movimenti o azioni combinate proposte da modelli;</w:t>
            </w:r>
          </w:p>
          <w:p w14:paraId="24163089"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-Si rende maggiormente autonomo nell’esecuzione del gesto;</w:t>
            </w:r>
          </w:p>
          <w:p w14:paraId="0250BA29" w14:textId="77777777" w:rsidR="00274F5F" w:rsidRPr="00B063CE" w:rsidRDefault="00274F5F" w:rsidP="002E7283">
            <w:pPr>
              <w:pStyle w:val="TableParagraph"/>
              <w:spacing w:before="3"/>
              <w:jc w:val="both"/>
              <w:rPr>
                <w:b/>
                <w:i/>
                <w:sz w:val="25"/>
              </w:rPr>
            </w:pPr>
          </w:p>
        </w:tc>
      </w:tr>
      <w:tr w:rsidR="00274F5F" w:rsidRPr="00B063CE" w14:paraId="7BE5841F" w14:textId="77777777" w:rsidTr="002E7283">
        <w:trPr>
          <w:trHeight w:val="1396"/>
        </w:trPr>
        <w:tc>
          <w:tcPr>
            <w:tcW w:w="2619" w:type="dxa"/>
            <w:vMerge/>
            <w:shd w:val="clear" w:color="auto" w:fill="auto"/>
          </w:tcPr>
          <w:p w14:paraId="6D55D495" w14:textId="77777777" w:rsidR="00274F5F" w:rsidRDefault="00274F5F" w:rsidP="002E7283">
            <w:pPr>
              <w:pStyle w:val="TableParagraph"/>
              <w:spacing w:line="254" w:lineRule="auto"/>
              <w:rPr>
                <w:b/>
                <w:sz w:val="24"/>
              </w:rPr>
            </w:pPr>
          </w:p>
        </w:tc>
        <w:tc>
          <w:tcPr>
            <w:tcW w:w="2857" w:type="dxa"/>
            <w:shd w:val="clear" w:color="auto" w:fill="auto"/>
          </w:tcPr>
          <w:p w14:paraId="10C93B43" w14:textId="77777777" w:rsidR="00274F5F" w:rsidRPr="00B063CE" w:rsidRDefault="00274F5F" w:rsidP="002E7283">
            <w:pPr>
              <w:pStyle w:val="TableParagraph"/>
              <w:rPr>
                <w:b/>
                <w:i/>
                <w:sz w:val="24"/>
              </w:rPr>
            </w:pPr>
            <w:r>
              <w:rPr>
                <w:rFonts w:ascii="Calibri" w:hAnsi="Calibri" w:cs="Calibri"/>
                <w:sz w:val="26"/>
                <w:szCs w:val="26"/>
              </w:rPr>
              <w:t>Progettare</w:t>
            </w:r>
          </w:p>
        </w:tc>
        <w:tc>
          <w:tcPr>
            <w:tcW w:w="3858" w:type="dxa"/>
            <w:shd w:val="clear" w:color="auto" w:fill="auto"/>
          </w:tcPr>
          <w:p w14:paraId="12F338CF"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Costruire percorsi di tipo motorio, stabilire strategie di azione:</w:t>
            </w:r>
          </w:p>
          <w:p w14:paraId="17D70AE9"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-Elabora azioni o strategie di gioco adatte allo spazio, al tempo, ai compagni;</w:t>
            </w:r>
          </w:p>
          <w:p w14:paraId="2FCA387B"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-Misura la ricaduta di un gesto o finalizza un’azione in vista di un suo preciso scopo (azione efficace)</w:t>
            </w:r>
          </w:p>
        </w:tc>
      </w:tr>
      <w:tr w:rsidR="00274F5F" w:rsidRPr="00B063CE" w14:paraId="4180F373" w14:textId="77777777" w:rsidTr="002E7283">
        <w:trPr>
          <w:trHeight w:val="1396"/>
        </w:trPr>
        <w:tc>
          <w:tcPr>
            <w:tcW w:w="2619" w:type="dxa"/>
            <w:vMerge/>
            <w:shd w:val="clear" w:color="auto" w:fill="auto"/>
          </w:tcPr>
          <w:p w14:paraId="2F0A975E" w14:textId="77777777" w:rsidR="00274F5F" w:rsidRDefault="00274F5F" w:rsidP="002E7283">
            <w:pPr>
              <w:pStyle w:val="TableParagraph"/>
              <w:spacing w:line="254" w:lineRule="auto"/>
              <w:rPr>
                <w:b/>
                <w:sz w:val="24"/>
              </w:rPr>
            </w:pPr>
          </w:p>
        </w:tc>
        <w:tc>
          <w:tcPr>
            <w:tcW w:w="2857" w:type="dxa"/>
            <w:shd w:val="clear" w:color="auto" w:fill="auto"/>
          </w:tcPr>
          <w:p w14:paraId="445DBF99" w14:textId="77777777" w:rsidR="00274F5F" w:rsidRPr="00B063CE" w:rsidRDefault="00274F5F" w:rsidP="002E7283">
            <w:pPr>
              <w:pStyle w:val="TableParagraph"/>
              <w:rPr>
                <w:b/>
                <w:i/>
                <w:sz w:val="24"/>
              </w:rPr>
            </w:pPr>
            <w:r>
              <w:rPr>
                <w:rFonts w:ascii="Calibri" w:hAnsi="Calibri" w:cs="Calibri"/>
                <w:sz w:val="26"/>
                <w:szCs w:val="26"/>
              </w:rPr>
              <w:t>Comunicare</w:t>
            </w:r>
          </w:p>
        </w:tc>
        <w:tc>
          <w:tcPr>
            <w:tcW w:w="3858" w:type="dxa"/>
            <w:shd w:val="clear" w:color="auto" w:fill="auto"/>
          </w:tcPr>
          <w:p w14:paraId="5B8C313D"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Comunicazione verbale e non verbale:</w:t>
            </w:r>
          </w:p>
          <w:p w14:paraId="2C49D724"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-Si rapporta nelle azioni e nelle dinamiche dei giochi in relazione e alle loro reazioni;</w:t>
            </w:r>
          </w:p>
          <w:p w14:paraId="27CF3BB9"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-Legge e interpreta segnali verbali e, soprattutto, non verbali;</w:t>
            </w:r>
          </w:p>
          <w:p w14:paraId="5432F229"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-Utilizza il corpo per trasmettere segnali, intenzioni, comandi e strategie</w:t>
            </w:r>
          </w:p>
        </w:tc>
      </w:tr>
      <w:tr w:rsidR="00274F5F" w:rsidRPr="00B063CE" w14:paraId="2DBC1FC0" w14:textId="77777777" w:rsidTr="002E7283">
        <w:trPr>
          <w:trHeight w:val="1396"/>
        </w:trPr>
        <w:tc>
          <w:tcPr>
            <w:tcW w:w="2619" w:type="dxa"/>
            <w:vMerge/>
            <w:shd w:val="clear" w:color="auto" w:fill="auto"/>
          </w:tcPr>
          <w:p w14:paraId="0B08537B" w14:textId="77777777" w:rsidR="00274F5F" w:rsidRDefault="00274F5F" w:rsidP="002E7283">
            <w:pPr>
              <w:pStyle w:val="TableParagraph"/>
              <w:spacing w:line="254" w:lineRule="auto"/>
              <w:rPr>
                <w:b/>
                <w:sz w:val="24"/>
              </w:rPr>
            </w:pPr>
          </w:p>
        </w:tc>
        <w:tc>
          <w:tcPr>
            <w:tcW w:w="2857" w:type="dxa"/>
            <w:shd w:val="clear" w:color="auto" w:fill="auto"/>
          </w:tcPr>
          <w:p w14:paraId="59773AD9" w14:textId="77777777" w:rsidR="00274F5F" w:rsidRPr="00B063CE" w:rsidRDefault="00274F5F" w:rsidP="002E7283">
            <w:pPr>
              <w:pStyle w:val="TableParagraph"/>
              <w:rPr>
                <w:b/>
                <w:i/>
                <w:sz w:val="24"/>
              </w:rPr>
            </w:pPr>
            <w:r>
              <w:rPr>
                <w:rFonts w:ascii="Calibri" w:hAnsi="Calibri" w:cs="Calibri"/>
                <w:sz w:val="26"/>
                <w:szCs w:val="26"/>
              </w:rPr>
              <w:t>Collaborare e Partecipare</w:t>
            </w:r>
          </w:p>
        </w:tc>
        <w:tc>
          <w:tcPr>
            <w:tcW w:w="3858" w:type="dxa"/>
            <w:shd w:val="clear" w:color="auto" w:fill="auto"/>
          </w:tcPr>
          <w:p w14:paraId="4E197444"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Atteggiamento collaborativo, responsabilità, rispetto e accettazione dell’altro:</w:t>
            </w:r>
          </w:p>
          <w:p w14:paraId="418E41F3"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-Gestisce esercizi e giochi in coppia o piccoli gruppi;</w:t>
            </w:r>
          </w:p>
          <w:p w14:paraId="0984DAAD"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-Comprende la funzione e il modo dei giocatori all’interno di squadre;</w:t>
            </w:r>
          </w:p>
          <w:p w14:paraId="48C5D8B1"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-Si attiva per mettere in atto strategie che favoriscono la riuscita del gioco;</w:t>
            </w:r>
          </w:p>
          <w:p w14:paraId="6916E0D4"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-Comprende che il rispetto dell’ordine e delle regole facilita la riuscita delle attività comuni.</w:t>
            </w:r>
          </w:p>
        </w:tc>
      </w:tr>
      <w:tr w:rsidR="00274F5F" w:rsidRPr="00B063CE" w14:paraId="5663339D" w14:textId="77777777" w:rsidTr="002E7283">
        <w:trPr>
          <w:trHeight w:val="1396"/>
        </w:trPr>
        <w:tc>
          <w:tcPr>
            <w:tcW w:w="2619" w:type="dxa"/>
            <w:vMerge/>
            <w:shd w:val="clear" w:color="auto" w:fill="auto"/>
          </w:tcPr>
          <w:p w14:paraId="251AD075" w14:textId="77777777" w:rsidR="00274F5F" w:rsidRDefault="00274F5F" w:rsidP="002E7283">
            <w:pPr>
              <w:pStyle w:val="TableParagraph"/>
              <w:spacing w:line="254" w:lineRule="auto"/>
              <w:rPr>
                <w:b/>
                <w:sz w:val="24"/>
              </w:rPr>
            </w:pPr>
          </w:p>
        </w:tc>
        <w:tc>
          <w:tcPr>
            <w:tcW w:w="2857" w:type="dxa"/>
            <w:shd w:val="clear" w:color="auto" w:fill="auto"/>
          </w:tcPr>
          <w:p w14:paraId="10BBEBD4" w14:textId="77777777" w:rsidR="00274F5F" w:rsidRPr="00B063CE" w:rsidRDefault="00274F5F" w:rsidP="002E7283">
            <w:pPr>
              <w:pStyle w:val="TableParagraph"/>
              <w:rPr>
                <w:b/>
                <w:i/>
                <w:sz w:val="24"/>
              </w:rPr>
            </w:pPr>
            <w:r>
              <w:rPr>
                <w:rFonts w:ascii="Calibri" w:hAnsi="Calibri" w:cs="Calibri"/>
                <w:sz w:val="26"/>
                <w:szCs w:val="26"/>
              </w:rPr>
              <w:t>Agire in modo autonomo e responsabile</w:t>
            </w:r>
          </w:p>
        </w:tc>
        <w:tc>
          <w:tcPr>
            <w:tcW w:w="3858" w:type="dxa"/>
            <w:shd w:val="clear" w:color="auto" w:fill="auto"/>
          </w:tcPr>
          <w:p w14:paraId="1452D6E5"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Assumere ruoli specifici. Rispettare le regole.</w:t>
            </w:r>
          </w:p>
          <w:p w14:paraId="490ACF7B"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 xml:space="preserve">-Attiva comportamenti di tutela della propria altrui salute </w:t>
            </w:r>
          </w:p>
          <w:p w14:paraId="3EC675AE"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 xml:space="preserve">-Gestisce il corpo e il movimento nello spazio a disposizione </w:t>
            </w:r>
          </w:p>
          <w:p w14:paraId="5E9D5F70"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-Si assume un ruolo e  ne gestisce praticamente le azioni.</w:t>
            </w:r>
          </w:p>
        </w:tc>
      </w:tr>
      <w:tr w:rsidR="00274F5F" w:rsidRPr="00B063CE" w14:paraId="6146F8F8" w14:textId="77777777" w:rsidTr="002E7283">
        <w:trPr>
          <w:trHeight w:val="1396"/>
        </w:trPr>
        <w:tc>
          <w:tcPr>
            <w:tcW w:w="2619" w:type="dxa"/>
            <w:vMerge/>
            <w:shd w:val="clear" w:color="auto" w:fill="auto"/>
          </w:tcPr>
          <w:p w14:paraId="36BFE567" w14:textId="77777777" w:rsidR="00274F5F" w:rsidRDefault="00274F5F" w:rsidP="002E7283">
            <w:pPr>
              <w:pStyle w:val="TableParagraph"/>
              <w:spacing w:line="254" w:lineRule="auto"/>
              <w:rPr>
                <w:b/>
                <w:sz w:val="24"/>
              </w:rPr>
            </w:pPr>
          </w:p>
        </w:tc>
        <w:tc>
          <w:tcPr>
            <w:tcW w:w="2857" w:type="dxa"/>
            <w:shd w:val="clear" w:color="auto" w:fill="auto"/>
          </w:tcPr>
          <w:p w14:paraId="7AD07250" w14:textId="77777777" w:rsidR="00274F5F" w:rsidRDefault="00274F5F" w:rsidP="002E7283">
            <w:pPr>
              <w:pStyle w:val="Standard"/>
              <w:rPr>
                <w:rFonts w:ascii="Calibri" w:hAnsi="Calibri" w:cs="Calibri"/>
                <w:sz w:val="26"/>
                <w:szCs w:val="26"/>
              </w:rPr>
            </w:pPr>
            <w:r>
              <w:rPr>
                <w:rFonts w:ascii="Calibri" w:hAnsi="Calibri" w:cs="Calibri"/>
                <w:sz w:val="26"/>
                <w:szCs w:val="26"/>
              </w:rPr>
              <w:t>Risolvere problemi</w:t>
            </w:r>
          </w:p>
          <w:p w14:paraId="29BE555C" w14:textId="77777777" w:rsidR="00274F5F" w:rsidRPr="00B063CE" w:rsidRDefault="00274F5F" w:rsidP="002E7283">
            <w:pPr>
              <w:pStyle w:val="TableParagraph"/>
              <w:rPr>
                <w:b/>
                <w:i/>
                <w:sz w:val="24"/>
              </w:rPr>
            </w:pPr>
          </w:p>
        </w:tc>
        <w:tc>
          <w:tcPr>
            <w:tcW w:w="3858" w:type="dxa"/>
            <w:shd w:val="clear" w:color="auto" w:fill="auto"/>
          </w:tcPr>
          <w:p w14:paraId="05DD6C4A"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Metodo problem solving. Metodo della scoperta guidata</w:t>
            </w:r>
          </w:p>
          <w:p w14:paraId="1A8FF966"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-Leggere l’azione e saperla finalizzare</w:t>
            </w:r>
          </w:p>
          <w:p w14:paraId="205F7F78"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-Prevedere lo sviluppo dell’azione</w:t>
            </w:r>
          </w:p>
          <w:p w14:paraId="0AA9E807"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-Applicare conoscenze tattiche</w:t>
            </w:r>
          </w:p>
          <w:p w14:paraId="33370852"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-Lettura globale della prestazione</w:t>
            </w:r>
          </w:p>
        </w:tc>
      </w:tr>
      <w:tr w:rsidR="00274F5F" w:rsidRPr="00B063CE" w14:paraId="75A2E159" w14:textId="77777777" w:rsidTr="002E7283">
        <w:trPr>
          <w:trHeight w:val="1483"/>
        </w:trPr>
        <w:tc>
          <w:tcPr>
            <w:tcW w:w="2619" w:type="dxa"/>
            <w:vMerge/>
            <w:shd w:val="clear" w:color="auto" w:fill="auto"/>
          </w:tcPr>
          <w:p w14:paraId="7ACA315C" w14:textId="77777777" w:rsidR="00274F5F" w:rsidRDefault="00274F5F" w:rsidP="002E7283">
            <w:pPr>
              <w:pStyle w:val="TableParagraph"/>
              <w:spacing w:line="254" w:lineRule="auto"/>
              <w:rPr>
                <w:b/>
                <w:sz w:val="24"/>
              </w:rPr>
            </w:pPr>
          </w:p>
        </w:tc>
        <w:tc>
          <w:tcPr>
            <w:tcW w:w="2857" w:type="dxa"/>
            <w:shd w:val="clear" w:color="auto" w:fill="auto"/>
          </w:tcPr>
          <w:p w14:paraId="39D48C82" w14:textId="77777777" w:rsidR="00274F5F" w:rsidRPr="00B063CE" w:rsidRDefault="00274F5F" w:rsidP="002E7283">
            <w:pPr>
              <w:pStyle w:val="TableParagraph"/>
              <w:rPr>
                <w:b/>
                <w:i/>
                <w:sz w:val="24"/>
              </w:rPr>
            </w:pPr>
            <w:r>
              <w:rPr>
                <w:rFonts w:ascii="Calibri" w:hAnsi="Calibri" w:cs="Calibri"/>
                <w:sz w:val="26"/>
                <w:szCs w:val="26"/>
              </w:rPr>
              <w:t>Individuare collegamenti e relazioni</w:t>
            </w:r>
          </w:p>
        </w:tc>
        <w:tc>
          <w:tcPr>
            <w:tcW w:w="3858" w:type="dxa"/>
            <w:shd w:val="clear" w:color="auto" w:fill="auto"/>
          </w:tcPr>
          <w:p w14:paraId="2A1F3B42"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Saper individuare collegamenti, analogie, differenze tra le diverse discipline,  o,  saperi</w:t>
            </w:r>
          </w:p>
          <w:p w14:paraId="0B311943"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-Utilizzare insieme di dati o informazioni, provenienti sa ambiti diversi per correlare cause ed effetti</w:t>
            </w:r>
          </w:p>
        </w:tc>
      </w:tr>
      <w:tr w:rsidR="00274F5F" w:rsidRPr="00B063CE" w14:paraId="0D97B7EA" w14:textId="77777777" w:rsidTr="002E7283">
        <w:trPr>
          <w:trHeight w:val="1482"/>
        </w:trPr>
        <w:tc>
          <w:tcPr>
            <w:tcW w:w="2619" w:type="dxa"/>
            <w:vMerge/>
            <w:shd w:val="clear" w:color="auto" w:fill="auto"/>
          </w:tcPr>
          <w:p w14:paraId="04AC1483" w14:textId="77777777" w:rsidR="00274F5F" w:rsidRDefault="00274F5F" w:rsidP="002E7283">
            <w:pPr>
              <w:pStyle w:val="TableParagraph"/>
              <w:spacing w:line="254" w:lineRule="auto"/>
              <w:rPr>
                <w:b/>
                <w:sz w:val="24"/>
              </w:rPr>
            </w:pPr>
          </w:p>
        </w:tc>
        <w:tc>
          <w:tcPr>
            <w:tcW w:w="2857" w:type="dxa"/>
            <w:shd w:val="clear" w:color="auto" w:fill="auto"/>
          </w:tcPr>
          <w:p w14:paraId="589B9EC2" w14:textId="77777777" w:rsidR="00274F5F" w:rsidRPr="00B063CE" w:rsidRDefault="00274F5F" w:rsidP="002E7283">
            <w:pPr>
              <w:pStyle w:val="TableParagraph"/>
              <w:rPr>
                <w:b/>
                <w:i/>
                <w:sz w:val="24"/>
              </w:rPr>
            </w:pPr>
            <w:r>
              <w:rPr>
                <w:rFonts w:ascii="Calibri" w:hAnsi="Calibri" w:cs="Calibri"/>
                <w:sz w:val="26"/>
                <w:szCs w:val="26"/>
              </w:rPr>
              <w:t>Acquisire ed interpretare l’informazione</w:t>
            </w:r>
          </w:p>
        </w:tc>
        <w:tc>
          <w:tcPr>
            <w:tcW w:w="3858" w:type="dxa"/>
            <w:shd w:val="clear" w:color="auto" w:fill="auto"/>
          </w:tcPr>
          <w:p w14:paraId="65266904" w14:textId="77777777" w:rsidR="00274F5F" w:rsidRPr="00AE3FDD" w:rsidRDefault="00274F5F" w:rsidP="002E7283">
            <w:pPr>
              <w:pStyle w:val="Standard"/>
              <w:jc w:val="both"/>
              <w:rPr>
                <w:rFonts w:ascii="Calibri" w:hAnsi="Calibri" w:cs="Calibri"/>
                <w:sz w:val="18"/>
                <w:szCs w:val="18"/>
              </w:rPr>
            </w:pPr>
            <w:r w:rsidRPr="00AE3FDD">
              <w:rPr>
                <w:rFonts w:ascii="Calibri" w:hAnsi="Calibri" w:cs="Calibri"/>
                <w:sz w:val="18"/>
                <w:szCs w:val="18"/>
              </w:rPr>
              <w:t>Acquisire informazioni in ambiti diversi per rielaborarli in modo autonomo e critico</w:t>
            </w:r>
          </w:p>
        </w:tc>
      </w:tr>
    </w:tbl>
    <w:p w14:paraId="3D753BCE" w14:textId="77777777" w:rsidR="006552D4" w:rsidRDefault="006552D4">
      <w:pPr>
        <w:pStyle w:val="Corpotesto"/>
        <w:rPr>
          <w:b/>
          <w:sz w:val="20"/>
        </w:rPr>
      </w:pPr>
    </w:p>
    <w:p w14:paraId="55842B32" w14:textId="77777777" w:rsidR="006552D4" w:rsidRDefault="006552D4">
      <w:pPr>
        <w:pStyle w:val="Corpotesto"/>
        <w:rPr>
          <w:b/>
          <w:sz w:val="20"/>
        </w:rPr>
      </w:pPr>
    </w:p>
    <w:p w14:paraId="4A7A0371" w14:textId="77777777" w:rsidR="00CE4A28" w:rsidRDefault="00CE4A28">
      <w:pPr>
        <w:pStyle w:val="Corpotesto"/>
        <w:rPr>
          <w:b/>
          <w:sz w:val="20"/>
        </w:rPr>
      </w:pPr>
    </w:p>
    <w:p w14:paraId="4C520C9F" w14:textId="77777777" w:rsidR="00274F5F" w:rsidRDefault="00274F5F" w:rsidP="00CC67E1">
      <w:pPr>
        <w:pStyle w:val="Corpotesto"/>
        <w:jc w:val="center"/>
        <w:rPr>
          <w:b/>
          <w:i/>
          <w:color w:val="FF0000"/>
          <w:sz w:val="28"/>
          <w:szCs w:val="28"/>
        </w:rPr>
      </w:pPr>
    </w:p>
    <w:p w14:paraId="5B60D6A5" w14:textId="77777777" w:rsidR="00274F5F" w:rsidRDefault="00274F5F" w:rsidP="00CC67E1">
      <w:pPr>
        <w:pStyle w:val="Corpotesto"/>
        <w:jc w:val="center"/>
        <w:rPr>
          <w:b/>
          <w:i/>
          <w:color w:val="FF0000"/>
          <w:sz w:val="28"/>
          <w:szCs w:val="28"/>
        </w:rPr>
      </w:pPr>
    </w:p>
    <w:p w14:paraId="7289AFC0" w14:textId="77777777" w:rsidR="00274F5F" w:rsidRDefault="00274F5F" w:rsidP="00CC67E1">
      <w:pPr>
        <w:pStyle w:val="Corpotesto"/>
        <w:jc w:val="center"/>
        <w:rPr>
          <w:b/>
          <w:i/>
          <w:color w:val="FF0000"/>
          <w:sz w:val="28"/>
          <w:szCs w:val="28"/>
        </w:rPr>
      </w:pPr>
    </w:p>
    <w:p w14:paraId="51879EC9" w14:textId="77777777" w:rsidR="00274F5F" w:rsidRDefault="00274F5F" w:rsidP="00CC67E1">
      <w:pPr>
        <w:pStyle w:val="Corpotesto"/>
        <w:jc w:val="center"/>
        <w:rPr>
          <w:b/>
          <w:i/>
          <w:color w:val="FF0000"/>
          <w:sz w:val="28"/>
          <w:szCs w:val="28"/>
        </w:rPr>
      </w:pPr>
    </w:p>
    <w:p w14:paraId="5EB55B5C" w14:textId="77777777" w:rsidR="00274F5F" w:rsidRDefault="00274F5F" w:rsidP="00CC67E1">
      <w:pPr>
        <w:pStyle w:val="Corpotesto"/>
        <w:jc w:val="center"/>
        <w:rPr>
          <w:b/>
          <w:i/>
          <w:color w:val="FF0000"/>
          <w:sz w:val="28"/>
          <w:szCs w:val="28"/>
        </w:rPr>
      </w:pPr>
    </w:p>
    <w:p w14:paraId="11ED7373" w14:textId="77777777" w:rsidR="00274F5F" w:rsidRDefault="00274F5F" w:rsidP="00CC67E1">
      <w:pPr>
        <w:pStyle w:val="Corpotesto"/>
        <w:jc w:val="center"/>
        <w:rPr>
          <w:b/>
          <w:i/>
          <w:color w:val="FF0000"/>
          <w:sz w:val="28"/>
          <w:szCs w:val="28"/>
        </w:rPr>
      </w:pPr>
    </w:p>
    <w:p w14:paraId="14B56E10" w14:textId="77777777" w:rsidR="00274F5F" w:rsidRDefault="00274F5F" w:rsidP="00CC67E1">
      <w:pPr>
        <w:pStyle w:val="Corpotesto"/>
        <w:jc w:val="center"/>
        <w:rPr>
          <w:b/>
          <w:i/>
          <w:color w:val="FF0000"/>
          <w:sz w:val="28"/>
          <w:szCs w:val="28"/>
        </w:rPr>
      </w:pPr>
    </w:p>
    <w:p w14:paraId="20026BF6" w14:textId="17F4929D" w:rsidR="00274F5F" w:rsidRDefault="00274F5F" w:rsidP="00CC67E1">
      <w:pPr>
        <w:pStyle w:val="Corpotesto"/>
        <w:jc w:val="center"/>
        <w:rPr>
          <w:b/>
          <w:i/>
          <w:color w:val="FF0000"/>
          <w:sz w:val="28"/>
          <w:szCs w:val="28"/>
        </w:rPr>
      </w:pPr>
    </w:p>
    <w:p w14:paraId="4AAE08DB" w14:textId="77777777" w:rsidR="00274F5F" w:rsidRDefault="00274F5F" w:rsidP="00274F5F">
      <w:pPr>
        <w:pStyle w:val="Corpotesto"/>
        <w:jc w:val="center"/>
        <w:rPr>
          <w:b/>
          <w:i/>
          <w:color w:val="FF0000"/>
          <w:sz w:val="28"/>
          <w:szCs w:val="28"/>
        </w:rPr>
      </w:pPr>
    </w:p>
    <w:p w14:paraId="575130DB" w14:textId="77777777" w:rsidR="00274F5F" w:rsidRDefault="00274F5F" w:rsidP="00274F5F">
      <w:pPr>
        <w:pStyle w:val="Corpotesto"/>
        <w:jc w:val="center"/>
        <w:rPr>
          <w:b/>
          <w:i/>
          <w:color w:val="FF0000"/>
          <w:sz w:val="28"/>
          <w:szCs w:val="28"/>
        </w:rPr>
      </w:pPr>
    </w:p>
    <w:p w14:paraId="147724DF" w14:textId="77777777" w:rsidR="00274F5F" w:rsidRDefault="00274F5F" w:rsidP="00274F5F">
      <w:pPr>
        <w:pStyle w:val="Corpotesto"/>
        <w:jc w:val="center"/>
        <w:rPr>
          <w:b/>
          <w:i/>
          <w:color w:val="FF0000"/>
          <w:sz w:val="28"/>
          <w:szCs w:val="28"/>
        </w:rPr>
      </w:pPr>
    </w:p>
    <w:p w14:paraId="3898BE62" w14:textId="056DA3B3" w:rsidR="00274F5F" w:rsidRDefault="00274F5F" w:rsidP="00274F5F">
      <w:pPr>
        <w:pStyle w:val="Corpotesto"/>
        <w:jc w:val="center"/>
        <w:rPr>
          <w:b/>
          <w:i/>
          <w:color w:val="FF0000"/>
          <w:sz w:val="28"/>
          <w:szCs w:val="28"/>
        </w:rPr>
      </w:pPr>
    </w:p>
    <w:p w14:paraId="5A2DCB24" w14:textId="29D6F800" w:rsidR="00274F5F" w:rsidRDefault="00274F5F" w:rsidP="00274F5F">
      <w:pPr>
        <w:pStyle w:val="Corpotesto"/>
        <w:jc w:val="center"/>
        <w:rPr>
          <w:b/>
          <w:i/>
          <w:color w:val="FF0000"/>
          <w:sz w:val="28"/>
          <w:szCs w:val="28"/>
        </w:rPr>
      </w:pPr>
    </w:p>
    <w:p w14:paraId="36F4DC43" w14:textId="6AB2BC05" w:rsidR="00274F5F" w:rsidRDefault="00274F5F" w:rsidP="00274F5F">
      <w:pPr>
        <w:pStyle w:val="Corpotesto"/>
        <w:jc w:val="center"/>
        <w:rPr>
          <w:b/>
          <w:i/>
          <w:color w:val="FF0000"/>
          <w:sz w:val="28"/>
          <w:szCs w:val="28"/>
        </w:rPr>
      </w:pPr>
    </w:p>
    <w:p w14:paraId="65E4092B" w14:textId="7840B266" w:rsidR="00274F5F" w:rsidRDefault="00274F5F" w:rsidP="00274F5F">
      <w:pPr>
        <w:pStyle w:val="Corpotesto"/>
        <w:jc w:val="center"/>
        <w:rPr>
          <w:b/>
          <w:i/>
          <w:color w:val="FF0000"/>
          <w:sz w:val="28"/>
          <w:szCs w:val="28"/>
        </w:rPr>
      </w:pPr>
    </w:p>
    <w:p w14:paraId="6508F5F4" w14:textId="23D07812" w:rsidR="00274F5F" w:rsidRDefault="00274F5F" w:rsidP="00274F5F">
      <w:pPr>
        <w:pStyle w:val="Corpotesto"/>
        <w:jc w:val="center"/>
        <w:rPr>
          <w:b/>
          <w:i/>
          <w:color w:val="FF0000"/>
          <w:sz w:val="28"/>
          <w:szCs w:val="28"/>
        </w:rPr>
      </w:pPr>
    </w:p>
    <w:p w14:paraId="0F9B09A2" w14:textId="49CD3D14" w:rsidR="00274F5F" w:rsidRDefault="00274F5F" w:rsidP="00274F5F">
      <w:pPr>
        <w:pStyle w:val="Corpotesto"/>
        <w:jc w:val="center"/>
        <w:rPr>
          <w:b/>
          <w:i/>
          <w:color w:val="FF0000"/>
          <w:sz w:val="28"/>
          <w:szCs w:val="28"/>
        </w:rPr>
      </w:pPr>
    </w:p>
    <w:p w14:paraId="61AD0F11" w14:textId="4727E11B" w:rsidR="00274F5F" w:rsidRDefault="00274F5F" w:rsidP="00274F5F">
      <w:pPr>
        <w:pStyle w:val="Corpotesto"/>
        <w:jc w:val="center"/>
        <w:rPr>
          <w:b/>
          <w:i/>
          <w:color w:val="FF0000"/>
          <w:sz w:val="28"/>
          <w:szCs w:val="28"/>
        </w:rPr>
      </w:pPr>
    </w:p>
    <w:p w14:paraId="5FF3B228" w14:textId="23069135" w:rsidR="00274F5F" w:rsidRDefault="00274F5F" w:rsidP="00274F5F">
      <w:pPr>
        <w:pStyle w:val="Corpotesto"/>
        <w:jc w:val="center"/>
        <w:rPr>
          <w:b/>
          <w:i/>
          <w:color w:val="FF0000"/>
          <w:sz w:val="28"/>
          <w:szCs w:val="28"/>
        </w:rPr>
      </w:pPr>
    </w:p>
    <w:p w14:paraId="4DFD6E94" w14:textId="0E87F2D1" w:rsidR="00274F5F" w:rsidRDefault="00274F5F" w:rsidP="00274F5F">
      <w:pPr>
        <w:pStyle w:val="Corpotesto"/>
        <w:jc w:val="center"/>
        <w:rPr>
          <w:b/>
          <w:i/>
          <w:color w:val="FF0000"/>
          <w:sz w:val="28"/>
          <w:szCs w:val="28"/>
        </w:rPr>
      </w:pPr>
    </w:p>
    <w:p w14:paraId="107B079B" w14:textId="5ADF8A51" w:rsidR="00274F5F" w:rsidRDefault="00274F5F" w:rsidP="00274F5F">
      <w:pPr>
        <w:pStyle w:val="Corpotesto"/>
        <w:jc w:val="center"/>
        <w:rPr>
          <w:b/>
          <w:i/>
          <w:color w:val="FF0000"/>
          <w:sz w:val="28"/>
          <w:szCs w:val="28"/>
        </w:rPr>
      </w:pPr>
    </w:p>
    <w:p w14:paraId="4CCA2A6E" w14:textId="02CA921C" w:rsidR="00274F5F" w:rsidRDefault="00274F5F" w:rsidP="00274F5F">
      <w:pPr>
        <w:pStyle w:val="Corpotesto"/>
        <w:jc w:val="center"/>
        <w:rPr>
          <w:b/>
          <w:i/>
          <w:color w:val="FF0000"/>
          <w:sz w:val="28"/>
          <w:szCs w:val="28"/>
        </w:rPr>
      </w:pPr>
    </w:p>
    <w:p w14:paraId="3053EEF9" w14:textId="1F03A625" w:rsidR="00274F5F" w:rsidRDefault="00274F5F" w:rsidP="00274F5F">
      <w:pPr>
        <w:pStyle w:val="Corpotesto"/>
        <w:jc w:val="center"/>
        <w:rPr>
          <w:b/>
          <w:i/>
          <w:color w:val="FF0000"/>
          <w:sz w:val="28"/>
          <w:szCs w:val="28"/>
        </w:rPr>
      </w:pPr>
    </w:p>
    <w:p w14:paraId="6A09A232" w14:textId="0EA04051" w:rsidR="00274F5F" w:rsidRDefault="00274F5F" w:rsidP="00274F5F">
      <w:pPr>
        <w:pStyle w:val="Corpotesto"/>
        <w:jc w:val="center"/>
        <w:rPr>
          <w:b/>
          <w:i/>
          <w:color w:val="FF0000"/>
          <w:sz w:val="28"/>
          <w:szCs w:val="28"/>
        </w:rPr>
      </w:pPr>
    </w:p>
    <w:p w14:paraId="34D02956" w14:textId="30CE8DC7" w:rsidR="00274F5F" w:rsidRDefault="00274F5F" w:rsidP="00274F5F">
      <w:pPr>
        <w:pStyle w:val="Corpotesto"/>
        <w:jc w:val="center"/>
        <w:rPr>
          <w:b/>
          <w:i/>
          <w:color w:val="FF0000"/>
          <w:sz w:val="28"/>
          <w:szCs w:val="28"/>
        </w:rPr>
      </w:pPr>
    </w:p>
    <w:p w14:paraId="7F21D458" w14:textId="4FDC37FE" w:rsidR="00274F5F" w:rsidRDefault="00274F5F" w:rsidP="00274F5F">
      <w:pPr>
        <w:pStyle w:val="Corpotesto"/>
        <w:jc w:val="center"/>
        <w:rPr>
          <w:b/>
          <w:i/>
          <w:color w:val="FF0000"/>
          <w:sz w:val="28"/>
          <w:szCs w:val="28"/>
        </w:rPr>
      </w:pPr>
    </w:p>
    <w:p w14:paraId="4E5CE736" w14:textId="5D1ED796" w:rsidR="00274F5F" w:rsidRDefault="00274F5F" w:rsidP="00274F5F">
      <w:pPr>
        <w:pStyle w:val="Corpotesto"/>
        <w:jc w:val="center"/>
        <w:rPr>
          <w:b/>
          <w:i/>
          <w:color w:val="FF0000"/>
          <w:sz w:val="28"/>
          <w:szCs w:val="28"/>
        </w:rPr>
      </w:pPr>
    </w:p>
    <w:p w14:paraId="03416E96" w14:textId="003C22D9" w:rsidR="00274F5F" w:rsidRDefault="00274F5F" w:rsidP="00274F5F">
      <w:pPr>
        <w:pStyle w:val="Corpotesto"/>
        <w:jc w:val="center"/>
        <w:rPr>
          <w:b/>
          <w:i/>
          <w:color w:val="FF0000"/>
          <w:sz w:val="28"/>
          <w:szCs w:val="28"/>
        </w:rPr>
      </w:pPr>
    </w:p>
    <w:p w14:paraId="1E1194B6" w14:textId="2382C53B" w:rsidR="00274F5F" w:rsidRDefault="00274F5F" w:rsidP="00274F5F">
      <w:pPr>
        <w:pStyle w:val="Corpotesto"/>
        <w:jc w:val="center"/>
        <w:rPr>
          <w:b/>
          <w:i/>
          <w:color w:val="FF0000"/>
          <w:sz w:val="28"/>
          <w:szCs w:val="28"/>
        </w:rPr>
      </w:pPr>
    </w:p>
    <w:p w14:paraId="6AD53E13" w14:textId="11BB5059" w:rsidR="00274F5F" w:rsidRDefault="00274F5F" w:rsidP="00274F5F">
      <w:pPr>
        <w:pStyle w:val="Corpotesto"/>
        <w:jc w:val="center"/>
        <w:rPr>
          <w:b/>
          <w:i/>
          <w:color w:val="FF0000"/>
          <w:sz w:val="28"/>
          <w:szCs w:val="28"/>
        </w:rPr>
      </w:pPr>
    </w:p>
    <w:p w14:paraId="5A061A1B" w14:textId="37246B5B" w:rsidR="00274F5F" w:rsidRDefault="00274F5F" w:rsidP="00274F5F">
      <w:pPr>
        <w:pStyle w:val="Corpotesto"/>
        <w:jc w:val="center"/>
        <w:rPr>
          <w:b/>
          <w:i/>
          <w:color w:val="FF0000"/>
          <w:sz w:val="28"/>
          <w:szCs w:val="28"/>
        </w:rPr>
      </w:pPr>
    </w:p>
    <w:p w14:paraId="0B374AF8" w14:textId="6343B574" w:rsidR="00274F5F" w:rsidRDefault="00274F5F" w:rsidP="00274F5F">
      <w:pPr>
        <w:pStyle w:val="Corpotesto"/>
        <w:jc w:val="center"/>
        <w:rPr>
          <w:b/>
          <w:i/>
          <w:color w:val="FF0000"/>
          <w:sz w:val="28"/>
          <w:szCs w:val="28"/>
        </w:rPr>
      </w:pPr>
    </w:p>
    <w:p w14:paraId="3795072C" w14:textId="6B40E944" w:rsidR="00274F5F" w:rsidRDefault="00274F5F" w:rsidP="00274F5F">
      <w:pPr>
        <w:pStyle w:val="Corpotesto"/>
        <w:jc w:val="center"/>
        <w:rPr>
          <w:b/>
          <w:i/>
          <w:color w:val="FF0000"/>
          <w:sz w:val="28"/>
          <w:szCs w:val="28"/>
        </w:rPr>
      </w:pPr>
    </w:p>
    <w:p w14:paraId="3441BE14" w14:textId="5925E027" w:rsidR="00274F5F" w:rsidRDefault="00274F5F" w:rsidP="00274F5F">
      <w:pPr>
        <w:pStyle w:val="Corpotesto"/>
        <w:jc w:val="center"/>
        <w:rPr>
          <w:b/>
          <w:i/>
          <w:color w:val="FF0000"/>
          <w:sz w:val="28"/>
          <w:szCs w:val="28"/>
        </w:rPr>
      </w:pPr>
    </w:p>
    <w:p w14:paraId="1D151EAC" w14:textId="4E46728B" w:rsidR="00274F5F" w:rsidRDefault="00274F5F" w:rsidP="00274F5F">
      <w:pPr>
        <w:pStyle w:val="Corpotesto"/>
        <w:jc w:val="center"/>
        <w:rPr>
          <w:b/>
          <w:i/>
          <w:color w:val="FF0000"/>
          <w:sz w:val="28"/>
          <w:szCs w:val="28"/>
        </w:rPr>
      </w:pPr>
    </w:p>
    <w:p w14:paraId="7FA511F6" w14:textId="7AAF17E7" w:rsidR="00274F5F" w:rsidRDefault="00274F5F" w:rsidP="00274F5F">
      <w:pPr>
        <w:pStyle w:val="Corpotesto"/>
        <w:jc w:val="center"/>
        <w:rPr>
          <w:b/>
          <w:i/>
          <w:color w:val="FF0000"/>
          <w:sz w:val="28"/>
          <w:szCs w:val="28"/>
        </w:rPr>
      </w:pPr>
    </w:p>
    <w:p w14:paraId="2A34FDC4" w14:textId="4DF823FD" w:rsidR="00274F5F" w:rsidRDefault="00274F5F" w:rsidP="00274F5F">
      <w:pPr>
        <w:pStyle w:val="Corpotesto"/>
        <w:jc w:val="center"/>
        <w:rPr>
          <w:b/>
          <w:i/>
          <w:color w:val="FF0000"/>
          <w:sz w:val="28"/>
          <w:szCs w:val="28"/>
        </w:rPr>
      </w:pPr>
    </w:p>
    <w:p w14:paraId="43898E4E" w14:textId="0F2527AC" w:rsidR="00274F5F" w:rsidRDefault="00274F5F" w:rsidP="00274F5F">
      <w:pPr>
        <w:pStyle w:val="Corpotesto"/>
        <w:jc w:val="center"/>
        <w:rPr>
          <w:b/>
          <w:i/>
          <w:color w:val="FF0000"/>
          <w:sz w:val="28"/>
          <w:szCs w:val="28"/>
        </w:rPr>
      </w:pPr>
    </w:p>
    <w:p w14:paraId="1F6FA317" w14:textId="18D06646" w:rsidR="00274F5F" w:rsidRDefault="00274F5F" w:rsidP="00274F5F">
      <w:pPr>
        <w:pStyle w:val="Corpotesto"/>
        <w:jc w:val="center"/>
        <w:rPr>
          <w:b/>
          <w:i/>
          <w:color w:val="FF0000"/>
          <w:sz w:val="28"/>
          <w:szCs w:val="28"/>
        </w:rPr>
      </w:pPr>
    </w:p>
    <w:p w14:paraId="0DF058C2" w14:textId="5889CF56" w:rsidR="00274F5F" w:rsidRDefault="00274F5F" w:rsidP="00274F5F">
      <w:pPr>
        <w:pStyle w:val="Corpotesto"/>
        <w:jc w:val="center"/>
        <w:rPr>
          <w:b/>
          <w:i/>
          <w:color w:val="FF0000"/>
          <w:sz w:val="28"/>
          <w:szCs w:val="28"/>
        </w:rPr>
      </w:pPr>
    </w:p>
    <w:p w14:paraId="39E3ED4F" w14:textId="77777777" w:rsidR="00274F5F" w:rsidRDefault="00274F5F" w:rsidP="00274F5F">
      <w:pPr>
        <w:pStyle w:val="Corpotesto"/>
        <w:jc w:val="center"/>
        <w:rPr>
          <w:b/>
          <w:i/>
          <w:color w:val="FF0000"/>
          <w:sz w:val="28"/>
          <w:szCs w:val="28"/>
        </w:rPr>
      </w:pPr>
    </w:p>
    <w:p w14:paraId="7D9CB6C4" w14:textId="77777777" w:rsidR="00274F5F" w:rsidRDefault="00274F5F" w:rsidP="00274F5F">
      <w:pPr>
        <w:pStyle w:val="Corpotesto"/>
        <w:jc w:val="center"/>
        <w:rPr>
          <w:b/>
          <w:i/>
          <w:color w:val="FF0000"/>
          <w:sz w:val="28"/>
          <w:szCs w:val="28"/>
        </w:rPr>
      </w:pPr>
    </w:p>
    <w:p w14:paraId="60966A01" w14:textId="77777777" w:rsidR="00274F5F" w:rsidRDefault="00274F5F" w:rsidP="00274F5F">
      <w:pPr>
        <w:pStyle w:val="Corpotesto"/>
        <w:jc w:val="center"/>
        <w:rPr>
          <w:b/>
          <w:i/>
          <w:color w:val="FF0000"/>
          <w:sz w:val="28"/>
          <w:szCs w:val="28"/>
        </w:rPr>
      </w:pPr>
    </w:p>
    <w:p w14:paraId="19C26C2C" w14:textId="77777777" w:rsidR="00B30799" w:rsidRDefault="00B30799" w:rsidP="00274F5F">
      <w:pPr>
        <w:pStyle w:val="Corpotesto"/>
        <w:jc w:val="center"/>
        <w:rPr>
          <w:b/>
          <w:i/>
          <w:color w:val="FF0000"/>
          <w:sz w:val="28"/>
          <w:szCs w:val="28"/>
        </w:rPr>
      </w:pPr>
    </w:p>
    <w:p w14:paraId="51D5B170" w14:textId="77777777" w:rsidR="00B30799" w:rsidRPr="00B30799" w:rsidRDefault="00B30799" w:rsidP="00B30799">
      <w:pPr>
        <w:pStyle w:val="Standard"/>
        <w:rPr>
          <w:rFonts w:ascii="Calibri" w:hAnsi="Calibri" w:cs="Calibri"/>
          <w:b/>
          <w:bCs/>
          <w:i/>
          <w:iCs/>
          <w:color w:val="FF0000"/>
          <w:sz w:val="26"/>
          <w:szCs w:val="26"/>
        </w:rPr>
      </w:pPr>
      <w:r w:rsidRPr="00B30799">
        <w:rPr>
          <w:rFonts w:ascii="Calibri" w:hAnsi="Calibri" w:cs="Calibri"/>
          <w:b/>
          <w:bCs/>
          <w:i/>
          <w:iCs/>
          <w:color w:val="FF0000"/>
          <w:sz w:val="26"/>
          <w:szCs w:val="26"/>
        </w:rPr>
        <w:t>Competenze trasversali:</w:t>
      </w:r>
    </w:p>
    <w:p w14:paraId="0E04EC6C" w14:textId="77777777" w:rsidR="00B30799" w:rsidRDefault="00B30799" w:rsidP="00B30799">
      <w:pPr>
        <w:pStyle w:val="Standard"/>
        <w:rPr>
          <w:rFonts w:ascii="Calibri" w:hAnsi="Calibri" w:cs="Calibri"/>
          <w:b/>
          <w:bCs/>
          <w:i/>
          <w:iCs/>
          <w:sz w:val="26"/>
          <w:szCs w:val="26"/>
        </w:rPr>
      </w:pPr>
    </w:p>
    <w:tbl>
      <w:tblPr>
        <w:tblW w:w="0" w:type="auto"/>
        <w:tblInd w:w="-212" w:type="dxa"/>
        <w:tblLayout w:type="fixed"/>
        <w:tblCellMar>
          <w:left w:w="10" w:type="dxa"/>
          <w:right w:w="10" w:type="dxa"/>
        </w:tblCellMar>
        <w:tblLook w:val="0000" w:firstRow="0" w:lastRow="0" w:firstColumn="0" w:lastColumn="0" w:noHBand="0" w:noVBand="0"/>
      </w:tblPr>
      <w:tblGrid>
        <w:gridCol w:w="2850"/>
        <w:gridCol w:w="2738"/>
        <w:gridCol w:w="4349"/>
      </w:tblGrid>
      <w:tr w:rsidR="00B30799" w14:paraId="1664FAF2" w14:textId="77777777" w:rsidTr="00F43389">
        <w:trPr>
          <w:trHeight w:val="310"/>
        </w:trPr>
        <w:tc>
          <w:tcPr>
            <w:tcW w:w="2850" w:type="dxa"/>
            <w:tcBorders>
              <w:top w:val="single" w:sz="4" w:space="0" w:color="000080"/>
              <w:left w:val="single" w:sz="4" w:space="0" w:color="000080"/>
              <w:bottom w:val="single" w:sz="4" w:space="0" w:color="000080"/>
            </w:tcBorders>
            <w:shd w:val="clear" w:color="auto" w:fill="auto"/>
            <w:vAlign w:val="center"/>
          </w:tcPr>
          <w:p w14:paraId="6DEE950B" w14:textId="77777777" w:rsidR="00B30799" w:rsidRDefault="00B30799" w:rsidP="00F43389">
            <w:pPr>
              <w:pStyle w:val="Standard"/>
              <w:jc w:val="center"/>
              <w:rPr>
                <w:rFonts w:ascii="Calibri" w:hAnsi="Calibri" w:cs="Calibri"/>
                <w:b/>
                <w:sz w:val="26"/>
                <w:szCs w:val="26"/>
              </w:rPr>
            </w:pPr>
            <w:r>
              <w:rPr>
                <w:rFonts w:ascii="Calibri" w:hAnsi="Calibri" w:cs="Calibri"/>
                <w:b/>
                <w:sz w:val="26"/>
                <w:szCs w:val="26"/>
              </w:rPr>
              <w:t>ASSE</w:t>
            </w:r>
          </w:p>
        </w:tc>
        <w:tc>
          <w:tcPr>
            <w:tcW w:w="2738" w:type="dxa"/>
            <w:tcBorders>
              <w:top w:val="single" w:sz="4" w:space="0" w:color="000080"/>
              <w:left w:val="single" w:sz="4" w:space="0" w:color="000080"/>
              <w:bottom w:val="single" w:sz="4" w:space="0" w:color="000080"/>
            </w:tcBorders>
            <w:shd w:val="clear" w:color="auto" w:fill="FFFFFF"/>
            <w:vAlign w:val="center"/>
          </w:tcPr>
          <w:p w14:paraId="74D8AE78" w14:textId="77777777" w:rsidR="00B30799" w:rsidRDefault="00B30799" w:rsidP="00F43389">
            <w:pPr>
              <w:pStyle w:val="Standard"/>
              <w:jc w:val="center"/>
              <w:rPr>
                <w:rFonts w:ascii="Calibri" w:hAnsi="Calibri" w:cs="Calibri"/>
                <w:b/>
                <w:sz w:val="26"/>
                <w:szCs w:val="26"/>
              </w:rPr>
            </w:pPr>
            <w:r>
              <w:rPr>
                <w:rFonts w:ascii="Calibri" w:hAnsi="Calibri" w:cs="Calibri"/>
                <w:b/>
                <w:sz w:val="26"/>
                <w:szCs w:val="26"/>
              </w:rPr>
              <w:t>COMPETENZE</w:t>
            </w:r>
          </w:p>
        </w:tc>
        <w:tc>
          <w:tcPr>
            <w:tcW w:w="4349"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7AA2BF4" w14:textId="77777777" w:rsidR="00B30799" w:rsidRDefault="00B30799" w:rsidP="00F43389">
            <w:pPr>
              <w:pStyle w:val="Standard"/>
              <w:jc w:val="center"/>
            </w:pPr>
            <w:r>
              <w:rPr>
                <w:rFonts w:ascii="Calibri" w:hAnsi="Calibri" w:cs="Calibri"/>
                <w:b/>
                <w:sz w:val="26"/>
                <w:szCs w:val="26"/>
              </w:rPr>
              <w:t>ABILITA’/CAPACITA’</w:t>
            </w:r>
          </w:p>
        </w:tc>
      </w:tr>
      <w:tr w:rsidR="00B30799" w14:paraId="1AFD1BC5" w14:textId="77777777" w:rsidTr="00F43389">
        <w:trPr>
          <w:trHeight w:val="1109"/>
        </w:trPr>
        <w:tc>
          <w:tcPr>
            <w:tcW w:w="2850" w:type="dxa"/>
            <w:tcBorders>
              <w:top w:val="single" w:sz="4" w:space="0" w:color="000080"/>
              <w:left w:val="single" w:sz="4" w:space="0" w:color="000080"/>
              <w:bottom w:val="single" w:sz="4" w:space="0" w:color="000080"/>
            </w:tcBorders>
            <w:shd w:val="clear" w:color="auto" w:fill="auto"/>
            <w:vAlign w:val="center"/>
          </w:tcPr>
          <w:p w14:paraId="3AFBDE72" w14:textId="77777777" w:rsidR="00B30799" w:rsidRDefault="00B30799" w:rsidP="00F43389">
            <w:pPr>
              <w:pStyle w:val="Standard"/>
              <w:jc w:val="center"/>
              <w:rPr>
                <w:rFonts w:ascii="Calibri" w:hAnsi="Calibri" w:cs="Calibri"/>
                <w:sz w:val="22"/>
                <w:szCs w:val="22"/>
              </w:rPr>
            </w:pPr>
            <w:r>
              <w:rPr>
                <w:rFonts w:ascii="Calibri" w:hAnsi="Calibri" w:cs="Calibri"/>
                <w:sz w:val="26"/>
                <w:szCs w:val="26"/>
              </w:rPr>
              <w:t>Asse dei linguaggi</w:t>
            </w:r>
          </w:p>
        </w:tc>
        <w:tc>
          <w:tcPr>
            <w:tcW w:w="2738" w:type="dxa"/>
            <w:tcBorders>
              <w:top w:val="single" w:sz="4" w:space="0" w:color="000080"/>
              <w:left w:val="single" w:sz="4" w:space="0" w:color="000080"/>
              <w:bottom w:val="single" w:sz="4" w:space="0" w:color="000080"/>
            </w:tcBorders>
            <w:shd w:val="clear" w:color="auto" w:fill="FFFFFF"/>
            <w:vAlign w:val="center"/>
          </w:tcPr>
          <w:p w14:paraId="6B918EA8" w14:textId="77777777" w:rsidR="00B30799" w:rsidRDefault="00B30799" w:rsidP="00F43389">
            <w:pPr>
              <w:pStyle w:val="Standard"/>
              <w:jc w:val="both"/>
              <w:rPr>
                <w:rFonts w:ascii="Calibri" w:hAnsi="Calibri" w:cs="Calibri"/>
                <w:sz w:val="22"/>
                <w:szCs w:val="22"/>
              </w:rPr>
            </w:pPr>
            <w:r>
              <w:rPr>
                <w:rFonts w:ascii="Calibri" w:hAnsi="Calibri" w:cs="Calibri"/>
                <w:sz w:val="22"/>
                <w:szCs w:val="22"/>
              </w:rPr>
              <w:t xml:space="preserve">Acquisire un equilibrio psicofisico attraverso la comprensione </w:t>
            </w:r>
          </w:p>
          <w:p w14:paraId="4A1ABBAA" w14:textId="77777777" w:rsidR="00B30799" w:rsidRDefault="00B30799" w:rsidP="00F43389">
            <w:pPr>
              <w:pStyle w:val="Standard"/>
              <w:jc w:val="both"/>
              <w:rPr>
                <w:rFonts w:ascii="Calibri" w:hAnsi="Calibri" w:cs="Calibri"/>
                <w:sz w:val="22"/>
                <w:szCs w:val="22"/>
              </w:rPr>
            </w:pPr>
            <w:r>
              <w:rPr>
                <w:rFonts w:ascii="Calibri" w:hAnsi="Calibri" w:cs="Calibri"/>
                <w:sz w:val="22"/>
                <w:szCs w:val="22"/>
              </w:rPr>
              <w:t>e l’affinamento del linguaggio corporeo, come contributo alla comprensione di sé e degli altri mediante le attività inerenti alle scienze motorie</w:t>
            </w:r>
          </w:p>
        </w:tc>
        <w:tc>
          <w:tcPr>
            <w:tcW w:w="4349"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E9E53AD" w14:textId="77777777" w:rsidR="00B30799" w:rsidRDefault="00B30799" w:rsidP="00F43389">
            <w:pPr>
              <w:pStyle w:val="Paragrafoelenco"/>
              <w:jc w:val="both"/>
            </w:pPr>
            <w:r>
              <w:rPr>
                <w:rFonts w:ascii="Calibri" w:hAnsi="Calibri" w:cs="Calibri"/>
              </w:rPr>
              <w:t>Acquisire un equilibrio psicofisico attraverso la comprensione e l’affinamento del linguaggio corporeo, come contributo alla comprensione di sé e degli altri mediante le attività inerenti alle scienze motorie</w:t>
            </w:r>
          </w:p>
        </w:tc>
      </w:tr>
      <w:tr w:rsidR="00B30799" w14:paraId="0709EC5D" w14:textId="77777777" w:rsidTr="00F43389">
        <w:trPr>
          <w:trHeight w:val="64"/>
        </w:trPr>
        <w:tc>
          <w:tcPr>
            <w:tcW w:w="2850" w:type="dxa"/>
            <w:tcBorders>
              <w:top w:val="single" w:sz="4" w:space="0" w:color="000080"/>
              <w:left w:val="single" w:sz="4" w:space="0" w:color="000080"/>
              <w:bottom w:val="single" w:sz="4" w:space="0" w:color="000080"/>
            </w:tcBorders>
            <w:shd w:val="clear" w:color="auto" w:fill="auto"/>
            <w:vAlign w:val="center"/>
          </w:tcPr>
          <w:p w14:paraId="7B1F1B38" w14:textId="77777777" w:rsidR="00B30799" w:rsidRDefault="00B30799" w:rsidP="00F43389">
            <w:pPr>
              <w:pStyle w:val="Standard"/>
              <w:snapToGrid w:val="0"/>
              <w:jc w:val="center"/>
              <w:rPr>
                <w:rFonts w:ascii="Calibri" w:hAnsi="Calibri" w:cs="Calibri"/>
                <w:sz w:val="26"/>
                <w:szCs w:val="26"/>
              </w:rPr>
            </w:pPr>
          </w:p>
          <w:p w14:paraId="73643E8F" w14:textId="77777777" w:rsidR="00B30799" w:rsidRDefault="00B30799" w:rsidP="00F43389">
            <w:pPr>
              <w:pStyle w:val="Standard"/>
              <w:rPr>
                <w:rFonts w:ascii="Calibri" w:hAnsi="Calibri" w:cs="Calibri"/>
                <w:sz w:val="26"/>
                <w:szCs w:val="26"/>
              </w:rPr>
            </w:pPr>
            <w:r>
              <w:rPr>
                <w:rFonts w:ascii="Calibri" w:hAnsi="Calibri" w:cs="Calibri"/>
                <w:sz w:val="26"/>
                <w:szCs w:val="26"/>
              </w:rPr>
              <w:t>Asse storico sociale</w:t>
            </w:r>
          </w:p>
          <w:p w14:paraId="67C0E0AB" w14:textId="77777777" w:rsidR="00B30799" w:rsidRDefault="00B30799" w:rsidP="00F43389">
            <w:pPr>
              <w:pStyle w:val="Standard"/>
              <w:jc w:val="center"/>
              <w:rPr>
                <w:rFonts w:ascii="Calibri" w:hAnsi="Calibri" w:cs="Calibri"/>
                <w:sz w:val="26"/>
                <w:szCs w:val="26"/>
              </w:rPr>
            </w:pPr>
          </w:p>
          <w:p w14:paraId="6D77EF89" w14:textId="77777777" w:rsidR="00B30799" w:rsidRDefault="00B30799" w:rsidP="00F43389">
            <w:pPr>
              <w:pStyle w:val="Standard"/>
              <w:jc w:val="center"/>
              <w:rPr>
                <w:rFonts w:ascii="Calibri" w:hAnsi="Calibri" w:cs="Calibri"/>
                <w:sz w:val="26"/>
                <w:szCs w:val="26"/>
              </w:rPr>
            </w:pPr>
          </w:p>
          <w:p w14:paraId="2D2D5ECB" w14:textId="77777777" w:rsidR="00B30799" w:rsidRDefault="00B30799" w:rsidP="00F43389">
            <w:pPr>
              <w:pStyle w:val="Standard"/>
              <w:jc w:val="center"/>
              <w:rPr>
                <w:rFonts w:ascii="Calibri" w:hAnsi="Calibri" w:cs="Calibri"/>
                <w:sz w:val="26"/>
                <w:szCs w:val="26"/>
              </w:rPr>
            </w:pPr>
          </w:p>
          <w:p w14:paraId="409A6DAF" w14:textId="77777777" w:rsidR="00B30799" w:rsidRDefault="00B30799" w:rsidP="00F43389">
            <w:pPr>
              <w:pStyle w:val="Standard"/>
              <w:jc w:val="center"/>
              <w:rPr>
                <w:rFonts w:ascii="Calibri" w:hAnsi="Calibri" w:cs="Calibri"/>
                <w:sz w:val="26"/>
                <w:szCs w:val="26"/>
              </w:rPr>
            </w:pPr>
          </w:p>
          <w:p w14:paraId="7F6EA78A" w14:textId="77777777" w:rsidR="00B30799" w:rsidRDefault="00B30799" w:rsidP="00F43389">
            <w:pPr>
              <w:pStyle w:val="Standard"/>
              <w:jc w:val="center"/>
              <w:rPr>
                <w:rFonts w:ascii="Calibri" w:hAnsi="Calibri" w:cs="Calibri"/>
                <w:sz w:val="26"/>
                <w:szCs w:val="26"/>
              </w:rPr>
            </w:pPr>
          </w:p>
        </w:tc>
        <w:tc>
          <w:tcPr>
            <w:tcW w:w="2738" w:type="dxa"/>
            <w:tcBorders>
              <w:top w:val="single" w:sz="4" w:space="0" w:color="000080"/>
              <w:left w:val="single" w:sz="4" w:space="0" w:color="000080"/>
              <w:bottom w:val="single" w:sz="4" w:space="0" w:color="000080"/>
            </w:tcBorders>
            <w:shd w:val="clear" w:color="auto" w:fill="FFFFFF"/>
            <w:vAlign w:val="center"/>
          </w:tcPr>
          <w:p w14:paraId="531E5896" w14:textId="77777777" w:rsidR="00B30799" w:rsidRDefault="00B30799" w:rsidP="00F43389">
            <w:pPr>
              <w:pStyle w:val="Standard"/>
              <w:jc w:val="both"/>
              <w:rPr>
                <w:rFonts w:ascii="Calibri" w:hAnsi="Calibri" w:cs="Calibri"/>
                <w:sz w:val="22"/>
                <w:szCs w:val="22"/>
              </w:rPr>
            </w:pPr>
            <w:r>
              <w:rPr>
                <w:rFonts w:ascii="Calibri" w:hAnsi="Calibri" w:cs="Calibri"/>
                <w:sz w:val="22"/>
                <w:szCs w:val="22"/>
              </w:rPr>
              <w:t>Collocare l’esperienza personale in un sistema di regole fondato sul reciproco riconoscimento dei diritti garantiti dalla Costituzione a tutela della persona, della collettività, dell’ambiente.</w:t>
            </w:r>
          </w:p>
        </w:tc>
        <w:tc>
          <w:tcPr>
            <w:tcW w:w="4349"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E394B48" w14:textId="77777777" w:rsidR="00B30799" w:rsidRDefault="00B30799" w:rsidP="00F43389">
            <w:pPr>
              <w:pStyle w:val="Paragrafoelenco"/>
              <w:jc w:val="both"/>
            </w:pPr>
            <w:r>
              <w:rPr>
                <w:rFonts w:ascii="Calibri" w:hAnsi="Calibri" w:cs="Calibri"/>
              </w:rPr>
              <w:t>Collocare l’esperienza personale in un sistema di regole fondato sul reciproco riconoscimento dei diritti garantiti dalla Costituzione a tutela della persona, della collettività, dell’ambiente.</w:t>
            </w:r>
          </w:p>
        </w:tc>
      </w:tr>
    </w:tbl>
    <w:p w14:paraId="27AAF443" w14:textId="61B08C88" w:rsidR="00B30799" w:rsidRDefault="00B30799" w:rsidP="00274F5F">
      <w:pPr>
        <w:pStyle w:val="Corpotesto"/>
        <w:jc w:val="center"/>
        <w:rPr>
          <w:b/>
          <w:i/>
          <w:color w:val="FF0000"/>
          <w:sz w:val="28"/>
          <w:szCs w:val="28"/>
        </w:rPr>
      </w:pPr>
    </w:p>
    <w:p w14:paraId="4D0C1765" w14:textId="63EA5D4C" w:rsidR="00B30799" w:rsidRDefault="00B30799" w:rsidP="00274F5F">
      <w:pPr>
        <w:pStyle w:val="Corpotesto"/>
        <w:jc w:val="center"/>
        <w:rPr>
          <w:b/>
          <w:i/>
          <w:color w:val="FF0000"/>
          <w:sz w:val="28"/>
          <w:szCs w:val="28"/>
        </w:rPr>
      </w:pPr>
    </w:p>
    <w:p w14:paraId="310A241F" w14:textId="6D18883C" w:rsidR="00B30799" w:rsidRDefault="00B30799" w:rsidP="00274F5F">
      <w:pPr>
        <w:pStyle w:val="Corpotesto"/>
        <w:jc w:val="center"/>
        <w:rPr>
          <w:b/>
          <w:i/>
          <w:color w:val="FF0000"/>
          <w:sz w:val="28"/>
          <w:szCs w:val="28"/>
        </w:rPr>
      </w:pPr>
    </w:p>
    <w:p w14:paraId="612F50DE" w14:textId="6F3E4437" w:rsidR="00B30799" w:rsidRDefault="00B30799" w:rsidP="00274F5F">
      <w:pPr>
        <w:pStyle w:val="Corpotesto"/>
        <w:jc w:val="center"/>
        <w:rPr>
          <w:b/>
          <w:i/>
          <w:color w:val="FF0000"/>
          <w:sz w:val="28"/>
          <w:szCs w:val="28"/>
        </w:rPr>
      </w:pPr>
    </w:p>
    <w:p w14:paraId="42CBDD94" w14:textId="2E7A4329" w:rsidR="00B30799" w:rsidRDefault="00B30799" w:rsidP="00274F5F">
      <w:pPr>
        <w:pStyle w:val="Corpotesto"/>
        <w:jc w:val="center"/>
        <w:rPr>
          <w:b/>
          <w:i/>
          <w:color w:val="FF0000"/>
          <w:sz w:val="28"/>
          <w:szCs w:val="28"/>
        </w:rPr>
      </w:pPr>
    </w:p>
    <w:p w14:paraId="236F3B49" w14:textId="7D422C9E" w:rsidR="00F43389" w:rsidRDefault="00F43389" w:rsidP="00274F5F">
      <w:pPr>
        <w:pStyle w:val="Corpotesto"/>
        <w:jc w:val="center"/>
        <w:rPr>
          <w:b/>
          <w:i/>
          <w:color w:val="FF0000"/>
          <w:sz w:val="28"/>
          <w:szCs w:val="28"/>
        </w:rPr>
      </w:pPr>
    </w:p>
    <w:p w14:paraId="6EB6A614" w14:textId="700E30B1" w:rsidR="00F43389" w:rsidRDefault="00F43389" w:rsidP="00274F5F">
      <w:pPr>
        <w:pStyle w:val="Corpotesto"/>
        <w:jc w:val="center"/>
        <w:rPr>
          <w:b/>
          <w:i/>
          <w:color w:val="FF0000"/>
          <w:sz w:val="28"/>
          <w:szCs w:val="28"/>
        </w:rPr>
      </w:pPr>
    </w:p>
    <w:p w14:paraId="6B6EF800" w14:textId="1B2D0207" w:rsidR="00F43389" w:rsidRDefault="00F43389" w:rsidP="00274F5F">
      <w:pPr>
        <w:pStyle w:val="Corpotesto"/>
        <w:jc w:val="center"/>
        <w:rPr>
          <w:b/>
          <w:i/>
          <w:color w:val="FF0000"/>
          <w:sz w:val="28"/>
          <w:szCs w:val="28"/>
        </w:rPr>
      </w:pPr>
    </w:p>
    <w:p w14:paraId="28B37AEB" w14:textId="087F61F1" w:rsidR="00F43389" w:rsidRDefault="00F43389" w:rsidP="00274F5F">
      <w:pPr>
        <w:pStyle w:val="Corpotesto"/>
        <w:jc w:val="center"/>
        <w:rPr>
          <w:b/>
          <w:i/>
          <w:color w:val="FF0000"/>
          <w:sz w:val="28"/>
          <w:szCs w:val="28"/>
        </w:rPr>
      </w:pPr>
    </w:p>
    <w:p w14:paraId="19DD027D" w14:textId="4EB54821" w:rsidR="00F43389" w:rsidRDefault="00F43389" w:rsidP="00274F5F">
      <w:pPr>
        <w:pStyle w:val="Corpotesto"/>
        <w:jc w:val="center"/>
        <w:rPr>
          <w:b/>
          <w:i/>
          <w:color w:val="FF0000"/>
          <w:sz w:val="28"/>
          <w:szCs w:val="28"/>
        </w:rPr>
      </w:pPr>
    </w:p>
    <w:p w14:paraId="1B9D0836" w14:textId="7250BA82" w:rsidR="00F43389" w:rsidRDefault="00F43389" w:rsidP="00274F5F">
      <w:pPr>
        <w:pStyle w:val="Corpotesto"/>
        <w:jc w:val="center"/>
        <w:rPr>
          <w:b/>
          <w:i/>
          <w:color w:val="FF0000"/>
          <w:sz w:val="28"/>
          <w:szCs w:val="28"/>
        </w:rPr>
      </w:pPr>
    </w:p>
    <w:p w14:paraId="1E100497" w14:textId="678CD5F7" w:rsidR="00F43389" w:rsidRDefault="00F43389" w:rsidP="00274F5F">
      <w:pPr>
        <w:pStyle w:val="Corpotesto"/>
        <w:jc w:val="center"/>
        <w:rPr>
          <w:b/>
          <w:i/>
          <w:color w:val="FF0000"/>
          <w:sz w:val="28"/>
          <w:szCs w:val="28"/>
        </w:rPr>
      </w:pPr>
    </w:p>
    <w:p w14:paraId="20F95F04" w14:textId="19BEE0B7" w:rsidR="00F43389" w:rsidRDefault="00F43389" w:rsidP="00274F5F">
      <w:pPr>
        <w:pStyle w:val="Corpotesto"/>
        <w:jc w:val="center"/>
        <w:rPr>
          <w:b/>
          <w:i/>
          <w:color w:val="FF0000"/>
          <w:sz w:val="28"/>
          <w:szCs w:val="28"/>
        </w:rPr>
      </w:pPr>
    </w:p>
    <w:p w14:paraId="4ABF922A" w14:textId="32572C40" w:rsidR="00F43389" w:rsidRDefault="00F43389" w:rsidP="00274F5F">
      <w:pPr>
        <w:pStyle w:val="Corpotesto"/>
        <w:jc w:val="center"/>
        <w:rPr>
          <w:b/>
          <w:i/>
          <w:color w:val="FF0000"/>
          <w:sz w:val="28"/>
          <w:szCs w:val="28"/>
        </w:rPr>
      </w:pPr>
    </w:p>
    <w:p w14:paraId="554968AB" w14:textId="7C4144A7" w:rsidR="00F43389" w:rsidRDefault="00F43389" w:rsidP="00274F5F">
      <w:pPr>
        <w:pStyle w:val="Corpotesto"/>
        <w:jc w:val="center"/>
        <w:rPr>
          <w:b/>
          <w:i/>
          <w:color w:val="FF0000"/>
          <w:sz w:val="28"/>
          <w:szCs w:val="28"/>
        </w:rPr>
      </w:pPr>
    </w:p>
    <w:p w14:paraId="6EF3C761" w14:textId="1934D93D" w:rsidR="00F43389" w:rsidRDefault="00F43389" w:rsidP="00274F5F">
      <w:pPr>
        <w:pStyle w:val="Corpotesto"/>
        <w:jc w:val="center"/>
        <w:rPr>
          <w:b/>
          <w:i/>
          <w:color w:val="FF0000"/>
          <w:sz w:val="28"/>
          <w:szCs w:val="28"/>
        </w:rPr>
      </w:pPr>
    </w:p>
    <w:p w14:paraId="1B7EBC86" w14:textId="68131F78" w:rsidR="00F43389" w:rsidRDefault="00F43389" w:rsidP="00274F5F">
      <w:pPr>
        <w:pStyle w:val="Corpotesto"/>
        <w:jc w:val="center"/>
        <w:rPr>
          <w:b/>
          <w:i/>
          <w:color w:val="FF0000"/>
          <w:sz w:val="28"/>
          <w:szCs w:val="28"/>
        </w:rPr>
      </w:pPr>
    </w:p>
    <w:p w14:paraId="40AB20AD" w14:textId="00115DC6" w:rsidR="00F43389" w:rsidRDefault="00F43389" w:rsidP="00274F5F">
      <w:pPr>
        <w:pStyle w:val="Corpotesto"/>
        <w:jc w:val="center"/>
        <w:rPr>
          <w:b/>
          <w:i/>
          <w:color w:val="FF0000"/>
          <w:sz w:val="28"/>
          <w:szCs w:val="28"/>
        </w:rPr>
      </w:pPr>
    </w:p>
    <w:p w14:paraId="35472F00" w14:textId="06E2E414" w:rsidR="00F43389" w:rsidRDefault="00F43389" w:rsidP="00274F5F">
      <w:pPr>
        <w:pStyle w:val="Corpotesto"/>
        <w:jc w:val="center"/>
        <w:rPr>
          <w:b/>
          <w:i/>
          <w:color w:val="FF0000"/>
          <w:sz w:val="28"/>
          <w:szCs w:val="28"/>
        </w:rPr>
      </w:pPr>
    </w:p>
    <w:p w14:paraId="4954828C" w14:textId="4A20FFF0" w:rsidR="00F43389" w:rsidRDefault="00F43389" w:rsidP="00274F5F">
      <w:pPr>
        <w:pStyle w:val="Corpotesto"/>
        <w:jc w:val="center"/>
        <w:rPr>
          <w:b/>
          <w:i/>
          <w:color w:val="FF0000"/>
          <w:sz w:val="28"/>
          <w:szCs w:val="28"/>
        </w:rPr>
      </w:pPr>
    </w:p>
    <w:p w14:paraId="6F07742D" w14:textId="0C00C1F6" w:rsidR="00F43389" w:rsidRDefault="00F43389" w:rsidP="00274F5F">
      <w:pPr>
        <w:pStyle w:val="Corpotesto"/>
        <w:jc w:val="center"/>
        <w:rPr>
          <w:b/>
          <w:i/>
          <w:color w:val="FF0000"/>
          <w:sz w:val="28"/>
          <w:szCs w:val="28"/>
        </w:rPr>
      </w:pPr>
    </w:p>
    <w:p w14:paraId="141DA527" w14:textId="50559824" w:rsidR="00F43389" w:rsidRDefault="00F43389" w:rsidP="00274F5F">
      <w:pPr>
        <w:pStyle w:val="Corpotesto"/>
        <w:jc w:val="center"/>
        <w:rPr>
          <w:b/>
          <w:i/>
          <w:color w:val="FF0000"/>
          <w:sz w:val="28"/>
          <w:szCs w:val="28"/>
        </w:rPr>
      </w:pPr>
    </w:p>
    <w:p w14:paraId="7EBA8826" w14:textId="5506094C" w:rsidR="00F43389" w:rsidRDefault="00F43389" w:rsidP="00274F5F">
      <w:pPr>
        <w:pStyle w:val="Corpotesto"/>
        <w:jc w:val="center"/>
        <w:rPr>
          <w:b/>
          <w:i/>
          <w:color w:val="FF0000"/>
          <w:sz w:val="28"/>
          <w:szCs w:val="28"/>
        </w:rPr>
      </w:pPr>
    </w:p>
    <w:p w14:paraId="639F8D3C" w14:textId="7AFA34D3" w:rsidR="00F43389" w:rsidRDefault="00F43389" w:rsidP="00274F5F">
      <w:pPr>
        <w:pStyle w:val="Corpotesto"/>
        <w:jc w:val="center"/>
        <w:rPr>
          <w:b/>
          <w:i/>
          <w:color w:val="FF0000"/>
          <w:sz w:val="28"/>
          <w:szCs w:val="28"/>
        </w:rPr>
      </w:pPr>
    </w:p>
    <w:p w14:paraId="6BC9706C" w14:textId="29EABD1F" w:rsidR="00F43389" w:rsidRDefault="00F43389" w:rsidP="00274F5F">
      <w:pPr>
        <w:pStyle w:val="Corpotesto"/>
        <w:jc w:val="center"/>
        <w:rPr>
          <w:b/>
          <w:i/>
          <w:color w:val="FF0000"/>
          <w:sz w:val="28"/>
          <w:szCs w:val="28"/>
        </w:rPr>
      </w:pPr>
    </w:p>
    <w:p w14:paraId="2D6618AB" w14:textId="40CD19C2" w:rsidR="00F43389" w:rsidRDefault="00F43389" w:rsidP="00274F5F">
      <w:pPr>
        <w:pStyle w:val="Corpotesto"/>
        <w:jc w:val="center"/>
        <w:rPr>
          <w:b/>
          <w:i/>
          <w:color w:val="FF0000"/>
          <w:sz w:val="28"/>
          <w:szCs w:val="28"/>
        </w:rPr>
      </w:pPr>
    </w:p>
    <w:p w14:paraId="176205D0" w14:textId="2685CA57" w:rsidR="00F43389" w:rsidRDefault="00F43389" w:rsidP="00274F5F">
      <w:pPr>
        <w:pStyle w:val="Corpotesto"/>
        <w:jc w:val="center"/>
        <w:rPr>
          <w:b/>
          <w:i/>
          <w:color w:val="FF0000"/>
          <w:sz w:val="28"/>
          <w:szCs w:val="28"/>
        </w:rPr>
      </w:pPr>
    </w:p>
    <w:p w14:paraId="75B033E9" w14:textId="03C4565A" w:rsidR="00F43389" w:rsidRDefault="00F43389" w:rsidP="00274F5F">
      <w:pPr>
        <w:pStyle w:val="Corpotesto"/>
        <w:jc w:val="center"/>
        <w:rPr>
          <w:b/>
          <w:i/>
          <w:color w:val="FF0000"/>
          <w:sz w:val="28"/>
          <w:szCs w:val="28"/>
        </w:rPr>
      </w:pPr>
    </w:p>
    <w:p w14:paraId="1E3172F8" w14:textId="6A145761" w:rsidR="00F43389" w:rsidRDefault="00F43389" w:rsidP="00274F5F">
      <w:pPr>
        <w:pStyle w:val="Corpotesto"/>
        <w:jc w:val="center"/>
        <w:rPr>
          <w:b/>
          <w:i/>
          <w:color w:val="FF0000"/>
          <w:sz w:val="28"/>
          <w:szCs w:val="28"/>
        </w:rPr>
      </w:pPr>
    </w:p>
    <w:p w14:paraId="2969026D" w14:textId="77777777" w:rsidR="00F43389" w:rsidRDefault="00F43389" w:rsidP="00274F5F">
      <w:pPr>
        <w:pStyle w:val="Corpotesto"/>
        <w:jc w:val="center"/>
        <w:rPr>
          <w:b/>
          <w:i/>
          <w:color w:val="FF0000"/>
          <w:sz w:val="28"/>
          <w:szCs w:val="28"/>
        </w:rPr>
      </w:pPr>
    </w:p>
    <w:p w14:paraId="31559775" w14:textId="77777777" w:rsidR="00B30799" w:rsidRDefault="00B30799" w:rsidP="00B30799">
      <w:pPr>
        <w:pStyle w:val="Corpotesto"/>
        <w:rPr>
          <w:b/>
          <w:i/>
          <w:color w:val="FF0000"/>
          <w:sz w:val="28"/>
          <w:szCs w:val="28"/>
        </w:rPr>
      </w:pPr>
    </w:p>
    <w:p w14:paraId="27ADBA71" w14:textId="52FC3A4E" w:rsidR="00274F5F" w:rsidRDefault="00274F5F" w:rsidP="00274F5F">
      <w:pPr>
        <w:pStyle w:val="Corpotesto"/>
        <w:jc w:val="center"/>
        <w:rPr>
          <w:b/>
          <w:i/>
          <w:color w:val="FF0000"/>
          <w:sz w:val="28"/>
          <w:szCs w:val="28"/>
        </w:rPr>
      </w:pPr>
      <w:r w:rsidRPr="00CE4A28">
        <w:rPr>
          <w:b/>
          <w:i/>
          <w:color w:val="FF0000"/>
          <w:sz w:val="28"/>
          <w:szCs w:val="28"/>
        </w:rPr>
        <w:t>COMPETENZE SPECIFICHE TRASVERSALI RICORSIVE</w:t>
      </w:r>
    </w:p>
    <w:p w14:paraId="2B5AE383" w14:textId="1706C580" w:rsidR="00CC67E1" w:rsidRPr="00274F5F" w:rsidRDefault="00274F5F" w:rsidP="00274F5F">
      <w:pPr>
        <w:pStyle w:val="Corpotesto"/>
        <w:jc w:val="center"/>
        <w:rPr>
          <w:b/>
          <w:i/>
          <w:color w:val="FF0000"/>
          <w:sz w:val="28"/>
          <w:szCs w:val="28"/>
        </w:rPr>
      </w:pP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t>TAB.3</w:t>
      </w: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1"/>
      </w:tblGrid>
      <w:tr w:rsidR="00CC67E1" w:rsidRPr="00B063CE" w14:paraId="453404C4" w14:textId="77777777" w:rsidTr="00A109A9">
        <w:trPr>
          <w:trHeight w:val="320"/>
        </w:trPr>
        <w:tc>
          <w:tcPr>
            <w:tcW w:w="10211" w:type="dxa"/>
            <w:shd w:val="clear" w:color="auto" w:fill="B4C5E7"/>
          </w:tcPr>
          <w:p w14:paraId="58D6D847" w14:textId="77777777" w:rsidR="00CC67E1" w:rsidRPr="00CC67E1" w:rsidRDefault="00CC67E1" w:rsidP="00A109A9">
            <w:pPr>
              <w:spacing w:before="90" w:after="7"/>
              <w:ind w:left="252"/>
              <w:jc w:val="center"/>
              <w:rPr>
                <w:b/>
                <w:i/>
                <w:color w:val="FF0000"/>
                <w:sz w:val="24"/>
              </w:rPr>
            </w:pPr>
            <w:r w:rsidRPr="00CE4A28">
              <w:rPr>
                <w:b/>
                <w:i/>
                <w:color w:val="FF0000"/>
                <w:sz w:val="28"/>
              </w:rPr>
              <w:t>Competenze correlate alla didattica digitale integrata</w:t>
            </w:r>
          </w:p>
        </w:tc>
      </w:tr>
      <w:tr w:rsidR="00CC67E1" w:rsidRPr="00B063CE" w14:paraId="6A98DE4E" w14:textId="77777777" w:rsidTr="002C3737">
        <w:trPr>
          <w:trHeight w:val="549"/>
        </w:trPr>
        <w:tc>
          <w:tcPr>
            <w:tcW w:w="10211" w:type="dxa"/>
            <w:shd w:val="clear" w:color="auto" w:fill="DBE5F1" w:themeFill="accent1" w:themeFillTint="33"/>
          </w:tcPr>
          <w:p w14:paraId="77A7BF66" w14:textId="77777777" w:rsidR="00CC67E1" w:rsidRPr="00CE4A28" w:rsidRDefault="00CC67E1" w:rsidP="00C81590">
            <w:pPr>
              <w:pStyle w:val="Normal1"/>
              <w:widowControl w:val="0"/>
              <w:numPr>
                <w:ilvl w:val="0"/>
                <w:numId w:val="6"/>
              </w:numPr>
              <w:pBdr>
                <w:top w:val="nil"/>
                <w:left w:val="nil"/>
                <w:bottom w:val="nil"/>
                <w:right w:val="nil"/>
                <w:between w:val="nil"/>
              </w:pBdr>
              <w:spacing w:line="240" w:lineRule="auto"/>
              <w:rPr>
                <w:rFonts w:ascii="Times New Roman" w:eastAsia="Times" w:hAnsi="Times New Roman" w:cs="Times New Roman"/>
                <w:b/>
                <w:color w:val="000000"/>
                <w:sz w:val="24"/>
                <w:szCs w:val="24"/>
              </w:rPr>
            </w:pPr>
            <w:r w:rsidRPr="00CE4A28">
              <w:rPr>
                <w:rFonts w:ascii="Times New Roman" w:eastAsia="Times" w:hAnsi="Times New Roman" w:cs="Times New Roman"/>
                <w:b/>
                <w:color w:val="000000"/>
                <w:sz w:val="24"/>
                <w:szCs w:val="24"/>
              </w:rPr>
              <w:t xml:space="preserve">Sviluppo dell’autonomia personale e del senso di responsabilità </w:t>
            </w:r>
          </w:p>
          <w:p w14:paraId="796690FB" w14:textId="77777777" w:rsidR="00CC67E1" w:rsidRPr="00CE4A28" w:rsidRDefault="00CC67E1" w:rsidP="00C81590">
            <w:pPr>
              <w:pStyle w:val="Normal1"/>
              <w:widowControl w:val="0"/>
              <w:numPr>
                <w:ilvl w:val="0"/>
                <w:numId w:val="6"/>
              </w:numPr>
              <w:pBdr>
                <w:top w:val="nil"/>
                <w:left w:val="nil"/>
                <w:bottom w:val="nil"/>
                <w:right w:val="nil"/>
                <w:between w:val="nil"/>
              </w:pBdr>
              <w:spacing w:line="240" w:lineRule="auto"/>
              <w:ind w:right="44"/>
              <w:rPr>
                <w:rFonts w:ascii="Times New Roman" w:eastAsia="Times" w:hAnsi="Times New Roman" w:cs="Times New Roman"/>
                <w:b/>
                <w:color w:val="000000"/>
                <w:sz w:val="24"/>
                <w:szCs w:val="24"/>
              </w:rPr>
            </w:pPr>
            <w:r w:rsidRPr="00CE4A28">
              <w:rPr>
                <w:rFonts w:ascii="Times New Roman" w:eastAsia="Times" w:hAnsi="Times New Roman" w:cs="Times New Roman"/>
                <w:b/>
                <w:color w:val="000000"/>
                <w:sz w:val="24"/>
                <w:szCs w:val="24"/>
              </w:rPr>
              <w:t xml:space="preserve">Orientamento all’imparare ad imparare e allo spirito di collaborazione valorizzando la natura  sociale della conoscenza </w:t>
            </w:r>
          </w:p>
          <w:p w14:paraId="6ED4E0CC" w14:textId="77777777" w:rsidR="00CC67E1" w:rsidRPr="00CE4A28" w:rsidRDefault="00CC67E1" w:rsidP="00C81590">
            <w:pPr>
              <w:pStyle w:val="Normal1"/>
              <w:widowControl w:val="0"/>
              <w:numPr>
                <w:ilvl w:val="0"/>
                <w:numId w:val="6"/>
              </w:numPr>
              <w:pBdr>
                <w:top w:val="nil"/>
                <w:left w:val="nil"/>
                <w:bottom w:val="nil"/>
                <w:right w:val="nil"/>
                <w:between w:val="nil"/>
              </w:pBdr>
              <w:spacing w:line="240" w:lineRule="auto"/>
              <w:ind w:right="43"/>
              <w:rPr>
                <w:rFonts w:ascii="Times New Roman" w:eastAsia="Times" w:hAnsi="Times New Roman" w:cs="Times New Roman"/>
                <w:b/>
                <w:color w:val="000000"/>
                <w:sz w:val="24"/>
                <w:szCs w:val="24"/>
              </w:rPr>
            </w:pPr>
            <w:r w:rsidRPr="00CE4A28">
              <w:rPr>
                <w:rFonts w:ascii="Times New Roman" w:eastAsia="Times" w:hAnsi="Times New Roman" w:cs="Times New Roman"/>
                <w:b/>
                <w:color w:val="000000"/>
                <w:sz w:val="24"/>
                <w:szCs w:val="24"/>
              </w:rPr>
              <w:t xml:space="preserve">Sviluppo delle capacità di ricercare, acquisire ed interpretare criticamente le informazioni nei  diversi ambiti, valutandone l’attendibilità e l’utilità </w:t>
            </w:r>
          </w:p>
          <w:p w14:paraId="77C0D66F" w14:textId="77777777" w:rsidR="00CC67E1" w:rsidRPr="00CE4A28" w:rsidRDefault="00CC67E1" w:rsidP="00C81590">
            <w:pPr>
              <w:pStyle w:val="Normal1"/>
              <w:widowControl w:val="0"/>
              <w:numPr>
                <w:ilvl w:val="0"/>
                <w:numId w:val="6"/>
              </w:numPr>
              <w:pBdr>
                <w:top w:val="nil"/>
                <w:left w:val="nil"/>
                <w:bottom w:val="nil"/>
                <w:right w:val="nil"/>
                <w:between w:val="nil"/>
              </w:pBdr>
              <w:spacing w:line="240" w:lineRule="auto"/>
              <w:ind w:right="49"/>
              <w:rPr>
                <w:rFonts w:ascii="Times New Roman" w:eastAsia="Times" w:hAnsi="Times New Roman" w:cs="Times New Roman"/>
                <w:b/>
                <w:color w:val="000000"/>
                <w:sz w:val="24"/>
                <w:szCs w:val="24"/>
              </w:rPr>
            </w:pPr>
            <w:r w:rsidRPr="00CE4A28">
              <w:rPr>
                <w:rFonts w:ascii="Times New Roman" w:eastAsia="Times" w:hAnsi="Times New Roman" w:cs="Times New Roman"/>
                <w:b/>
                <w:color w:val="000000"/>
                <w:sz w:val="24"/>
                <w:szCs w:val="24"/>
              </w:rPr>
              <w:t xml:space="preserve">Promozione e consolidamento dell’attitudine all’acquisizione organica di significati e di saperi, fondata sulla condivisione degli obiettivi di  apprendimento e sulla partecipazione attiva </w:t>
            </w:r>
          </w:p>
          <w:p w14:paraId="3BEF68EB" w14:textId="77777777" w:rsidR="00CC67E1" w:rsidRPr="00CE4A28" w:rsidRDefault="00CC67E1" w:rsidP="00C81590">
            <w:pPr>
              <w:pStyle w:val="TableParagraph"/>
              <w:numPr>
                <w:ilvl w:val="0"/>
                <w:numId w:val="6"/>
              </w:numPr>
              <w:tabs>
                <w:tab w:val="left" w:pos="255"/>
              </w:tabs>
              <w:rPr>
                <w:b/>
                <w:sz w:val="24"/>
              </w:rPr>
            </w:pPr>
            <w:r w:rsidRPr="00CE4A28">
              <w:rPr>
                <w:rFonts w:eastAsia="Times"/>
                <w:b/>
                <w:color w:val="000000"/>
                <w:sz w:val="24"/>
                <w:szCs w:val="24"/>
              </w:rPr>
              <w:t xml:space="preserve">Valorizzazione  della creatività, attraverso contributi originali ,valevoli ad  integrare conoscenze e condividere  buone pratiche </w:t>
            </w:r>
          </w:p>
        </w:tc>
      </w:tr>
    </w:tbl>
    <w:p w14:paraId="05953580" w14:textId="77777777" w:rsidR="00CC67E1" w:rsidRPr="00B063CE" w:rsidRDefault="00CC67E1" w:rsidP="00CC67E1">
      <w:pPr>
        <w:pStyle w:val="Corpotesto"/>
        <w:ind w:left="104"/>
        <w:rPr>
          <w:sz w:val="20"/>
        </w:rPr>
      </w:pPr>
    </w:p>
    <w:p w14:paraId="3AFB92E0" w14:textId="3C8ECF70" w:rsidR="00CC67E1" w:rsidRDefault="002C3737" w:rsidP="00F43389">
      <w:pPr>
        <w:spacing w:before="90" w:after="4"/>
        <w:ind w:left="252"/>
        <w:rPr>
          <w:b/>
          <w:i/>
          <w:color w:val="FF0000"/>
          <w:sz w:val="24"/>
        </w:rPr>
      </w:pPr>
      <w:r>
        <w:rPr>
          <w:b/>
          <w:i/>
          <w:color w:val="FF0000"/>
          <w:sz w:val="24"/>
        </w:rPr>
        <w:t xml:space="preserve">                                                                                                                                                   </w:t>
      </w:r>
      <w:r w:rsidR="00CC67E1" w:rsidRPr="00CE4A28">
        <w:rPr>
          <w:b/>
          <w:i/>
          <w:color w:val="FF0000"/>
          <w:sz w:val="24"/>
        </w:rPr>
        <w:t>TAB. 4</w:t>
      </w:r>
    </w:p>
    <w:tbl>
      <w:tblPr>
        <w:tblStyle w:val="TableNormal1"/>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3"/>
        <w:gridCol w:w="2557"/>
        <w:gridCol w:w="3757"/>
      </w:tblGrid>
      <w:tr w:rsidR="00CC67E1" w14:paraId="57CD2905" w14:textId="77777777" w:rsidTr="00A109A9">
        <w:trPr>
          <w:trHeight w:val="238"/>
        </w:trPr>
        <w:tc>
          <w:tcPr>
            <w:tcW w:w="10207" w:type="dxa"/>
            <w:gridSpan w:val="3"/>
            <w:shd w:val="clear" w:color="auto" w:fill="95B3D7" w:themeFill="accent1" w:themeFillTint="99"/>
          </w:tcPr>
          <w:p w14:paraId="603E79A2" w14:textId="77777777" w:rsidR="00CC67E1" w:rsidRPr="00CC67E1" w:rsidRDefault="00CC67E1" w:rsidP="00A109A9">
            <w:pPr>
              <w:pStyle w:val="Corpotesto"/>
              <w:jc w:val="center"/>
              <w:rPr>
                <w:b/>
                <w:i/>
                <w:sz w:val="28"/>
              </w:rPr>
            </w:pPr>
            <w:r w:rsidRPr="00CE4A28">
              <w:rPr>
                <w:b/>
                <w:i/>
                <w:color w:val="FF0000"/>
                <w:sz w:val="28"/>
              </w:rPr>
              <w:t>Competenze comportamentali</w:t>
            </w:r>
            <w:r w:rsidRPr="00CE4A28">
              <w:rPr>
                <w:rStyle w:val="Rimandonotaapidipagina"/>
                <w:b/>
                <w:i/>
                <w:color w:val="FF0000"/>
                <w:sz w:val="28"/>
              </w:rPr>
              <w:footnoteReference w:id="4"/>
            </w:r>
          </w:p>
        </w:tc>
      </w:tr>
      <w:tr w:rsidR="00CC67E1" w:rsidRPr="00CE4A28" w14:paraId="2DEB587A" w14:textId="77777777" w:rsidTr="00A109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90"/>
        </w:trPr>
        <w:tc>
          <w:tcPr>
            <w:tcW w:w="3893" w:type="dxa"/>
            <w:tcBorders>
              <w:left w:val="single" w:sz="4" w:space="0" w:color="000009"/>
              <w:bottom w:val="single" w:sz="4" w:space="0" w:color="000009"/>
              <w:right w:val="single" w:sz="4" w:space="0" w:color="000009"/>
            </w:tcBorders>
            <w:shd w:val="clear" w:color="auto" w:fill="B4C5E7"/>
          </w:tcPr>
          <w:p w14:paraId="74AB979B" w14:textId="77777777" w:rsidR="00CC67E1" w:rsidRPr="00CE4A28" w:rsidRDefault="00CC67E1" w:rsidP="00A109A9">
            <w:pPr>
              <w:pStyle w:val="TableParagraph"/>
              <w:spacing w:line="275" w:lineRule="exact"/>
              <w:ind w:left="566" w:right="715"/>
              <w:jc w:val="center"/>
              <w:rPr>
                <w:b/>
                <w:sz w:val="24"/>
              </w:rPr>
            </w:pPr>
            <w:r w:rsidRPr="00CE4A28">
              <w:rPr>
                <w:b/>
                <w:sz w:val="24"/>
              </w:rPr>
              <w:t>Rispettare</w:t>
            </w:r>
          </w:p>
          <w:p w14:paraId="75E3F9A2" w14:textId="77777777" w:rsidR="00CC67E1" w:rsidRPr="00CE4A28" w:rsidRDefault="00CC67E1" w:rsidP="00A109A9">
            <w:pPr>
              <w:pStyle w:val="TableParagraph"/>
              <w:spacing w:before="16"/>
              <w:ind w:left="566" w:right="717"/>
              <w:jc w:val="center"/>
              <w:rPr>
                <w:b/>
                <w:sz w:val="24"/>
              </w:rPr>
            </w:pPr>
            <w:r w:rsidRPr="00CE4A28">
              <w:rPr>
                <w:b/>
                <w:sz w:val="24"/>
              </w:rPr>
              <w:t>Leggi/regolamenti/regole</w:t>
            </w:r>
          </w:p>
        </w:tc>
        <w:tc>
          <w:tcPr>
            <w:tcW w:w="2557" w:type="dxa"/>
            <w:tcBorders>
              <w:left w:val="single" w:sz="4" w:space="0" w:color="000009"/>
              <w:bottom w:val="single" w:sz="4" w:space="0" w:color="000009"/>
              <w:right w:val="single" w:sz="4" w:space="0" w:color="000009"/>
            </w:tcBorders>
            <w:shd w:val="clear" w:color="auto" w:fill="B4C5E7"/>
          </w:tcPr>
          <w:p w14:paraId="45ECC472" w14:textId="77777777" w:rsidR="00CC67E1" w:rsidRPr="00CE4A28" w:rsidRDefault="00CC67E1" w:rsidP="00A109A9">
            <w:pPr>
              <w:pStyle w:val="TableParagraph"/>
              <w:spacing w:line="275" w:lineRule="exact"/>
              <w:ind w:left="563"/>
              <w:rPr>
                <w:b/>
                <w:sz w:val="24"/>
              </w:rPr>
            </w:pPr>
            <w:r w:rsidRPr="00CE4A28">
              <w:rPr>
                <w:b/>
                <w:sz w:val="24"/>
              </w:rPr>
              <w:t>Rispettare il</w:t>
            </w:r>
          </w:p>
          <w:p w14:paraId="2739285A" w14:textId="77777777" w:rsidR="00CC67E1" w:rsidRPr="00CE4A28" w:rsidRDefault="00CC67E1" w:rsidP="00A109A9">
            <w:pPr>
              <w:pStyle w:val="TableParagraph"/>
              <w:spacing w:before="16"/>
              <w:ind w:left="618"/>
              <w:rPr>
                <w:b/>
                <w:sz w:val="24"/>
              </w:rPr>
            </w:pPr>
            <w:r w:rsidRPr="00CE4A28">
              <w:rPr>
                <w:b/>
                <w:sz w:val="24"/>
              </w:rPr>
              <w:t>patrimonio</w:t>
            </w:r>
          </w:p>
        </w:tc>
        <w:tc>
          <w:tcPr>
            <w:tcW w:w="3757" w:type="dxa"/>
            <w:tcBorders>
              <w:left w:val="single" w:sz="4" w:space="0" w:color="000009"/>
              <w:bottom w:val="single" w:sz="4" w:space="0" w:color="000009"/>
              <w:right w:val="single" w:sz="4" w:space="0" w:color="000009"/>
            </w:tcBorders>
            <w:shd w:val="clear" w:color="auto" w:fill="B4C5E7"/>
          </w:tcPr>
          <w:p w14:paraId="56CDBD7D" w14:textId="77777777" w:rsidR="00CC67E1" w:rsidRPr="00CE4A28" w:rsidRDefault="00CC67E1" w:rsidP="00A109A9">
            <w:pPr>
              <w:pStyle w:val="TableParagraph"/>
              <w:spacing w:before="147"/>
              <w:ind w:left="779"/>
              <w:rPr>
                <w:b/>
                <w:sz w:val="24"/>
              </w:rPr>
            </w:pPr>
            <w:r w:rsidRPr="00CE4A28">
              <w:rPr>
                <w:b/>
                <w:sz w:val="24"/>
              </w:rPr>
              <w:t>Lavorare in gruppo</w:t>
            </w:r>
          </w:p>
        </w:tc>
      </w:tr>
      <w:tr w:rsidR="00CC67E1" w:rsidRPr="00B063CE" w14:paraId="46FEEF89" w14:textId="77777777" w:rsidTr="002C37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907"/>
        </w:trPr>
        <w:tc>
          <w:tcPr>
            <w:tcW w:w="3893" w:type="dxa"/>
            <w:tcBorders>
              <w:top w:val="single" w:sz="4" w:space="0" w:color="000009"/>
              <w:left w:val="single" w:sz="4" w:space="0" w:color="000009"/>
              <w:bottom w:val="single" w:sz="4" w:space="0" w:color="000009"/>
              <w:right w:val="single" w:sz="4" w:space="0" w:color="000009"/>
            </w:tcBorders>
            <w:shd w:val="clear" w:color="auto" w:fill="DBE5F1" w:themeFill="accent1" w:themeFillTint="33"/>
          </w:tcPr>
          <w:p w14:paraId="38AE01A9" w14:textId="77777777" w:rsidR="00CC67E1" w:rsidRPr="00CE4A28" w:rsidRDefault="00CC67E1" w:rsidP="00A109A9">
            <w:pPr>
              <w:pStyle w:val="TableParagraph"/>
              <w:spacing w:before="9"/>
              <w:rPr>
                <w:b/>
                <w:i/>
                <w:sz w:val="38"/>
              </w:rPr>
            </w:pPr>
          </w:p>
          <w:p w14:paraId="068272DC" w14:textId="77777777" w:rsidR="00CC67E1" w:rsidRPr="00CE4A28" w:rsidRDefault="00CC67E1" w:rsidP="00A109A9">
            <w:pPr>
              <w:pStyle w:val="TableParagraph"/>
              <w:spacing w:before="1"/>
              <w:ind w:left="59"/>
              <w:rPr>
                <w:sz w:val="24"/>
              </w:rPr>
            </w:pPr>
            <w:r w:rsidRPr="00CE4A28">
              <w:rPr>
                <w:sz w:val="24"/>
              </w:rPr>
              <w:t>Puntualità nell’ingresso in aula;</w:t>
            </w:r>
          </w:p>
          <w:p w14:paraId="557D19D1" w14:textId="77777777" w:rsidR="00CC67E1" w:rsidRPr="00CE4A28" w:rsidRDefault="00CC67E1" w:rsidP="00A109A9">
            <w:pPr>
              <w:pStyle w:val="TableParagraph"/>
              <w:spacing w:before="179" w:line="254" w:lineRule="auto"/>
              <w:ind w:left="59"/>
              <w:rPr>
                <w:sz w:val="24"/>
              </w:rPr>
            </w:pPr>
            <w:r w:rsidRPr="00CE4A28">
              <w:rPr>
                <w:sz w:val="24"/>
              </w:rPr>
              <w:t>Puntualità nelle giustificazioni delle assenze e dei ritardi;</w:t>
            </w:r>
          </w:p>
          <w:p w14:paraId="3B545419" w14:textId="77777777" w:rsidR="00CC67E1" w:rsidRPr="00CE4A28" w:rsidRDefault="00CC67E1" w:rsidP="00A109A9">
            <w:pPr>
              <w:pStyle w:val="TableParagraph"/>
              <w:spacing w:before="164" w:line="254" w:lineRule="auto"/>
              <w:ind w:left="59"/>
              <w:rPr>
                <w:sz w:val="24"/>
              </w:rPr>
            </w:pPr>
            <w:r w:rsidRPr="00CE4A28">
              <w:rPr>
                <w:sz w:val="24"/>
              </w:rPr>
              <w:t>Puntualità nell’esecuzione dei compiti assegnati in classe;</w:t>
            </w:r>
          </w:p>
          <w:p w14:paraId="2D2B0F83" w14:textId="77777777" w:rsidR="00CC67E1" w:rsidRPr="00CE4A28" w:rsidRDefault="00CC67E1" w:rsidP="00A109A9">
            <w:pPr>
              <w:pStyle w:val="TableParagraph"/>
              <w:spacing w:before="163" w:line="256" w:lineRule="auto"/>
              <w:ind w:left="59"/>
              <w:rPr>
                <w:sz w:val="24"/>
              </w:rPr>
            </w:pPr>
            <w:r w:rsidRPr="00CE4A28">
              <w:rPr>
                <w:sz w:val="24"/>
              </w:rPr>
              <w:t>Puntualità nella riconsegna dei compiti assegnati;</w:t>
            </w:r>
          </w:p>
          <w:p w14:paraId="67FED28E" w14:textId="77777777" w:rsidR="00CC67E1" w:rsidRPr="00CE4A28" w:rsidRDefault="00CC67E1" w:rsidP="00A109A9">
            <w:pPr>
              <w:pStyle w:val="TableParagraph"/>
              <w:spacing w:before="157" w:line="256" w:lineRule="auto"/>
              <w:ind w:left="59"/>
              <w:rPr>
                <w:color w:val="FF0000"/>
                <w:sz w:val="24"/>
                <w:u w:val="single" w:color="FF0000"/>
              </w:rPr>
            </w:pPr>
            <w:r w:rsidRPr="00CE4A28">
              <w:rPr>
                <w:color w:val="FF0000"/>
                <w:sz w:val="24"/>
                <w:u w:val="single" w:color="FF0000"/>
              </w:rPr>
              <w:t>Rispetto del Regolamento relativo alla</w:t>
            </w:r>
            <w:r w:rsidRPr="00CE4A28">
              <w:rPr>
                <w:color w:val="FF0000"/>
                <w:sz w:val="24"/>
              </w:rPr>
              <w:t xml:space="preserve"> </w:t>
            </w:r>
            <w:r w:rsidRPr="00CE4A28">
              <w:rPr>
                <w:color w:val="FF0000"/>
                <w:sz w:val="24"/>
                <w:u w:val="single" w:color="FF0000"/>
              </w:rPr>
              <w:t>DDI: art. 6, 7, 8</w:t>
            </w:r>
          </w:p>
          <w:p w14:paraId="35E073BE" w14:textId="77777777" w:rsidR="00CC67E1" w:rsidRPr="00CE4A28" w:rsidRDefault="00CC67E1" w:rsidP="00A109A9">
            <w:pPr>
              <w:pStyle w:val="TableParagraph"/>
              <w:spacing w:before="157" w:line="256" w:lineRule="auto"/>
              <w:ind w:left="59"/>
              <w:rPr>
                <w:color w:val="FF0000"/>
                <w:sz w:val="24"/>
                <w:u w:val="single" w:color="FF0000"/>
              </w:rPr>
            </w:pPr>
            <w:r w:rsidRPr="00CE4A28">
              <w:rPr>
                <w:color w:val="FF0000"/>
                <w:sz w:val="24"/>
                <w:u w:val="single" w:color="FF0000"/>
              </w:rPr>
              <w:t xml:space="preserve">Osservanza  delle misure, nazionali e/o di istituto, di contenimento anticovid </w:t>
            </w:r>
          </w:p>
        </w:tc>
        <w:tc>
          <w:tcPr>
            <w:tcW w:w="2557" w:type="dxa"/>
            <w:tcBorders>
              <w:top w:val="single" w:sz="4" w:space="0" w:color="000009"/>
              <w:left w:val="single" w:sz="4" w:space="0" w:color="000009"/>
              <w:bottom w:val="single" w:sz="4" w:space="0" w:color="000009"/>
              <w:right w:val="single" w:sz="4" w:space="0" w:color="000009"/>
            </w:tcBorders>
            <w:shd w:val="clear" w:color="auto" w:fill="DBE5F1" w:themeFill="accent1" w:themeFillTint="33"/>
          </w:tcPr>
          <w:p w14:paraId="7EC517E9" w14:textId="77777777" w:rsidR="00CC67E1" w:rsidRPr="00CE4A28" w:rsidRDefault="00CC67E1" w:rsidP="00A109A9">
            <w:pPr>
              <w:pStyle w:val="TableParagraph"/>
              <w:spacing w:before="9"/>
              <w:rPr>
                <w:b/>
                <w:i/>
                <w:sz w:val="38"/>
              </w:rPr>
            </w:pPr>
          </w:p>
          <w:p w14:paraId="6A334851" w14:textId="77777777" w:rsidR="00CC67E1" w:rsidRPr="00CE4A28" w:rsidRDefault="00CC67E1" w:rsidP="00A109A9">
            <w:pPr>
              <w:pStyle w:val="TableParagraph"/>
              <w:spacing w:before="1" w:line="396" w:lineRule="auto"/>
              <w:ind w:left="63" w:right="1111"/>
              <w:rPr>
                <w:sz w:val="24"/>
              </w:rPr>
            </w:pPr>
            <w:r w:rsidRPr="00CE4A28">
              <w:rPr>
                <w:sz w:val="24"/>
              </w:rPr>
              <w:t>della classe dei</w:t>
            </w:r>
            <w:r w:rsidRPr="00CE4A28">
              <w:rPr>
                <w:spacing w:val="14"/>
                <w:sz w:val="24"/>
              </w:rPr>
              <w:t xml:space="preserve"> </w:t>
            </w:r>
            <w:r w:rsidRPr="00CE4A28">
              <w:rPr>
                <w:spacing w:val="-3"/>
                <w:sz w:val="24"/>
              </w:rPr>
              <w:t>laboratori</w:t>
            </w:r>
          </w:p>
          <w:p w14:paraId="4C6A433C" w14:textId="77777777" w:rsidR="00CC67E1" w:rsidRPr="00CE4A28" w:rsidRDefault="00CC67E1" w:rsidP="00A109A9">
            <w:pPr>
              <w:pStyle w:val="TableParagraph"/>
              <w:spacing w:line="396" w:lineRule="auto"/>
              <w:ind w:left="63" w:right="667"/>
              <w:rPr>
                <w:sz w:val="24"/>
              </w:rPr>
            </w:pPr>
            <w:r w:rsidRPr="00CE4A28">
              <w:rPr>
                <w:sz w:val="24"/>
              </w:rPr>
              <w:t>degli spazi comuni dell’ambiente delle risorse</w:t>
            </w:r>
          </w:p>
        </w:tc>
        <w:tc>
          <w:tcPr>
            <w:tcW w:w="3757" w:type="dxa"/>
            <w:tcBorders>
              <w:top w:val="single" w:sz="4" w:space="0" w:color="000009"/>
              <w:left w:val="single" w:sz="4" w:space="0" w:color="000009"/>
              <w:bottom w:val="single" w:sz="4" w:space="0" w:color="000009"/>
              <w:right w:val="single" w:sz="4" w:space="0" w:color="000009"/>
            </w:tcBorders>
            <w:shd w:val="clear" w:color="auto" w:fill="DBE5F1" w:themeFill="accent1" w:themeFillTint="33"/>
          </w:tcPr>
          <w:p w14:paraId="23A23FA6" w14:textId="77777777" w:rsidR="00CC67E1" w:rsidRPr="00CE4A28" w:rsidRDefault="00CC67E1" w:rsidP="00A109A9">
            <w:pPr>
              <w:pStyle w:val="TableParagraph"/>
              <w:spacing w:before="9"/>
              <w:rPr>
                <w:b/>
                <w:i/>
                <w:sz w:val="38"/>
              </w:rPr>
            </w:pPr>
          </w:p>
          <w:p w14:paraId="22707788" w14:textId="77777777" w:rsidR="00CC67E1" w:rsidRPr="00CE4A28" w:rsidRDefault="00CC67E1" w:rsidP="00A109A9">
            <w:pPr>
              <w:pStyle w:val="TableParagraph"/>
              <w:spacing w:before="1" w:line="256" w:lineRule="auto"/>
              <w:ind w:left="59" w:right="62"/>
              <w:jc w:val="both"/>
              <w:rPr>
                <w:sz w:val="24"/>
              </w:rPr>
            </w:pPr>
            <w:r w:rsidRPr="00CE4A28">
              <w:rPr>
                <w:sz w:val="24"/>
              </w:rPr>
              <w:t>Partecipare in modo propositivo al dialogo educativo, intervenendo senza sovrapposizione e rispettando i ruoli.</w:t>
            </w:r>
          </w:p>
          <w:p w14:paraId="4FA66709" w14:textId="77777777" w:rsidR="00CC67E1" w:rsidRPr="00CE4A28" w:rsidRDefault="00CC67E1" w:rsidP="00A109A9">
            <w:pPr>
              <w:pStyle w:val="TableParagraph"/>
              <w:spacing w:before="155" w:line="256" w:lineRule="auto"/>
              <w:ind w:left="59" w:right="56"/>
              <w:jc w:val="both"/>
              <w:rPr>
                <w:sz w:val="24"/>
              </w:rPr>
            </w:pPr>
            <w:r w:rsidRPr="00CE4A28">
              <w:rPr>
                <w:sz w:val="24"/>
              </w:rPr>
              <w:t>Porsi</w:t>
            </w:r>
            <w:r w:rsidRPr="00CE4A28">
              <w:rPr>
                <w:spacing w:val="-14"/>
                <w:sz w:val="24"/>
              </w:rPr>
              <w:t xml:space="preserve"> </w:t>
            </w:r>
            <w:r w:rsidRPr="00CE4A28">
              <w:rPr>
                <w:sz w:val="24"/>
              </w:rPr>
              <w:t>in</w:t>
            </w:r>
            <w:r w:rsidRPr="00CE4A28">
              <w:rPr>
                <w:spacing w:val="-13"/>
                <w:sz w:val="24"/>
              </w:rPr>
              <w:t xml:space="preserve"> </w:t>
            </w:r>
            <w:r w:rsidRPr="00CE4A28">
              <w:rPr>
                <w:sz w:val="24"/>
              </w:rPr>
              <w:t>relazione</w:t>
            </w:r>
            <w:r w:rsidRPr="00CE4A28">
              <w:rPr>
                <w:spacing w:val="-12"/>
                <w:sz w:val="24"/>
              </w:rPr>
              <w:t xml:space="preserve"> </w:t>
            </w:r>
            <w:r w:rsidRPr="00CE4A28">
              <w:rPr>
                <w:sz w:val="24"/>
              </w:rPr>
              <w:t>con</w:t>
            </w:r>
            <w:r w:rsidRPr="00CE4A28">
              <w:rPr>
                <w:spacing w:val="-13"/>
                <w:sz w:val="24"/>
              </w:rPr>
              <w:t xml:space="preserve"> </w:t>
            </w:r>
            <w:r w:rsidRPr="00CE4A28">
              <w:rPr>
                <w:sz w:val="24"/>
              </w:rPr>
              <w:t>gli</w:t>
            </w:r>
            <w:r w:rsidRPr="00CE4A28">
              <w:rPr>
                <w:spacing w:val="-13"/>
                <w:sz w:val="24"/>
              </w:rPr>
              <w:t xml:space="preserve"> </w:t>
            </w:r>
            <w:r w:rsidRPr="00CE4A28">
              <w:rPr>
                <w:sz w:val="24"/>
              </w:rPr>
              <w:t>altri</w:t>
            </w:r>
            <w:r w:rsidRPr="00CE4A28">
              <w:rPr>
                <w:spacing w:val="-12"/>
                <w:sz w:val="24"/>
              </w:rPr>
              <w:t xml:space="preserve"> </w:t>
            </w:r>
            <w:r w:rsidRPr="00CE4A28">
              <w:rPr>
                <w:sz w:val="24"/>
              </w:rPr>
              <w:t>in</w:t>
            </w:r>
            <w:r w:rsidRPr="00CE4A28">
              <w:rPr>
                <w:spacing w:val="-13"/>
                <w:sz w:val="24"/>
              </w:rPr>
              <w:t xml:space="preserve"> </w:t>
            </w:r>
            <w:r w:rsidRPr="00CE4A28">
              <w:rPr>
                <w:sz w:val="24"/>
              </w:rPr>
              <w:t>modo corretto e leale, accettando critiche, rispettando le opinioni altrui e ammettendo i propri</w:t>
            </w:r>
            <w:r w:rsidRPr="00CE4A28">
              <w:rPr>
                <w:spacing w:val="-5"/>
                <w:sz w:val="24"/>
              </w:rPr>
              <w:t xml:space="preserve"> </w:t>
            </w:r>
            <w:r w:rsidRPr="00CE4A28">
              <w:rPr>
                <w:sz w:val="24"/>
              </w:rPr>
              <w:t>errori.</w:t>
            </w:r>
          </w:p>
          <w:p w14:paraId="3DCB9AD0" w14:textId="77777777" w:rsidR="00CC67E1" w:rsidRPr="00B063CE" w:rsidRDefault="00CC67E1" w:rsidP="00A109A9">
            <w:pPr>
              <w:pStyle w:val="TableParagraph"/>
              <w:spacing w:before="159" w:line="254" w:lineRule="auto"/>
              <w:ind w:left="59" w:right="61"/>
              <w:jc w:val="both"/>
              <w:rPr>
                <w:sz w:val="24"/>
              </w:rPr>
            </w:pPr>
            <w:r w:rsidRPr="00CE4A28">
              <w:rPr>
                <w:sz w:val="24"/>
              </w:rPr>
              <w:t>Socializzare con i compagni e con i docenti.</w:t>
            </w:r>
          </w:p>
        </w:tc>
      </w:tr>
    </w:tbl>
    <w:p w14:paraId="3D3829AB" w14:textId="77777777" w:rsidR="00CE4A28" w:rsidRDefault="00CE4A28">
      <w:pPr>
        <w:pStyle w:val="Corpotesto"/>
        <w:rPr>
          <w:b/>
          <w:sz w:val="20"/>
        </w:rPr>
      </w:pPr>
    </w:p>
    <w:p w14:paraId="2EA3693A" w14:textId="77777777" w:rsidR="00CE4A28" w:rsidRDefault="00CE4A28">
      <w:pPr>
        <w:pStyle w:val="Corpotesto"/>
        <w:rPr>
          <w:b/>
          <w:sz w:val="20"/>
        </w:rPr>
      </w:pPr>
    </w:p>
    <w:p w14:paraId="4E08A352" w14:textId="77777777" w:rsidR="00CE4A28" w:rsidRDefault="00CE4A28">
      <w:pPr>
        <w:pStyle w:val="Corpotesto"/>
        <w:rPr>
          <w:b/>
          <w:sz w:val="20"/>
        </w:rPr>
      </w:pPr>
    </w:p>
    <w:p w14:paraId="2C4DBA6C" w14:textId="4DB8CC3C" w:rsidR="00274F5F" w:rsidRDefault="00274F5F">
      <w:pPr>
        <w:pStyle w:val="Corpotesto"/>
        <w:rPr>
          <w:b/>
          <w:sz w:val="20"/>
        </w:rPr>
      </w:pPr>
    </w:p>
    <w:p w14:paraId="457FFDC0" w14:textId="5A36946D" w:rsidR="00F43389" w:rsidRDefault="00F43389">
      <w:pPr>
        <w:pStyle w:val="Corpotesto"/>
        <w:rPr>
          <w:b/>
          <w:sz w:val="20"/>
        </w:rPr>
      </w:pPr>
    </w:p>
    <w:p w14:paraId="7AE90617" w14:textId="589BA128" w:rsidR="00F43389" w:rsidRDefault="00F43389">
      <w:pPr>
        <w:pStyle w:val="Corpotesto"/>
        <w:rPr>
          <w:b/>
          <w:sz w:val="20"/>
        </w:rPr>
      </w:pPr>
    </w:p>
    <w:p w14:paraId="65825EA9" w14:textId="55765F25" w:rsidR="00F43389" w:rsidRDefault="00F43389">
      <w:pPr>
        <w:pStyle w:val="Corpotesto"/>
        <w:rPr>
          <w:b/>
          <w:sz w:val="20"/>
        </w:rPr>
      </w:pPr>
    </w:p>
    <w:p w14:paraId="392D01E8" w14:textId="0EAEF79A" w:rsidR="00F43389" w:rsidRDefault="00F43389">
      <w:pPr>
        <w:pStyle w:val="Corpotesto"/>
        <w:rPr>
          <w:b/>
          <w:sz w:val="20"/>
        </w:rPr>
      </w:pPr>
    </w:p>
    <w:p w14:paraId="695D8C02" w14:textId="44D12A5A" w:rsidR="00F43389" w:rsidRDefault="00F43389">
      <w:pPr>
        <w:pStyle w:val="Corpotesto"/>
        <w:rPr>
          <w:b/>
          <w:sz w:val="20"/>
        </w:rPr>
      </w:pPr>
    </w:p>
    <w:p w14:paraId="2752A1AD" w14:textId="281141AA" w:rsidR="00F43389" w:rsidRDefault="00F43389">
      <w:pPr>
        <w:pStyle w:val="Corpotesto"/>
        <w:rPr>
          <w:b/>
          <w:sz w:val="20"/>
        </w:rPr>
      </w:pPr>
    </w:p>
    <w:p w14:paraId="3910EC1A" w14:textId="593E7703" w:rsidR="00F43389" w:rsidRDefault="00F43389">
      <w:pPr>
        <w:pStyle w:val="Corpotesto"/>
        <w:rPr>
          <w:b/>
          <w:sz w:val="20"/>
        </w:rPr>
      </w:pPr>
    </w:p>
    <w:p w14:paraId="4C689890" w14:textId="63B1AA6C" w:rsidR="00F43389" w:rsidRDefault="00F43389">
      <w:pPr>
        <w:pStyle w:val="Corpotesto"/>
        <w:rPr>
          <w:b/>
          <w:sz w:val="20"/>
        </w:rPr>
      </w:pPr>
    </w:p>
    <w:p w14:paraId="31E3D078" w14:textId="0BC16044" w:rsidR="00F43389" w:rsidRDefault="00F43389">
      <w:pPr>
        <w:pStyle w:val="Corpotesto"/>
        <w:rPr>
          <w:b/>
          <w:sz w:val="20"/>
        </w:rPr>
      </w:pPr>
    </w:p>
    <w:p w14:paraId="1496CDEC" w14:textId="78669991" w:rsidR="00F43389" w:rsidRDefault="00F43389">
      <w:pPr>
        <w:pStyle w:val="Corpotesto"/>
        <w:rPr>
          <w:b/>
          <w:sz w:val="20"/>
        </w:rPr>
      </w:pPr>
    </w:p>
    <w:p w14:paraId="131E50C8" w14:textId="0D0DBAF0" w:rsidR="00F43389" w:rsidRDefault="00F43389">
      <w:pPr>
        <w:pStyle w:val="Corpotesto"/>
        <w:rPr>
          <w:b/>
          <w:sz w:val="20"/>
        </w:rPr>
      </w:pPr>
    </w:p>
    <w:p w14:paraId="62C93817" w14:textId="5C79BF51" w:rsidR="00F43389" w:rsidRDefault="00F43389">
      <w:pPr>
        <w:pStyle w:val="Corpotesto"/>
        <w:rPr>
          <w:b/>
          <w:sz w:val="20"/>
        </w:rPr>
      </w:pPr>
    </w:p>
    <w:p w14:paraId="45AD7505" w14:textId="2A6F1E8E" w:rsidR="00F43389" w:rsidRDefault="00F43389">
      <w:pPr>
        <w:pStyle w:val="Corpotesto"/>
        <w:rPr>
          <w:b/>
          <w:sz w:val="20"/>
        </w:rPr>
      </w:pPr>
    </w:p>
    <w:p w14:paraId="03F3E9FB" w14:textId="3F640518" w:rsidR="00F43389" w:rsidRDefault="00F43389">
      <w:pPr>
        <w:pStyle w:val="Corpotesto"/>
        <w:rPr>
          <w:b/>
          <w:sz w:val="20"/>
        </w:rPr>
      </w:pPr>
    </w:p>
    <w:p w14:paraId="7B244B6C" w14:textId="3A6E690B" w:rsidR="00F43389" w:rsidRDefault="00F43389">
      <w:pPr>
        <w:pStyle w:val="Corpotesto"/>
        <w:rPr>
          <w:b/>
          <w:sz w:val="20"/>
        </w:rPr>
      </w:pPr>
    </w:p>
    <w:p w14:paraId="38C099BF" w14:textId="77777777" w:rsidR="00F43389" w:rsidRDefault="00F43389">
      <w:pPr>
        <w:pStyle w:val="Corpotesto"/>
        <w:rPr>
          <w:b/>
          <w:sz w:val="20"/>
        </w:rPr>
      </w:pPr>
    </w:p>
    <w:p w14:paraId="7227322E" w14:textId="77777777" w:rsidR="00CE4A28" w:rsidRDefault="00CE4A28">
      <w:pPr>
        <w:pStyle w:val="Corpotesto"/>
        <w:rPr>
          <w:b/>
          <w:sz w:val="20"/>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2"/>
        <w:gridCol w:w="2485"/>
        <w:gridCol w:w="1985"/>
        <w:gridCol w:w="2106"/>
      </w:tblGrid>
      <w:tr w:rsidR="006552D4" w:rsidRPr="00B063CE" w14:paraId="32D8036E" w14:textId="77777777" w:rsidTr="00A109A9">
        <w:trPr>
          <w:trHeight w:val="709"/>
        </w:trPr>
        <w:tc>
          <w:tcPr>
            <w:tcW w:w="10318" w:type="dxa"/>
            <w:gridSpan w:val="4"/>
            <w:tcBorders>
              <w:bottom w:val="single" w:sz="4" w:space="0" w:color="FF0000"/>
            </w:tcBorders>
            <w:shd w:val="clear" w:color="auto" w:fill="B4C5E7"/>
          </w:tcPr>
          <w:p w14:paraId="64BD1116" w14:textId="77777777" w:rsidR="006552D4" w:rsidRDefault="006552D4" w:rsidP="00A109A9">
            <w:pPr>
              <w:pStyle w:val="TableParagraph"/>
              <w:spacing w:before="1" w:line="368" w:lineRule="exact"/>
              <w:ind w:left="3659" w:right="14" w:hanging="2397"/>
              <w:rPr>
                <w:b/>
                <w:color w:val="FF0000"/>
                <w:spacing w:val="-4"/>
                <w:sz w:val="32"/>
              </w:rPr>
            </w:pPr>
            <w:r w:rsidRPr="00B063CE">
              <w:rPr>
                <w:b/>
                <w:color w:val="FF0000"/>
                <w:sz w:val="32"/>
              </w:rPr>
              <w:lastRenderedPageBreak/>
              <w:t xml:space="preserve">PIANIFICAZIONE DELLE </w:t>
            </w:r>
            <w:r w:rsidRPr="00B063CE">
              <w:rPr>
                <w:b/>
                <w:color w:val="FF0000"/>
                <w:spacing w:val="-6"/>
                <w:sz w:val="32"/>
              </w:rPr>
              <w:t xml:space="preserve">ATTIVITA’ </w:t>
            </w:r>
            <w:r w:rsidRPr="00B063CE">
              <w:rPr>
                <w:b/>
                <w:color w:val="FF0000"/>
                <w:spacing w:val="-4"/>
                <w:sz w:val="32"/>
              </w:rPr>
              <w:t xml:space="preserve">DIDATTICHE </w:t>
            </w:r>
            <w:r w:rsidRPr="00D360D2">
              <w:rPr>
                <w:b/>
                <w:color w:val="FF0000"/>
                <w:spacing w:val="-4"/>
                <w:sz w:val="32"/>
                <w:vertAlign w:val="superscript"/>
              </w:rPr>
              <w:t>3</w:t>
            </w:r>
          </w:p>
          <w:p w14:paraId="444554EE" w14:textId="3677EBE8" w:rsidR="00120949" w:rsidRPr="00120949" w:rsidRDefault="00120949" w:rsidP="00120949">
            <w:pPr>
              <w:pStyle w:val="TableParagraph"/>
              <w:spacing w:before="1" w:line="368" w:lineRule="exact"/>
              <w:ind w:left="3659" w:right="14" w:hanging="2397"/>
              <w:jc w:val="center"/>
              <w:rPr>
                <w:b/>
                <w:color w:val="FF0000"/>
                <w:sz w:val="32"/>
                <w:u w:val="single"/>
              </w:rPr>
            </w:pPr>
            <w:r>
              <w:rPr>
                <w:b/>
                <w:color w:val="FF0000"/>
                <w:sz w:val="32"/>
                <w:u w:val="single"/>
              </w:rPr>
              <w:t>SECONDO BIENNIO</w:t>
            </w:r>
          </w:p>
        </w:tc>
      </w:tr>
      <w:tr w:rsidR="006552D4" w:rsidRPr="00B063CE" w14:paraId="200A06ED" w14:textId="77777777" w:rsidTr="00421E64">
        <w:trPr>
          <w:trHeight w:val="769"/>
        </w:trPr>
        <w:tc>
          <w:tcPr>
            <w:tcW w:w="3742" w:type="dxa"/>
            <w:shd w:val="clear" w:color="auto" w:fill="B4C5E7"/>
          </w:tcPr>
          <w:p w14:paraId="24086C0D" w14:textId="77777777" w:rsidR="006552D4" w:rsidRPr="00B063CE" w:rsidRDefault="006552D4" w:rsidP="00A109A9">
            <w:pPr>
              <w:pStyle w:val="TableParagraph"/>
              <w:spacing w:line="211" w:lineRule="exact"/>
              <w:ind w:left="711"/>
              <w:rPr>
                <w:b/>
                <w:sz w:val="24"/>
              </w:rPr>
            </w:pPr>
            <w:r w:rsidRPr="00B063CE">
              <w:rPr>
                <w:b/>
                <w:sz w:val="24"/>
              </w:rPr>
              <w:t>NUCLEI TEMATICI</w:t>
            </w:r>
          </w:p>
        </w:tc>
        <w:tc>
          <w:tcPr>
            <w:tcW w:w="2485" w:type="dxa"/>
            <w:tcBorders>
              <w:top w:val="thickThinMediumGap" w:sz="9" w:space="0" w:color="FF0000"/>
            </w:tcBorders>
            <w:shd w:val="clear" w:color="auto" w:fill="B4C5E7"/>
          </w:tcPr>
          <w:p w14:paraId="7226076F" w14:textId="77777777" w:rsidR="006552D4" w:rsidRPr="00B063CE" w:rsidRDefault="006552D4" w:rsidP="00A109A9">
            <w:pPr>
              <w:pStyle w:val="TableParagraph"/>
              <w:spacing w:line="211" w:lineRule="exact"/>
              <w:ind w:left="291"/>
              <w:rPr>
                <w:b/>
                <w:sz w:val="24"/>
              </w:rPr>
            </w:pPr>
            <w:r w:rsidRPr="00B063CE">
              <w:rPr>
                <w:b/>
                <w:sz w:val="24"/>
              </w:rPr>
              <w:t>Competenze</w:t>
            </w:r>
          </w:p>
          <w:p w14:paraId="37F82FED" w14:textId="77777777" w:rsidR="006552D4" w:rsidRPr="00B063CE" w:rsidRDefault="006552D4" w:rsidP="00A109A9">
            <w:pPr>
              <w:pStyle w:val="TableParagraph"/>
              <w:ind w:left="347"/>
              <w:rPr>
                <w:b/>
                <w:sz w:val="24"/>
              </w:rPr>
            </w:pPr>
            <w:r w:rsidRPr="00B063CE">
              <w:rPr>
                <w:b/>
                <w:sz w:val="24"/>
              </w:rPr>
              <w:t>disciplinari</w:t>
            </w:r>
          </w:p>
        </w:tc>
        <w:tc>
          <w:tcPr>
            <w:tcW w:w="1985" w:type="dxa"/>
            <w:tcBorders>
              <w:top w:val="thickThinMediumGap" w:sz="9" w:space="0" w:color="FF0000"/>
            </w:tcBorders>
            <w:shd w:val="clear" w:color="auto" w:fill="B4C5E7"/>
          </w:tcPr>
          <w:p w14:paraId="475361A7" w14:textId="77777777" w:rsidR="006552D4" w:rsidRPr="00B063CE" w:rsidRDefault="006552D4" w:rsidP="00A109A9">
            <w:pPr>
              <w:pStyle w:val="TableParagraph"/>
              <w:spacing w:line="211" w:lineRule="exact"/>
              <w:ind w:left="343"/>
              <w:rPr>
                <w:b/>
                <w:sz w:val="24"/>
              </w:rPr>
            </w:pPr>
            <w:r w:rsidRPr="00B063CE">
              <w:rPr>
                <w:b/>
                <w:sz w:val="24"/>
              </w:rPr>
              <w:t>Competenze</w:t>
            </w:r>
          </w:p>
          <w:p w14:paraId="64D6133D" w14:textId="77777777" w:rsidR="006552D4" w:rsidRPr="00B063CE" w:rsidRDefault="006552D4" w:rsidP="00A109A9">
            <w:pPr>
              <w:pStyle w:val="TableParagraph"/>
              <w:spacing w:line="270" w:lineRule="atLeast"/>
              <w:ind w:left="760" w:right="274" w:hanging="457"/>
              <w:rPr>
                <w:b/>
                <w:sz w:val="24"/>
              </w:rPr>
            </w:pPr>
            <w:r w:rsidRPr="00B063CE">
              <w:rPr>
                <w:b/>
                <w:sz w:val="24"/>
              </w:rPr>
              <w:t>correlate alla DDI</w:t>
            </w:r>
          </w:p>
        </w:tc>
        <w:tc>
          <w:tcPr>
            <w:tcW w:w="2106" w:type="dxa"/>
            <w:shd w:val="clear" w:color="auto" w:fill="B4C5E7"/>
          </w:tcPr>
          <w:p w14:paraId="03AD079F" w14:textId="77777777" w:rsidR="006552D4" w:rsidRPr="00B063CE" w:rsidRDefault="006552D4" w:rsidP="00A109A9">
            <w:pPr>
              <w:pStyle w:val="TableParagraph"/>
              <w:spacing w:line="211" w:lineRule="exact"/>
              <w:ind w:left="337" w:right="336"/>
              <w:jc w:val="center"/>
              <w:rPr>
                <w:b/>
                <w:sz w:val="24"/>
              </w:rPr>
            </w:pPr>
            <w:r w:rsidRPr="00B063CE">
              <w:rPr>
                <w:b/>
                <w:sz w:val="24"/>
              </w:rPr>
              <w:t>Tempi</w:t>
            </w:r>
          </w:p>
        </w:tc>
      </w:tr>
      <w:tr w:rsidR="00421E64" w:rsidRPr="00B063CE" w14:paraId="4E4996D2" w14:textId="77777777" w:rsidTr="00421E64">
        <w:trPr>
          <w:trHeight w:val="826"/>
        </w:trPr>
        <w:tc>
          <w:tcPr>
            <w:tcW w:w="3742" w:type="dxa"/>
          </w:tcPr>
          <w:p w14:paraId="781408E0" w14:textId="22004A50" w:rsidR="00421E64" w:rsidRPr="00B063CE" w:rsidRDefault="00421E64" w:rsidP="00B30799">
            <w:pPr>
              <w:pStyle w:val="TableParagraph"/>
              <w:tabs>
                <w:tab w:val="left" w:pos="255"/>
              </w:tabs>
              <w:ind w:right="254"/>
              <w:rPr>
                <w:sz w:val="24"/>
              </w:rPr>
            </w:pPr>
            <w:bookmarkStart w:id="11" w:name="_Hlk54969334"/>
            <w:bookmarkStart w:id="12" w:name="_Hlk54952413"/>
            <w:r>
              <w:rPr>
                <w:b/>
                <w:sz w:val="24"/>
              </w:rPr>
              <w:t>Percezione di sè ed il completamento dello sviluppo funzionale delle capacità motorie ed espressive</w:t>
            </w:r>
          </w:p>
        </w:tc>
        <w:tc>
          <w:tcPr>
            <w:tcW w:w="2485" w:type="dxa"/>
          </w:tcPr>
          <w:p w14:paraId="181AD10B" w14:textId="77777777" w:rsidR="00421E64" w:rsidRDefault="00421E64" w:rsidP="00421E64">
            <w:pPr>
              <w:pStyle w:val="TableParagraph"/>
              <w:rPr>
                <w:sz w:val="24"/>
              </w:rPr>
            </w:pPr>
            <w:r>
              <w:rPr>
                <w:sz w:val="24"/>
              </w:rPr>
              <w:t xml:space="preserve"> Saper riconoscere le strutture e gli apparati utilizzati nelle varie tipologie di attività motorie.</w:t>
            </w:r>
          </w:p>
          <w:p w14:paraId="57D23FBA" w14:textId="77777777" w:rsidR="00421E64" w:rsidRDefault="00421E64" w:rsidP="00421E64">
            <w:pPr>
              <w:pStyle w:val="TableParagraph"/>
              <w:rPr>
                <w:sz w:val="24"/>
              </w:rPr>
            </w:pPr>
            <w:r>
              <w:rPr>
                <w:sz w:val="24"/>
              </w:rPr>
              <w:t xml:space="preserve"> Saper utilizzare in modo consapevole la propria motricità nell’esecuzione delle attività motorie.</w:t>
            </w:r>
          </w:p>
          <w:p w14:paraId="37E3AD45" w14:textId="77777777" w:rsidR="00421E64" w:rsidRDefault="00421E64" w:rsidP="00421E64">
            <w:pPr>
              <w:pStyle w:val="TableParagraph"/>
              <w:rPr>
                <w:sz w:val="24"/>
              </w:rPr>
            </w:pPr>
            <w:r>
              <w:rPr>
                <w:sz w:val="24"/>
              </w:rPr>
              <w:t xml:space="preserve"> Saper eseguire schemi motori complessi </w:t>
            </w:r>
          </w:p>
          <w:p w14:paraId="347AFCB8" w14:textId="77777777" w:rsidR="00421E64" w:rsidRDefault="00421E64" w:rsidP="00421E64">
            <w:pPr>
              <w:pStyle w:val="TableParagraph"/>
              <w:rPr>
                <w:sz w:val="24"/>
              </w:rPr>
            </w:pPr>
            <w:r>
              <w:rPr>
                <w:sz w:val="24"/>
              </w:rPr>
              <w:t xml:space="preserve"> Saper applicare metodi di allenamento</w:t>
            </w:r>
          </w:p>
          <w:p w14:paraId="33A58006" w14:textId="6D3DF1B6" w:rsidR="00421E64" w:rsidRPr="00B063CE" w:rsidRDefault="00421E64" w:rsidP="00421E64">
            <w:pPr>
              <w:pStyle w:val="TableParagraph"/>
              <w:spacing w:line="264" w:lineRule="exact"/>
              <w:rPr>
                <w:sz w:val="24"/>
              </w:rPr>
            </w:pPr>
            <w:r>
              <w:rPr>
                <w:sz w:val="24"/>
              </w:rPr>
              <w:t xml:space="preserve"> Saper valutare le proprie capacità e prestazioni</w:t>
            </w:r>
          </w:p>
        </w:tc>
        <w:tc>
          <w:tcPr>
            <w:tcW w:w="1985" w:type="dxa"/>
          </w:tcPr>
          <w:p w14:paraId="6F2D2963" w14:textId="714F80B8" w:rsidR="00421E64" w:rsidRPr="00B063CE" w:rsidRDefault="002E7283" w:rsidP="002E7283">
            <w:pPr>
              <w:pStyle w:val="TableParagraph"/>
              <w:spacing w:line="264" w:lineRule="exact"/>
              <w:ind w:right="624"/>
              <w:rPr>
                <w:sz w:val="24"/>
              </w:rPr>
            </w:pPr>
            <w:r>
              <w:rPr>
                <w:sz w:val="24"/>
              </w:rPr>
              <w:t>Vedi TAB - 3</w:t>
            </w:r>
          </w:p>
        </w:tc>
        <w:tc>
          <w:tcPr>
            <w:tcW w:w="2106" w:type="dxa"/>
          </w:tcPr>
          <w:p w14:paraId="3299B88C" w14:textId="6FA14037" w:rsidR="00421E64" w:rsidRPr="00B063CE" w:rsidRDefault="0038677A" w:rsidP="0038677A">
            <w:pPr>
              <w:pStyle w:val="TableParagraph"/>
              <w:spacing w:line="264" w:lineRule="exact"/>
              <w:ind w:right="336"/>
              <w:rPr>
                <w:sz w:val="24"/>
              </w:rPr>
            </w:pPr>
            <w:r>
              <w:rPr>
                <w:sz w:val="24"/>
              </w:rPr>
              <w:t xml:space="preserve"> Tutto l’anno</w:t>
            </w:r>
          </w:p>
        </w:tc>
      </w:tr>
      <w:bookmarkEnd w:id="11"/>
      <w:tr w:rsidR="00421E64" w:rsidRPr="00B063CE" w14:paraId="20B063EF" w14:textId="77777777" w:rsidTr="00421E64">
        <w:trPr>
          <w:trHeight w:val="553"/>
        </w:trPr>
        <w:tc>
          <w:tcPr>
            <w:tcW w:w="3742" w:type="dxa"/>
          </w:tcPr>
          <w:p w14:paraId="782BC676" w14:textId="7C6ECF45" w:rsidR="00421E64" w:rsidRPr="00421E64" w:rsidRDefault="00421E64" w:rsidP="00421E64">
            <w:pPr>
              <w:pStyle w:val="TableParagraph"/>
              <w:spacing w:line="266" w:lineRule="exact"/>
              <w:ind w:left="111"/>
              <w:rPr>
                <w:sz w:val="24"/>
                <w:lang w:val="en-US"/>
              </w:rPr>
            </w:pPr>
            <w:r w:rsidRPr="00222821">
              <w:rPr>
                <w:sz w:val="24"/>
                <w:lang w:val="en-US"/>
              </w:rPr>
              <w:t>Sport</w:t>
            </w:r>
            <w:r>
              <w:rPr>
                <w:sz w:val="24"/>
                <w:lang w:val="en-US"/>
              </w:rPr>
              <w:t xml:space="preserve"> </w:t>
            </w:r>
            <w:r w:rsidRPr="00222821">
              <w:rPr>
                <w:sz w:val="24"/>
                <w:lang w:val="en-US"/>
              </w:rPr>
              <w:t xml:space="preserve"> </w:t>
            </w:r>
            <w:proofErr w:type="spellStart"/>
            <w:r w:rsidRPr="00222821">
              <w:rPr>
                <w:sz w:val="24"/>
                <w:lang w:val="en-US"/>
              </w:rPr>
              <w:t>re</w:t>
            </w:r>
            <w:r>
              <w:rPr>
                <w:sz w:val="24"/>
                <w:lang w:val="en-US"/>
              </w:rPr>
              <w:t>gole</w:t>
            </w:r>
            <w:proofErr w:type="spellEnd"/>
            <w:r w:rsidRPr="00222821">
              <w:rPr>
                <w:sz w:val="24"/>
                <w:lang w:val="en-US"/>
              </w:rPr>
              <w:t xml:space="preserve"> e fair play</w:t>
            </w:r>
          </w:p>
        </w:tc>
        <w:tc>
          <w:tcPr>
            <w:tcW w:w="2485" w:type="dxa"/>
          </w:tcPr>
          <w:p w14:paraId="42128985" w14:textId="77777777" w:rsidR="00421E64" w:rsidRDefault="00421E64" w:rsidP="00421E64">
            <w:pPr>
              <w:pStyle w:val="TableParagraph"/>
              <w:spacing w:line="264" w:lineRule="exact"/>
              <w:rPr>
                <w:sz w:val="24"/>
              </w:rPr>
            </w:pPr>
            <w:r w:rsidRPr="00421E64">
              <w:rPr>
                <w:sz w:val="24"/>
                <w:lang w:val="en-US"/>
              </w:rPr>
              <w:t xml:space="preserve"> </w:t>
            </w:r>
            <w:r w:rsidRPr="00222821">
              <w:rPr>
                <w:sz w:val="24"/>
              </w:rPr>
              <w:t>Saper adottare la strategia (i</w:t>
            </w:r>
            <w:r>
              <w:rPr>
                <w:sz w:val="24"/>
              </w:rPr>
              <w:t>ndividuale e di gruppo) adeguata a risolvere le problematiche caratteristiche degli sport di squadra</w:t>
            </w:r>
          </w:p>
          <w:p w14:paraId="5C328C1B" w14:textId="77777777" w:rsidR="00421E64" w:rsidRDefault="00421E64" w:rsidP="00421E64">
            <w:pPr>
              <w:pStyle w:val="TableParagraph"/>
              <w:spacing w:line="264" w:lineRule="exact"/>
              <w:rPr>
                <w:sz w:val="24"/>
              </w:rPr>
            </w:pPr>
            <w:r>
              <w:rPr>
                <w:sz w:val="24"/>
              </w:rPr>
              <w:t xml:space="preserve"> Saper osservare e interpretare i fenomeni legati al mondo dello sportivo ed attività fisica</w:t>
            </w:r>
          </w:p>
          <w:p w14:paraId="42698458" w14:textId="78106B57" w:rsidR="00421E64" w:rsidRPr="00B063CE" w:rsidRDefault="00421E64" w:rsidP="00421E64">
            <w:pPr>
              <w:pStyle w:val="TableParagraph"/>
              <w:spacing w:line="268" w:lineRule="exact"/>
              <w:ind w:right="177"/>
              <w:rPr>
                <w:sz w:val="24"/>
              </w:rPr>
            </w:pPr>
            <w:r>
              <w:rPr>
                <w:sz w:val="24"/>
              </w:rPr>
              <w:t xml:space="preserve"> Saper praticare le discipline sportive proposte</w:t>
            </w:r>
          </w:p>
        </w:tc>
        <w:tc>
          <w:tcPr>
            <w:tcW w:w="1985" w:type="dxa"/>
          </w:tcPr>
          <w:p w14:paraId="6506F7F6" w14:textId="4D2B0274" w:rsidR="00421E64" w:rsidRPr="00B063CE" w:rsidRDefault="002E7283" w:rsidP="002E7283">
            <w:pPr>
              <w:pStyle w:val="TableParagraph"/>
              <w:spacing w:line="268" w:lineRule="exact"/>
              <w:ind w:right="624"/>
              <w:rPr>
                <w:sz w:val="24"/>
              </w:rPr>
            </w:pPr>
            <w:r>
              <w:rPr>
                <w:sz w:val="24"/>
              </w:rPr>
              <w:t>Vedi TAB - 3</w:t>
            </w:r>
          </w:p>
        </w:tc>
        <w:tc>
          <w:tcPr>
            <w:tcW w:w="2106" w:type="dxa"/>
          </w:tcPr>
          <w:p w14:paraId="576389F5" w14:textId="646A7088" w:rsidR="00421E64" w:rsidRPr="00B063CE" w:rsidRDefault="003F77F4" w:rsidP="003F77F4">
            <w:pPr>
              <w:pStyle w:val="TableParagraph"/>
              <w:spacing w:line="268" w:lineRule="exact"/>
              <w:ind w:right="336"/>
              <w:rPr>
                <w:sz w:val="24"/>
              </w:rPr>
            </w:pPr>
            <w:r>
              <w:rPr>
                <w:sz w:val="24"/>
              </w:rPr>
              <w:t xml:space="preserve"> </w:t>
            </w:r>
            <w:r w:rsidRPr="003F77F4">
              <w:rPr>
                <w:sz w:val="24"/>
              </w:rPr>
              <w:t xml:space="preserve"> Tutto l’anno</w:t>
            </w:r>
          </w:p>
        </w:tc>
      </w:tr>
      <w:tr w:rsidR="00421E64" w:rsidRPr="00B063CE" w14:paraId="4355421F" w14:textId="77777777" w:rsidTr="00421E64">
        <w:trPr>
          <w:trHeight w:val="553"/>
        </w:trPr>
        <w:tc>
          <w:tcPr>
            <w:tcW w:w="3742" w:type="dxa"/>
          </w:tcPr>
          <w:p w14:paraId="72B62867" w14:textId="1CBA1ED0" w:rsidR="00421E64" w:rsidRPr="00B063CE" w:rsidRDefault="00421E64" w:rsidP="00421E64">
            <w:pPr>
              <w:pStyle w:val="TableParagraph"/>
              <w:spacing w:line="266" w:lineRule="exact"/>
              <w:ind w:left="111"/>
              <w:rPr>
                <w:sz w:val="24"/>
              </w:rPr>
            </w:pPr>
            <w:r>
              <w:rPr>
                <w:sz w:val="24"/>
              </w:rPr>
              <w:t>Salute benessere sicurezza e prevenzione</w:t>
            </w:r>
          </w:p>
        </w:tc>
        <w:tc>
          <w:tcPr>
            <w:tcW w:w="2485" w:type="dxa"/>
          </w:tcPr>
          <w:p w14:paraId="2B3CDA8B" w14:textId="77777777" w:rsidR="00421E64" w:rsidRDefault="00421E64" w:rsidP="00421E64">
            <w:pPr>
              <w:pStyle w:val="TableParagraph"/>
              <w:spacing w:line="264" w:lineRule="exact"/>
              <w:rPr>
                <w:sz w:val="24"/>
              </w:rPr>
            </w:pPr>
            <w:r>
              <w:rPr>
                <w:sz w:val="24"/>
              </w:rPr>
              <w:t xml:space="preserve"> Sapersi comèportare con modalità adeguata al mantenimento del proprio benessere psicofisico</w:t>
            </w:r>
          </w:p>
          <w:p w14:paraId="5898DD30" w14:textId="77777777" w:rsidR="00421E64" w:rsidRDefault="00421E64" w:rsidP="00421E64">
            <w:pPr>
              <w:pStyle w:val="TableParagraph"/>
              <w:spacing w:line="264" w:lineRule="exact"/>
              <w:rPr>
                <w:sz w:val="24"/>
              </w:rPr>
            </w:pPr>
            <w:r>
              <w:rPr>
                <w:sz w:val="24"/>
              </w:rPr>
              <w:t xml:space="preserve"> Saper assumere comportamenti adeguati alla salvaguardia della propria e altrui incolumità nella pratica sportiva e motoria</w:t>
            </w:r>
          </w:p>
          <w:p w14:paraId="5138E556" w14:textId="0A1F1BD9" w:rsidR="00421E64" w:rsidRPr="00B063CE" w:rsidRDefault="00421E64" w:rsidP="00421E64">
            <w:pPr>
              <w:pStyle w:val="TableParagraph"/>
              <w:spacing w:line="268" w:lineRule="exact"/>
              <w:ind w:right="177"/>
              <w:rPr>
                <w:sz w:val="24"/>
              </w:rPr>
            </w:pPr>
            <w:r>
              <w:rPr>
                <w:sz w:val="24"/>
              </w:rPr>
              <w:t xml:space="preserve"> Saper adottare gli idonei comportamenti in situazioni di primo soccorso</w:t>
            </w:r>
          </w:p>
        </w:tc>
        <w:tc>
          <w:tcPr>
            <w:tcW w:w="1985" w:type="dxa"/>
          </w:tcPr>
          <w:p w14:paraId="0EC30011" w14:textId="07F7FE33" w:rsidR="00421E64" w:rsidRPr="00B063CE" w:rsidRDefault="002E7283" w:rsidP="002E7283">
            <w:pPr>
              <w:pStyle w:val="TableParagraph"/>
              <w:spacing w:line="268" w:lineRule="exact"/>
              <w:ind w:right="624"/>
              <w:rPr>
                <w:sz w:val="24"/>
              </w:rPr>
            </w:pPr>
            <w:r>
              <w:rPr>
                <w:sz w:val="24"/>
              </w:rPr>
              <w:t>Vedi TAB - 3</w:t>
            </w:r>
          </w:p>
        </w:tc>
        <w:tc>
          <w:tcPr>
            <w:tcW w:w="2106" w:type="dxa"/>
          </w:tcPr>
          <w:p w14:paraId="69E64E43" w14:textId="46FCFFB6" w:rsidR="00421E64" w:rsidRPr="00B063CE" w:rsidRDefault="003F77F4" w:rsidP="003F77F4">
            <w:pPr>
              <w:pStyle w:val="TableParagraph"/>
              <w:spacing w:line="268" w:lineRule="exact"/>
              <w:ind w:right="336"/>
              <w:rPr>
                <w:sz w:val="24"/>
              </w:rPr>
            </w:pPr>
            <w:r>
              <w:rPr>
                <w:sz w:val="24"/>
              </w:rPr>
              <w:t xml:space="preserve"> </w:t>
            </w:r>
            <w:r w:rsidRPr="003F77F4">
              <w:rPr>
                <w:sz w:val="24"/>
              </w:rPr>
              <w:t xml:space="preserve"> Tutto l’anno</w:t>
            </w:r>
          </w:p>
        </w:tc>
      </w:tr>
      <w:tr w:rsidR="00421E64" w:rsidRPr="00B063CE" w14:paraId="48454C89" w14:textId="77777777" w:rsidTr="00421E64">
        <w:trPr>
          <w:trHeight w:val="553"/>
        </w:trPr>
        <w:tc>
          <w:tcPr>
            <w:tcW w:w="3742" w:type="dxa"/>
          </w:tcPr>
          <w:p w14:paraId="6F999A5B" w14:textId="25960A59" w:rsidR="00421E64" w:rsidRDefault="00421E64" w:rsidP="00421E64">
            <w:pPr>
              <w:pStyle w:val="TableParagraph"/>
              <w:spacing w:line="266" w:lineRule="exact"/>
              <w:ind w:left="111"/>
              <w:rPr>
                <w:sz w:val="24"/>
              </w:rPr>
            </w:pPr>
            <w:r>
              <w:rPr>
                <w:sz w:val="24"/>
              </w:rPr>
              <w:t>Relazione con l’ambiente naturale e tecnologico</w:t>
            </w:r>
          </w:p>
        </w:tc>
        <w:tc>
          <w:tcPr>
            <w:tcW w:w="2485" w:type="dxa"/>
          </w:tcPr>
          <w:p w14:paraId="0817C55D" w14:textId="77777777" w:rsidR="00421E64" w:rsidRDefault="00421E64" w:rsidP="00421E64">
            <w:pPr>
              <w:pStyle w:val="TableParagraph"/>
              <w:spacing w:line="264" w:lineRule="exact"/>
              <w:rPr>
                <w:sz w:val="24"/>
              </w:rPr>
            </w:pPr>
            <w:r>
              <w:rPr>
                <w:sz w:val="24"/>
              </w:rPr>
              <w:t xml:space="preserve"> Saper adottare le attività motorie all’ambiente naturale </w:t>
            </w:r>
          </w:p>
          <w:p w14:paraId="72C3970E" w14:textId="12FB29C6" w:rsidR="00421E64" w:rsidRDefault="00421E64" w:rsidP="00421E64">
            <w:pPr>
              <w:pStyle w:val="TableParagraph"/>
              <w:spacing w:line="264" w:lineRule="exact"/>
              <w:rPr>
                <w:sz w:val="24"/>
              </w:rPr>
            </w:pPr>
            <w:r>
              <w:rPr>
                <w:sz w:val="24"/>
              </w:rPr>
              <w:t xml:space="preserve"> Uso corretto della tecnologia</w:t>
            </w:r>
          </w:p>
        </w:tc>
        <w:tc>
          <w:tcPr>
            <w:tcW w:w="1985" w:type="dxa"/>
          </w:tcPr>
          <w:p w14:paraId="5486F9FB" w14:textId="5FEF1FE7" w:rsidR="00421E64" w:rsidRPr="00B063CE" w:rsidRDefault="002E7283" w:rsidP="002E7283">
            <w:pPr>
              <w:pStyle w:val="TableParagraph"/>
              <w:spacing w:line="268" w:lineRule="exact"/>
              <w:ind w:right="624"/>
              <w:rPr>
                <w:sz w:val="24"/>
              </w:rPr>
            </w:pPr>
            <w:r>
              <w:rPr>
                <w:sz w:val="24"/>
              </w:rPr>
              <w:t>Vedi TAB - 3</w:t>
            </w:r>
          </w:p>
        </w:tc>
        <w:tc>
          <w:tcPr>
            <w:tcW w:w="2106" w:type="dxa"/>
          </w:tcPr>
          <w:p w14:paraId="593102CD" w14:textId="45D7B665" w:rsidR="00421E64" w:rsidRPr="00B063CE" w:rsidRDefault="003F77F4" w:rsidP="003F77F4">
            <w:pPr>
              <w:pStyle w:val="TableParagraph"/>
              <w:spacing w:line="268" w:lineRule="exact"/>
              <w:ind w:right="336"/>
              <w:rPr>
                <w:sz w:val="24"/>
              </w:rPr>
            </w:pPr>
            <w:r>
              <w:rPr>
                <w:sz w:val="24"/>
              </w:rPr>
              <w:t xml:space="preserve"> </w:t>
            </w:r>
            <w:r w:rsidRPr="003F77F4">
              <w:rPr>
                <w:sz w:val="24"/>
              </w:rPr>
              <w:t xml:space="preserve"> Tutto l’anno</w:t>
            </w:r>
          </w:p>
        </w:tc>
      </w:tr>
      <w:tr w:rsidR="00F43389" w:rsidRPr="00B063CE" w14:paraId="6D4E822C" w14:textId="77777777" w:rsidTr="00421E64">
        <w:trPr>
          <w:trHeight w:val="553"/>
        </w:trPr>
        <w:tc>
          <w:tcPr>
            <w:tcW w:w="3742" w:type="dxa"/>
          </w:tcPr>
          <w:p w14:paraId="6517090B" w14:textId="77777777" w:rsidR="00F43389" w:rsidRDefault="00F43389" w:rsidP="00421E64">
            <w:pPr>
              <w:pStyle w:val="TableParagraph"/>
              <w:spacing w:line="266" w:lineRule="exact"/>
              <w:ind w:left="111"/>
              <w:rPr>
                <w:sz w:val="24"/>
              </w:rPr>
            </w:pPr>
          </w:p>
        </w:tc>
        <w:tc>
          <w:tcPr>
            <w:tcW w:w="2485" w:type="dxa"/>
          </w:tcPr>
          <w:p w14:paraId="3FC2CA28" w14:textId="77777777" w:rsidR="00F43389" w:rsidRDefault="00F43389" w:rsidP="00421E64">
            <w:pPr>
              <w:pStyle w:val="TableParagraph"/>
              <w:spacing w:line="264" w:lineRule="exact"/>
              <w:rPr>
                <w:sz w:val="24"/>
              </w:rPr>
            </w:pPr>
          </w:p>
        </w:tc>
        <w:tc>
          <w:tcPr>
            <w:tcW w:w="1985" w:type="dxa"/>
          </w:tcPr>
          <w:p w14:paraId="2ED22E3C" w14:textId="77777777" w:rsidR="00F43389" w:rsidRDefault="00F43389" w:rsidP="002E7283">
            <w:pPr>
              <w:pStyle w:val="TableParagraph"/>
              <w:spacing w:line="268" w:lineRule="exact"/>
              <w:ind w:right="624"/>
              <w:rPr>
                <w:sz w:val="24"/>
              </w:rPr>
            </w:pPr>
          </w:p>
        </w:tc>
        <w:tc>
          <w:tcPr>
            <w:tcW w:w="2106" w:type="dxa"/>
          </w:tcPr>
          <w:p w14:paraId="50447522" w14:textId="77777777" w:rsidR="00F43389" w:rsidRDefault="00F43389" w:rsidP="003F77F4">
            <w:pPr>
              <w:pStyle w:val="TableParagraph"/>
              <w:spacing w:line="268" w:lineRule="exact"/>
              <w:ind w:right="336"/>
              <w:rPr>
                <w:sz w:val="24"/>
              </w:rPr>
            </w:pPr>
          </w:p>
        </w:tc>
      </w:tr>
      <w:bookmarkEnd w:id="12"/>
    </w:tbl>
    <w:p w14:paraId="0A41F8CC" w14:textId="77777777" w:rsidR="00153A47" w:rsidRPr="00B063CE" w:rsidRDefault="00153A47" w:rsidP="006552D4">
      <w:pPr>
        <w:rPr>
          <w:sz w:val="20"/>
        </w:rPr>
        <w:sectPr w:rsidR="00153A47" w:rsidRPr="00B063CE" w:rsidSect="00AE3FDD">
          <w:pgSz w:w="11910" w:h="16840"/>
          <w:pgMar w:top="567" w:right="567" w:bottom="567" w:left="567" w:header="720" w:footer="720" w:gutter="0"/>
          <w:cols w:space="720"/>
        </w:sectPr>
      </w:pP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9"/>
        <w:gridCol w:w="5241"/>
      </w:tblGrid>
      <w:tr w:rsidR="00733EF9" w:rsidRPr="00B063CE" w14:paraId="292E0E9C" w14:textId="77777777" w:rsidTr="002E7283">
        <w:trPr>
          <w:trHeight w:val="664"/>
        </w:trPr>
        <w:tc>
          <w:tcPr>
            <w:tcW w:w="10210" w:type="dxa"/>
            <w:gridSpan w:val="2"/>
            <w:shd w:val="clear" w:color="auto" w:fill="B4C5E7"/>
          </w:tcPr>
          <w:p w14:paraId="0CF24DD8" w14:textId="77777777" w:rsidR="00733EF9" w:rsidRPr="00B063CE" w:rsidRDefault="00733EF9" w:rsidP="002E7283">
            <w:pPr>
              <w:pStyle w:val="TableParagraph"/>
              <w:spacing w:line="318" w:lineRule="exact"/>
              <w:ind w:left="479" w:right="466"/>
              <w:jc w:val="center"/>
              <w:rPr>
                <w:b/>
                <w:sz w:val="28"/>
              </w:rPr>
            </w:pPr>
            <w:r w:rsidRPr="00B063CE">
              <w:rPr>
                <w:b/>
                <w:color w:val="FF0000"/>
                <w:sz w:val="28"/>
              </w:rPr>
              <w:lastRenderedPageBreak/>
              <w:t>OBIETTIVI MINIMI DISCIPLINARI</w:t>
            </w:r>
            <w:r>
              <w:rPr>
                <w:b/>
                <w:color w:val="FF0000"/>
                <w:sz w:val="28"/>
              </w:rPr>
              <w:t xml:space="preserve"> </w:t>
            </w:r>
            <w:r>
              <w:rPr>
                <w:rStyle w:val="Rimandonotaapidipagina"/>
                <w:b/>
                <w:color w:val="FF0000"/>
                <w:sz w:val="28"/>
              </w:rPr>
              <w:footnoteReference w:id="5"/>
            </w:r>
          </w:p>
          <w:p w14:paraId="46A0FD9B" w14:textId="77777777" w:rsidR="00733EF9" w:rsidRPr="00B063CE" w:rsidRDefault="00733EF9" w:rsidP="002E7283">
            <w:pPr>
              <w:pStyle w:val="TableParagraph"/>
              <w:spacing w:before="22" w:line="305" w:lineRule="exact"/>
              <w:ind w:left="479" w:right="475"/>
              <w:jc w:val="center"/>
              <w:rPr>
                <w:b/>
                <w:sz w:val="28"/>
              </w:rPr>
            </w:pPr>
            <w:r w:rsidRPr="00B063CE">
              <w:rPr>
                <w:b/>
                <w:sz w:val="28"/>
              </w:rPr>
              <w:t>(RIMODULATI/INTEGRATI IN CONSIDERAZIONE DELLA DDI)</w:t>
            </w:r>
          </w:p>
        </w:tc>
      </w:tr>
      <w:tr w:rsidR="00733EF9" w:rsidRPr="00B063CE" w14:paraId="5DBE1E62" w14:textId="77777777" w:rsidTr="002E7283">
        <w:trPr>
          <w:trHeight w:val="538"/>
        </w:trPr>
        <w:tc>
          <w:tcPr>
            <w:tcW w:w="10210" w:type="dxa"/>
            <w:gridSpan w:val="2"/>
            <w:tcBorders>
              <w:bottom w:val="single" w:sz="4" w:space="0" w:color="auto"/>
            </w:tcBorders>
          </w:tcPr>
          <w:p w14:paraId="66F32E57" w14:textId="77777777" w:rsidR="00733EF9" w:rsidRPr="00B063CE" w:rsidRDefault="00733EF9" w:rsidP="002E7283">
            <w:pPr>
              <w:pStyle w:val="TableParagraph"/>
              <w:spacing w:before="2"/>
              <w:rPr>
                <w:b/>
                <w:sz w:val="23"/>
              </w:rPr>
            </w:pPr>
          </w:p>
          <w:p w14:paraId="1A45BE3D" w14:textId="77777777" w:rsidR="00733EF9" w:rsidRPr="006B222C" w:rsidRDefault="00733EF9" w:rsidP="002E7283">
            <w:pPr>
              <w:pStyle w:val="TableParagraph"/>
              <w:ind w:left="107" w:right="145"/>
              <w:rPr>
                <w:b/>
                <w:sz w:val="20"/>
                <w:szCs w:val="18"/>
              </w:rPr>
            </w:pPr>
            <w:r w:rsidRPr="006B222C">
              <w:rPr>
                <w:b/>
                <w:sz w:val="20"/>
                <w:szCs w:val="18"/>
              </w:rPr>
              <w:t>1.   OBIETTIVI DI APPRENDIMENTO DA CONSEGUIRE O DA CONSOLIDARE</w:t>
            </w:r>
          </w:p>
          <w:p w14:paraId="009FDC97" w14:textId="77777777" w:rsidR="00733EF9" w:rsidRPr="006B222C" w:rsidRDefault="00733EF9" w:rsidP="002E7283">
            <w:pPr>
              <w:pStyle w:val="TableParagraph"/>
              <w:ind w:left="107" w:right="145"/>
              <w:rPr>
                <w:sz w:val="20"/>
                <w:szCs w:val="18"/>
                <w:u w:val="single"/>
              </w:rPr>
            </w:pPr>
            <w:r w:rsidRPr="006B222C">
              <w:rPr>
                <w:i/>
                <w:sz w:val="20"/>
                <w:szCs w:val="18"/>
              </w:rPr>
              <w:t>Per ogni disciplina indicare in modo sintetico gli Obiettivi di apprendimento in termini di competenze e conoscenze da integrare nell’a.s. 2020-2021</w:t>
            </w:r>
            <w:r w:rsidRPr="006B222C">
              <w:rPr>
                <w:i/>
                <w:sz w:val="20"/>
                <w:szCs w:val="18"/>
                <w:u w:val="single"/>
              </w:rPr>
              <w:t>. Obiettivi di apprendimento non raggiunti nel corrente anno scolastico a seguito della sospensione delle attività didattiche in presenza</w:t>
            </w:r>
          </w:p>
          <w:p w14:paraId="0FDE49B3" w14:textId="77777777" w:rsidR="00733EF9" w:rsidRPr="00B063CE" w:rsidRDefault="00733EF9" w:rsidP="002E7283">
            <w:pPr>
              <w:pStyle w:val="TableParagraph"/>
              <w:ind w:left="107" w:right="145"/>
              <w:rPr>
                <w:sz w:val="24"/>
              </w:rPr>
            </w:pPr>
          </w:p>
        </w:tc>
      </w:tr>
      <w:tr w:rsidR="00733EF9" w:rsidRPr="00B063CE" w14:paraId="1BCBF20F" w14:textId="77777777" w:rsidTr="002E7283">
        <w:trPr>
          <w:trHeight w:val="5735"/>
        </w:trPr>
        <w:tc>
          <w:tcPr>
            <w:tcW w:w="4969" w:type="dxa"/>
            <w:tcBorders>
              <w:top w:val="single" w:sz="4" w:space="0" w:color="auto"/>
            </w:tcBorders>
          </w:tcPr>
          <w:p w14:paraId="61A09072" w14:textId="77777777" w:rsidR="00733EF9" w:rsidRPr="006B222C" w:rsidRDefault="00733EF9" w:rsidP="002E7283">
            <w:pPr>
              <w:pStyle w:val="TableParagraph"/>
              <w:spacing w:before="56"/>
              <w:ind w:left="111"/>
              <w:jc w:val="both"/>
              <w:rPr>
                <w:b/>
              </w:rPr>
            </w:pPr>
            <w:r w:rsidRPr="006B222C">
              <w:rPr>
                <w:b/>
              </w:rPr>
              <w:t>Obiettivi di apprendimento in termini di Competenze</w:t>
            </w:r>
          </w:p>
          <w:p w14:paraId="67D24AB7" w14:textId="77777777" w:rsidR="00733EF9" w:rsidRDefault="00733EF9" w:rsidP="002E7283">
            <w:pPr>
              <w:pStyle w:val="TableParagraph"/>
              <w:spacing w:before="56"/>
              <w:ind w:left="111"/>
              <w:jc w:val="both"/>
              <w:rPr>
                <w:b/>
              </w:rPr>
            </w:pPr>
            <w:r w:rsidRPr="006B222C">
              <w:rPr>
                <w:b/>
              </w:rPr>
              <w:t>1)Percezione di sé e completamento dello sviluppo funzionale delle capacità motorie ed espressive</w:t>
            </w:r>
          </w:p>
          <w:p w14:paraId="09893E80" w14:textId="77777777" w:rsidR="00733EF9" w:rsidRPr="006B222C" w:rsidRDefault="00733EF9" w:rsidP="002E7283">
            <w:pPr>
              <w:pStyle w:val="TableParagraph"/>
              <w:spacing w:before="56"/>
              <w:ind w:left="111"/>
              <w:jc w:val="both"/>
              <w:rPr>
                <w:b/>
              </w:rPr>
            </w:pPr>
          </w:p>
          <w:p w14:paraId="712F7D2E" w14:textId="77777777" w:rsidR="00733EF9" w:rsidRDefault="00733EF9" w:rsidP="002E7283">
            <w:pPr>
              <w:pStyle w:val="TableParagraph"/>
              <w:spacing w:before="56"/>
              <w:ind w:left="111"/>
              <w:jc w:val="both"/>
              <w:rPr>
                <w:b/>
              </w:rPr>
            </w:pPr>
            <w:r w:rsidRPr="006B222C">
              <w:rPr>
                <w:b/>
              </w:rPr>
              <w:t>2)Sport e regole (Pallavolo ,Badminton,Tennis Tavolo</w:t>
            </w:r>
          </w:p>
          <w:p w14:paraId="45E22EE5" w14:textId="77777777" w:rsidR="00733EF9" w:rsidRPr="006B222C" w:rsidRDefault="00733EF9" w:rsidP="002E7283">
            <w:pPr>
              <w:pStyle w:val="TableParagraph"/>
              <w:spacing w:before="56"/>
              <w:ind w:left="111"/>
              <w:jc w:val="both"/>
              <w:rPr>
                <w:b/>
              </w:rPr>
            </w:pPr>
          </w:p>
          <w:p w14:paraId="112DD14C" w14:textId="77777777" w:rsidR="00733EF9" w:rsidRDefault="00733EF9" w:rsidP="002E7283">
            <w:pPr>
              <w:pStyle w:val="TableParagraph"/>
              <w:spacing w:before="56"/>
              <w:ind w:left="111"/>
              <w:jc w:val="both"/>
              <w:rPr>
                <w:b/>
              </w:rPr>
            </w:pPr>
            <w:r w:rsidRPr="006B222C">
              <w:rPr>
                <w:b/>
              </w:rPr>
              <w:t>3)Salute,Benessere,Sicurezza e Prevenzione</w:t>
            </w:r>
          </w:p>
          <w:p w14:paraId="25C31CBD" w14:textId="77777777" w:rsidR="00733EF9" w:rsidRDefault="00733EF9" w:rsidP="002E7283">
            <w:pPr>
              <w:pStyle w:val="TableParagraph"/>
              <w:spacing w:before="56"/>
              <w:ind w:left="111"/>
              <w:jc w:val="both"/>
              <w:rPr>
                <w:b/>
              </w:rPr>
            </w:pPr>
          </w:p>
          <w:p w14:paraId="4932471E" w14:textId="77777777" w:rsidR="00733EF9" w:rsidRDefault="00733EF9" w:rsidP="002E7283">
            <w:pPr>
              <w:pStyle w:val="TableParagraph"/>
              <w:spacing w:before="56"/>
              <w:ind w:left="111"/>
              <w:jc w:val="both"/>
              <w:rPr>
                <w:b/>
              </w:rPr>
            </w:pPr>
          </w:p>
          <w:p w14:paraId="28DF162D" w14:textId="77777777" w:rsidR="00733EF9" w:rsidRPr="006B222C" w:rsidRDefault="00733EF9" w:rsidP="002E7283">
            <w:pPr>
              <w:pStyle w:val="TableParagraph"/>
              <w:spacing w:before="56"/>
              <w:jc w:val="both"/>
              <w:rPr>
                <w:b/>
              </w:rPr>
            </w:pPr>
            <w:r w:rsidRPr="006B222C">
              <w:rPr>
                <w:b/>
              </w:rPr>
              <w:t xml:space="preserve"> 4)Relazione con ambiente naturalee tecnologico</w:t>
            </w:r>
          </w:p>
          <w:p w14:paraId="116292BE" w14:textId="77777777" w:rsidR="00733EF9" w:rsidRPr="00B063CE" w:rsidRDefault="00733EF9" w:rsidP="002E7283">
            <w:pPr>
              <w:pStyle w:val="TableParagraph"/>
              <w:spacing w:before="56"/>
              <w:ind w:left="111"/>
              <w:jc w:val="both"/>
              <w:rPr>
                <w:b/>
                <w:sz w:val="23"/>
              </w:rPr>
            </w:pPr>
          </w:p>
        </w:tc>
        <w:tc>
          <w:tcPr>
            <w:tcW w:w="5241" w:type="dxa"/>
            <w:tcBorders>
              <w:top w:val="single" w:sz="4" w:space="0" w:color="auto"/>
            </w:tcBorders>
          </w:tcPr>
          <w:p w14:paraId="58FCC725" w14:textId="6982ABDB" w:rsidR="00733EF9" w:rsidRPr="00733EF9" w:rsidRDefault="00733EF9" w:rsidP="00733EF9">
            <w:pPr>
              <w:spacing w:line="360" w:lineRule="auto"/>
            </w:pPr>
            <w:r w:rsidRPr="00733EF9">
              <w:rPr>
                <w:i/>
                <w:sz w:val="20"/>
                <w:szCs w:val="20"/>
              </w:rPr>
              <w:t>Obiettivi di apprendimento in termindicConoscenze</w:t>
            </w:r>
          </w:p>
          <w:p w14:paraId="7470AB1C" w14:textId="2AE3E4F6" w:rsidR="00733EF9" w:rsidRPr="00733EF9" w:rsidRDefault="00733EF9" w:rsidP="00733EF9">
            <w:pPr>
              <w:spacing w:line="360" w:lineRule="auto"/>
            </w:pPr>
            <w:r w:rsidRPr="00733EF9">
              <w:t>1)Realizzare movimenti compessi.Padroneggiare gli aspepepetti non verbali delle proprie capacità espessive. Miglioramento delle proprie prestazioni in termini di forza,velocità, resistenza, flessibilità.Conoscere  organi e funzionamento dell’anatomia e fisiologia(cuore,polmoni,muscoli)</w:t>
            </w:r>
          </w:p>
          <w:p w14:paraId="1913FEE3" w14:textId="77777777" w:rsidR="00733EF9" w:rsidRDefault="00733EF9" w:rsidP="00733EF9">
            <w:pPr>
              <w:spacing w:line="360" w:lineRule="auto"/>
            </w:pPr>
            <w:r w:rsidRPr="00733EF9">
              <w:t>2)Assumere diversi ruoli nel gioco praticato. La tattica di squadra delle specialità praticate. Gli aspetti tecno tattici degli sport individuali.Regolamento e terminologia.</w:t>
            </w:r>
          </w:p>
          <w:p w14:paraId="216134C1" w14:textId="0D15D188" w:rsidR="00733EF9" w:rsidRPr="00733EF9" w:rsidRDefault="00733EF9" w:rsidP="00733EF9">
            <w:pPr>
              <w:spacing w:line="360" w:lineRule="auto"/>
            </w:pPr>
            <w:r w:rsidRPr="00733EF9">
              <w:t>Codice gestuale e arbitraggio</w:t>
            </w:r>
          </w:p>
          <w:p w14:paraId="29319307" w14:textId="1FC75852" w:rsidR="00733EF9" w:rsidRPr="00733EF9" w:rsidRDefault="00733EF9" w:rsidP="00733EF9">
            <w:pPr>
              <w:spacing w:line="360" w:lineRule="auto"/>
            </w:pPr>
            <w:r w:rsidRPr="00733EF9">
              <w:t>3)Conoscere gli elementi fondamentali del primo soccorso e saperli applicare</w:t>
            </w:r>
          </w:p>
          <w:p w14:paraId="3F041CA6" w14:textId="3D93F976" w:rsidR="00733EF9" w:rsidRPr="00B063CE" w:rsidRDefault="00733EF9" w:rsidP="00733EF9">
            <w:pPr>
              <w:pStyle w:val="TableParagraph"/>
              <w:ind w:right="145"/>
              <w:rPr>
                <w:sz w:val="24"/>
              </w:rPr>
            </w:pPr>
            <w:r w:rsidRPr="00733EF9">
              <w:t>4)Sapersi relazionare con l’ambiente e conoscenza degli strume ti e il loro utilizzo.</w:t>
            </w:r>
          </w:p>
        </w:tc>
      </w:tr>
      <w:tr w:rsidR="00733EF9" w:rsidRPr="00B063CE" w14:paraId="25DA7291" w14:textId="77777777" w:rsidTr="002E7283">
        <w:trPr>
          <w:trHeight w:val="1106"/>
        </w:trPr>
        <w:tc>
          <w:tcPr>
            <w:tcW w:w="10210" w:type="dxa"/>
            <w:gridSpan w:val="2"/>
          </w:tcPr>
          <w:p w14:paraId="7A11F68C" w14:textId="77777777" w:rsidR="00733EF9" w:rsidRPr="00B063CE" w:rsidRDefault="00733EF9" w:rsidP="002E7283">
            <w:pPr>
              <w:pStyle w:val="TableParagraph"/>
              <w:ind w:left="111" w:right="5"/>
              <w:rPr>
                <w:sz w:val="24"/>
              </w:rPr>
            </w:pPr>
            <w:r w:rsidRPr="00B063CE">
              <w:rPr>
                <w:sz w:val="24"/>
              </w:rPr>
              <w:t>Per gli studenti con disabilità, con DSA e, più in generale, per tutti gli studenti con Bisogni Educativi Speciali (BES), le azioni didattiche messe in campo terranno conto degli obiettivi didattici personalizzati</w:t>
            </w:r>
          </w:p>
          <w:p w14:paraId="1E2C558B" w14:textId="77777777" w:rsidR="00733EF9" w:rsidRPr="00B063CE" w:rsidRDefault="00733EF9" w:rsidP="002E7283">
            <w:pPr>
              <w:pStyle w:val="TableParagraph"/>
              <w:spacing w:line="270" w:lineRule="atLeast"/>
              <w:ind w:left="111" w:right="5"/>
              <w:rPr>
                <w:sz w:val="24"/>
              </w:rPr>
            </w:pPr>
            <w:r w:rsidRPr="00B063CE">
              <w:rPr>
                <w:sz w:val="24"/>
              </w:rPr>
              <w:t>previsti nei rispettivi PEI o PDP e saranno mirate a curare il coinvolgimento e l’inclusione di tali allievi, favorendo per quanto possibile la didattica in presenza.</w:t>
            </w:r>
          </w:p>
        </w:tc>
      </w:tr>
    </w:tbl>
    <w:p w14:paraId="1FF265E8" w14:textId="7EDCADB9" w:rsidR="00153A47" w:rsidRDefault="00153A47">
      <w:pPr>
        <w:pStyle w:val="Corpotesto"/>
        <w:rPr>
          <w:b/>
          <w:sz w:val="30"/>
        </w:rPr>
      </w:pPr>
    </w:p>
    <w:p w14:paraId="73018FA2" w14:textId="1DF03CC1" w:rsidR="00733EF9" w:rsidRDefault="00733EF9">
      <w:pPr>
        <w:pStyle w:val="Corpotesto"/>
        <w:rPr>
          <w:b/>
          <w:sz w:val="30"/>
        </w:rPr>
      </w:pPr>
    </w:p>
    <w:p w14:paraId="2457782E" w14:textId="4AAA3BCD" w:rsidR="00733EF9" w:rsidRDefault="00733EF9">
      <w:pPr>
        <w:pStyle w:val="Corpotesto"/>
        <w:rPr>
          <w:b/>
          <w:sz w:val="30"/>
        </w:rPr>
      </w:pPr>
    </w:p>
    <w:p w14:paraId="7FC4FF0F" w14:textId="4379EF9D" w:rsidR="00733EF9" w:rsidRDefault="00733EF9">
      <w:pPr>
        <w:pStyle w:val="Corpotesto"/>
        <w:rPr>
          <w:b/>
          <w:sz w:val="30"/>
        </w:rPr>
      </w:pPr>
    </w:p>
    <w:p w14:paraId="37EA3BF8" w14:textId="300B5C15" w:rsidR="00733EF9" w:rsidRDefault="00733EF9">
      <w:pPr>
        <w:pStyle w:val="Corpotesto"/>
        <w:rPr>
          <w:b/>
          <w:sz w:val="30"/>
        </w:rPr>
      </w:pPr>
    </w:p>
    <w:p w14:paraId="3ED853F1" w14:textId="0C1914E1" w:rsidR="00733EF9" w:rsidRDefault="00733EF9">
      <w:pPr>
        <w:pStyle w:val="Corpotesto"/>
        <w:rPr>
          <w:b/>
          <w:sz w:val="30"/>
        </w:rPr>
      </w:pPr>
    </w:p>
    <w:p w14:paraId="3942A46D" w14:textId="4CAAB546" w:rsidR="00733EF9" w:rsidRDefault="00733EF9">
      <w:pPr>
        <w:pStyle w:val="Corpotesto"/>
        <w:rPr>
          <w:b/>
          <w:sz w:val="30"/>
        </w:rPr>
      </w:pPr>
    </w:p>
    <w:p w14:paraId="4BF929CD" w14:textId="30C5827A" w:rsidR="00733EF9" w:rsidRDefault="00733EF9">
      <w:pPr>
        <w:pStyle w:val="Corpotesto"/>
        <w:rPr>
          <w:b/>
          <w:sz w:val="30"/>
        </w:rPr>
      </w:pPr>
    </w:p>
    <w:p w14:paraId="242B5678" w14:textId="2DA0EC66" w:rsidR="00733EF9" w:rsidRDefault="00733EF9">
      <w:pPr>
        <w:pStyle w:val="Corpotesto"/>
        <w:rPr>
          <w:b/>
          <w:sz w:val="30"/>
        </w:rPr>
      </w:pPr>
    </w:p>
    <w:p w14:paraId="1199BE61" w14:textId="522940FD" w:rsidR="00733EF9" w:rsidRDefault="00733EF9">
      <w:pPr>
        <w:pStyle w:val="Corpotesto"/>
        <w:rPr>
          <w:b/>
          <w:sz w:val="30"/>
        </w:rPr>
      </w:pPr>
    </w:p>
    <w:p w14:paraId="13AF1B21" w14:textId="3FB08613" w:rsidR="00733EF9" w:rsidRDefault="00733EF9">
      <w:pPr>
        <w:pStyle w:val="Corpotesto"/>
        <w:rPr>
          <w:b/>
          <w:sz w:val="30"/>
        </w:rPr>
      </w:pPr>
    </w:p>
    <w:p w14:paraId="72144C82" w14:textId="0FC80D9E" w:rsidR="00733EF9" w:rsidRDefault="00733EF9">
      <w:pPr>
        <w:pStyle w:val="Corpotesto"/>
        <w:rPr>
          <w:b/>
          <w:sz w:val="30"/>
        </w:rPr>
      </w:pPr>
    </w:p>
    <w:p w14:paraId="08BF1994" w14:textId="2644F891" w:rsidR="00733EF9" w:rsidRDefault="00733EF9">
      <w:pPr>
        <w:pStyle w:val="Corpotesto"/>
        <w:rPr>
          <w:b/>
          <w:sz w:val="30"/>
        </w:rPr>
      </w:pPr>
    </w:p>
    <w:p w14:paraId="3F009630" w14:textId="148E7C2B" w:rsidR="00733EF9" w:rsidRDefault="00733EF9">
      <w:pPr>
        <w:pStyle w:val="Corpotesto"/>
        <w:rPr>
          <w:b/>
          <w:sz w:val="30"/>
        </w:rPr>
      </w:pPr>
    </w:p>
    <w:p w14:paraId="393E3119" w14:textId="21EE5DC2" w:rsidR="00733EF9" w:rsidRDefault="00733EF9">
      <w:pPr>
        <w:pStyle w:val="Corpotesto"/>
        <w:rPr>
          <w:b/>
          <w:sz w:val="30"/>
        </w:rPr>
      </w:pPr>
    </w:p>
    <w:p w14:paraId="508F8E81" w14:textId="2E5AB917" w:rsidR="00733EF9" w:rsidRDefault="00733EF9">
      <w:pPr>
        <w:pStyle w:val="Corpotesto"/>
        <w:rPr>
          <w:b/>
          <w:sz w:val="30"/>
        </w:rPr>
      </w:pPr>
    </w:p>
    <w:p w14:paraId="764434FA" w14:textId="77777777" w:rsidR="00733EF9" w:rsidRPr="00B063CE" w:rsidRDefault="00733EF9">
      <w:pPr>
        <w:pStyle w:val="Corpotesto"/>
        <w:rPr>
          <w:b/>
          <w:sz w:val="30"/>
        </w:rPr>
      </w:pPr>
    </w:p>
    <w:p w14:paraId="55E334AA" w14:textId="0C0B4534" w:rsidR="00A95B97" w:rsidRPr="00A95B97" w:rsidRDefault="00A95B97" w:rsidP="00A95B97">
      <w:pPr>
        <w:pStyle w:val="Nessunaspaziatura"/>
        <w:jc w:val="center"/>
      </w:pPr>
      <w:r w:rsidRPr="00B063CE">
        <w:rPr>
          <w:color w:val="4471C4"/>
          <w:sz w:val="56"/>
        </w:rPr>
        <w:lastRenderedPageBreak/>
        <w:t>QUINTO ANNO</w:t>
      </w:r>
    </w:p>
    <w:p w14:paraId="0827AEB5" w14:textId="77777777" w:rsidR="00BF145A" w:rsidRDefault="00A95B97" w:rsidP="00BF145A">
      <w:pPr>
        <w:spacing w:before="224"/>
        <w:ind w:left="252"/>
        <w:jc w:val="center"/>
        <w:rPr>
          <w:b/>
          <w:i/>
          <w:sz w:val="28"/>
        </w:rPr>
      </w:pPr>
      <w:r w:rsidRPr="00B063CE">
        <w:rPr>
          <w:b/>
          <w:i/>
          <w:color w:val="FF0000"/>
          <w:sz w:val="28"/>
        </w:rPr>
        <w:t>Competenze specifiche disciplinari</w:t>
      </w:r>
    </w:p>
    <w:p w14:paraId="6AFD47BF" w14:textId="7565F898" w:rsidR="00A95B97" w:rsidRDefault="00A95B97" w:rsidP="00BF145A">
      <w:pPr>
        <w:spacing w:before="224"/>
        <w:ind w:left="8892" w:firstLine="468"/>
        <w:jc w:val="center"/>
        <w:rPr>
          <w:b/>
          <w:i/>
          <w:color w:val="FF0000"/>
          <w:sz w:val="28"/>
        </w:rPr>
      </w:pPr>
      <w:r w:rsidRPr="004B61E8">
        <w:rPr>
          <w:b/>
          <w:i/>
          <w:color w:val="FF0000"/>
          <w:sz w:val="28"/>
        </w:rPr>
        <w:t>TAB 1</w:t>
      </w:r>
    </w:p>
    <w:tbl>
      <w:tblPr>
        <w:tblW w:w="0" w:type="auto"/>
        <w:tblInd w:w="-39" w:type="dxa"/>
        <w:tblLayout w:type="fixed"/>
        <w:tblLook w:val="0000" w:firstRow="0" w:lastRow="0" w:firstColumn="0" w:lastColumn="0" w:noHBand="0" w:noVBand="0"/>
      </w:tblPr>
      <w:tblGrid>
        <w:gridCol w:w="9553"/>
      </w:tblGrid>
      <w:tr w:rsidR="00BF145A" w14:paraId="5BD4F4BD" w14:textId="77777777" w:rsidTr="002E7283">
        <w:trPr>
          <w:trHeight w:val="476"/>
        </w:trPr>
        <w:tc>
          <w:tcPr>
            <w:tcW w:w="9553" w:type="dxa"/>
            <w:tcBorders>
              <w:top w:val="single" w:sz="4" w:space="0" w:color="000080"/>
              <w:left w:val="single" w:sz="4" w:space="0" w:color="000080"/>
              <w:bottom w:val="single" w:sz="4" w:space="0" w:color="000080"/>
              <w:right w:val="single" w:sz="4" w:space="0" w:color="000080"/>
            </w:tcBorders>
            <w:shd w:val="clear" w:color="auto" w:fill="D9D9D9"/>
          </w:tcPr>
          <w:p w14:paraId="40B78779" w14:textId="77777777" w:rsidR="00BF145A" w:rsidRDefault="00BF145A" w:rsidP="002E7283">
            <w:pPr>
              <w:pStyle w:val="Standard"/>
              <w:jc w:val="center"/>
            </w:pPr>
            <w:r>
              <w:rPr>
                <w:rFonts w:ascii="Calibri" w:hAnsi="Calibri" w:cs="Calibri"/>
                <w:b/>
                <w:sz w:val="26"/>
                <w:szCs w:val="26"/>
              </w:rPr>
              <w:t>OBIETTIVI SPECIFICI DI APPRENDIMENTO (O.S.A)Classi quinte</w:t>
            </w:r>
          </w:p>
        </w:tc>
      </w:tr>
    </w:tbl>
    <w:p w14:paraId="13BDD0F4" w14:textId="77777777" w:rsidR="00BF145A" w:rsidRDefault="00BF145A" w:rsidP="00BF145A">
      <w:pPr>
        <w:pStyle w:val="Intestazione22"/>
        <w:keepNext/>
        <w:keepLines/>
        <w:tabs>
          <w:tab w:val="left" w:pos="6303"/>
        </w:tabs>
        <w:spacing w:after="10" w:line="220" w:lineRule="exact"/>
        <w:jc w:val="both"/>
        <w:rPr>
          <w:rFonts w:ascii="Calibri" w:hAnsi="Calibri" w:cs="Calibri"/>
          <w:sz w:val="20"/>
          <w:szCs w:val="20"/>
        </w:rPr>
      </w:pPr>
      <w:r>
        <w:rPr>
          <w:rFonts w:ascii="Calibri" w:hAnsi="Calibri" w:cs="Calibri"/>
          <w:sz w:val="20"/>
          <w:szCs w:val="20"/>
        </w:rPr>
        <w:t>-e il completamento dello sviluppo funzionale delle capacità motorie ed espressive</w:t>
      </w:r>
    </w:p>
    <w:p w14:paraId="7405CF65" w14:textId="77777777" w:rsidR="00BF145A" w:rsidRDefault="00BF145A" w:rsidP="00BF145A">
      <w:pPr>
        <w:pStyle w:val="Intestazione22"/>
        <w:keepNext/>
        <w:keepLines/>
        <w:tabs>
          <w:tab w:val="left" w:pos="6303"/>
        </w:tabs>
        <w:spacing w:after="10" w:line="220" w:lineRule="exact"/>
        <w:jc w:val="both"/>
        <w:rPr>
          <w:rFonts w:ascii="Calibri" w:hAnsi="Calibri" w:cs="Calibri"/>
          <w:sz w:val="20"/>
          <w:szCs w:val="20"/>
        </w:rPr>
      </w:pPr>
      <w:r>
        <w:rPr>
          <w:rFonts w:ascii="Calibri" w:hAnsi="Calibri" w:cs="Calibri"/>
          <w:sz w:val="20"/>
          <w:szCs w:val="20"/>
        </w:rPr>
        <w:t>-Lo sport,le regole ed il fair - play</w:t>
      </w:r>
    </w:p>
    <w:p w14:paraId="1DF23CB8" w14:textId="77777777" w:rsidR="00BF145A" w:rsidRDefault="00BF145A" w:rsidP="00BF145A">
      <w:pPr>
        <w:pStyle w:val="Intestazione22"/>
        <w:keepNext/>
        <w:keepLines/>
        <w:tabs>
          <w:tab w:val="left" w:pos="6303"/>
        </w:tabs>
        <w:spacing w:after="10" w:line="220" w:lineRule="exact"/>
        <w:jc w:val="both"/>
        <w:rPr>
          <w:rFonts w:ascii="Calibri" w:hAnsi="Calibri" w:cs="Calibri"/>
          <w:sz w:val="20"/>
          <w:szCs w:val="20"/>
        </w:rPr>
      </w:pPr>
      <w:r>
        <w:rPr>
          <w:rFonts w:ascii="Calibri" w:hAnsi="Calibri" w:cs="Calibri"/>
          <w:sz w:val="20"/>
          <w:szCs w:val="20"/>
        </w:rPr>
        <w:t>-Relazione con l’ambiente naturale e tecnologico</w:t>
      </w:r>
    </w:p>
    <w:p w14:paraId="63FECAD0" w14:textId="5E032B06" w:rsidR="00BF145A" w:rsidRPr="00BF145A" w:rsidRDefault="00BF145A" w:rsidP="00BF145A">
      <w:pPr>
        <w:pStyle w:val="Intestazione22"/>
        <w:keepNext/>
        <w:keepLines/>
        <w:tabs>
          <w:tab w:val="left" w:pos="6303"/>
        </w:tabs>
        <w:spacing w:after="10" w:line="220" w:lineRule="exact"/>
        <w:jc w:val="both"/>
      </w:pPr>
      <w:r>
        <w:rPr>
          <w:rFonts w:ascii="Calibri" w:hAnsi="Calibri" w:cs="Calibri"/>
          <w:sz w:val="20"/>
          <w:szCs w:val="20"/>
        </w:rPr>
        <w:t>-Salute,benessere e prevenzione</w:t>
      </w:r>
    </w:p>
    <w:tbl>
      <w:tblPr>
        <w:tblStyle w:val="TableNormal1"/>
        <w:tblpPr w:leftFromText="141" w:rightFromText="141" w:vertAnchor="text" w:horzAnchor="margin" w:tblpY="394"/>
        <w:tblW w:w="10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1"/>
        <w:gridCol w:w="74"/>
        <w:gridCol w:w="3400"/>
        <w:gridCol w:w="19"/>
        <w:gridCol w:w="3587"/>
      </w:tblGrid>
      <w:tr w:rsidR="00BF145A" w:rsidRPr="00B063CE" w14:paraId="1BA2CD53" w14:textId="77777777" w:rsidTr="002E7283">
        <w:trPr>
          <w:trHeight w:val="457"/>
        </w:trPr>
        <w:tc>
          <w:tcPr>
            <w:tcW w:w="3755" w:type="dxa"/>
            <w:gridSpan w:val="2"/>
            <w:shd w:val="clear" w:color="auto" w:fill="B4C5E7"/>
          </w:tcPr>
          <w:p w14:paraId="4D89A65D" w14:textId="77777777" w:rsidR="00BF145A" w:rsidRPr="00B063CE" w:rsidRDefault="00BF145A" w:rsidP="002E7283">
            <w:pPr>
              <w:pStyle w:val="TableParagraph"/>
              <w:spacing w:line="275" w:lineRule="exact"/>
              <w:ind w:left="999"/>
              <w:rPr>
                <w:b/>
                <w:sz w:val="24"/>
              </w:rPr>
            </w:pPr>
            <w:r w:rsidRPr="00B063CE">
              <w:rPr>
                <w:b/>
                <w:color w:val="000009"/>
                <w:sz w:val="24"/>
              </w:rPr>
              <w:t>COMPETENZA</w:t>
            </w:r>
          </w:p>
        </w:tc>
        <w:tc>
          <w:tcPr>
            <w:tcW w:w="3400" w:type="dxa"/>
            <w:shd w:val="clear" w:color="auto" w:fill="B4C5E7"/>
          </w:tcPr>
          <w:p w14:paraId="34C00B69" w14:textId="77777777" w:rsidR="00BF145A" w:rsidRPr="00B063CE" w:rsidRDefault="00BF145A" w:rsidP="002E7283">
            <w:pPr>
              <w:pStyle w:val="TableParagraph"/>
              <w:spacing w:line="275" w:lineRule="exact"/>
              <w:ind w:left="462"/>
              <w:rPr>
                <w:b/>
                <w:sz w:val="24"/>
              </w:rPr>
            </w:pPr>
            <w:r w:rsidRPr="00B063CE">
              <w:rPr>
                <w:b/>
                <w:color w:val="000009"/>
                <w:sz w:val="24"/>
              </w:rPr>
              <w:t>ABILITA’/CAPACITA’</w:t>
            </w:r>
          </w:p>
        </w:tc>
        <w:tc>
          <w:tcPr>
            <w:tcW w:w="3606" w:type="dxa"/>
            <w:gridSpan w:val="2"/>
            <w:shd w:val="clear" w:color="auto" w:fill="B4C5E7"/>
          </w:tcPr>
          <w:p w14:paraId="46829BE0" w14:textId="77777777" w:rsidR="00BF145A" w:rsidRPr="00B063CE" w:rsidRDefault="00BF145A" w:rsidP="002E7283">
            <w:pPr>
              <w:pStyle w:val="TableParagraph"/>
              <w:spacing w:line="275" w:lineRule="exact"/>
              <w:ind w:left="659"/>
              <w:rPr>
                <w:b/>
                <w:sz w:val="24"/>
              </w:rPr>
            </w:pPr>
            <w:r w:rsidRPr="00B063CE">
              <w:rPr>
                <w:b/>
                <w:color w:val="000009"/>
                <w:sz w:val="24"/>
              </w:rPr>
              <w:t>CONOSCENZE</w:t>
            </w:r>
          </w:p>
        </w:tc>
      </w:tr>
      <w:tr w:rsidR="00BF145A" w:rsidRPr="00B063CE" w14:paraId="04DDAC50" w14:textId="77777777" w:rsidTr="002E7283">
        <w:trPr>
          <w:trHeight w:val="1652"/>
        </w:trPr>
        <w:tc>
          <w:tcPr>
            <w:tcW w:w="3755" w:type="dxa"/>
            <w:gridSpan w:val="2"/>
            <w:tcBorders>
              <w:left w:val="single" w:sz="4" w:space="0" w:color="000009"/>
              <w:right w:val="single" w:sz="4" w:space="0" w:color="000009"/>
            </w:tcBorders>
          </w:tcPr>
          <w:p w14:paraId="4FABA0AC" w14:textId="77777777" w:rsidR="00BF145A" w:rsidRDefault="00BF145A" w:rsidP="002E7283">
            <w:r>
              <w:rPr>
                <w:sz w:val="18"/>
                <w:szCs w:val="18"/>
              </w:rPr>
              <w:t>L’apprendimento delle competenze motorie, sportive ed espressive sarà favorito da un percorso di insegnamento con un’impostazione scientifica.</w:t>
            </w:r>
          </w:p>
          <w:p w14:paraId="063FD72E" w14:textId="77777777" w:rsidR="00BF145A" w:rsidRDefault="00BF145A" w:rsidP="002E7283">
            <w:pPr>
              <w:pStyle w:val="TableParagraph"/>
              <w:ind w:left="111" w:right="174" w:firstLine="60"/>
              <w:rPr>
                <w:b/>
                <w:sz w:val="24"/>
              </w:rPr>
            </w:pPr>
          </w:p>
          <w:p w14:paraId="5A2EBA61" w14:textId="77777777" w:rsidR="00BF145A" w:rsidRDefault="00BF145A" w:rsidP="002E7283">
            <w:pPr>
              <w:pStyle w:val="TableParagraph"/>
              <w:ind w:right="174"/>
              <w:rPr>
                <w:b/>
                <w:sz w:val="24"/>
              </w:rPr>
            </w:pPr>
          </w:p>
          <w:p w14:paraId="4DB0FDB2" w14:textId="77777777" w:rsidR="00BF145A" w:rsidRPr="00B063CE" w:rsidRDefault="00BF145A" w:rsidP="002E7283">
            <w:pPr>
              <w:pStyle w:val="TableParagraph"/>
              <w:ind w:left="111" w:right="174" w:firstLine="60"/>
              <w:rPr>
                <w:b/>
                <w:sz w:val="24"/>
              </w:rPr>
            </w:pPr>
          </w:p>
        </w:tc>
        <w:tc>
          <w:tcPr>
            <w:tcW w:w="3400" w:type="dxa"/>
            <w:tcBorders>
              <w:left w:val="single" w:sz="4" w:space="0" w:color="000009"/>
              <w:right w:val="single" w:sz="4" w:space="0" w:color="000009"/>
            </w:tcBorders>
          </w:tcPr>
          <w:p w14:paraId="1A016311" w14:textId="77777777" w:rsidR="00BF145A" w:rsidRPr="006B222C" w:rsidRDefault="00BF145A" w:rsidP="002E7283">
            <w:r>
              <w:rPr>
                <w:sz w:val="18"/>
                <w:szCs w:val="18"/>
              </w:rPr>
              <w:t>Le abilità si sviluppano attraverso un percorso individuale che, partendo dagli schemi motori di base, arrivano nella loro applicazione pratica ad un miglioramento del livello di padronanza dei gesti tecnici e delle capacità motorie generali.</w:t>
            </w:r>
          </w:p>
        </w:tc>
        <w:tc>
          <w:tcPr>
            <w:tcW w:w="3606" w:type="dxa"/>
            <w:gridSpan w:val="2"/>
            <w:tcBorders>
              <w:left w:val="single" w:sz="4" w:space="0" w:color="000009"/>
              <w:right w:val="single" w:sz="4" w:space="0" w:color="000009"/>
            </w:tcBorders>
          </w:tcPr>
          <w:p w14:paraId="42424F01" w14:textId="77777777" w:rsidR="00BF145A" w:rsidRPr="006B222C" w:rsidRDefault="00BF145A" w:rsidP="002E7283">
            <w:r>
              <w:rPr>
                <w:sz w:val="18"/>
                <w:szCs w:val="18"/>
              </w:rPr>
              <w:t>Conoscenze teoriche e presa di coscienza dell’esecuzione motoria. La conoscenza rappresenta la consapevolezza del percorso di sviluppo motorio, coniuga le conoscenze teoriche, gli approfondimenti disciplinari, i processi che conducono alla conoscenza e percezione di sé.</w:t>
            </w:r>
          </w:p>
        </w:tc>
      </w:tr>
      <w:tr w:rsidR="00BF145A" w:rsidRPr="00B063CE" w14:paraId="6BB196C2" w14:textId="77777777" w:rsidTr="002E7283">
        <w:trPr>
          <w:trHeight w:val="272"/>
        </w:trPr>
        <w:tc>
          <w:tcPr>
            <w:tcW w:w="10761" w:type="dxa"/>
            <w:gridSpan w:val="5"/>
            <w:tcBorders>
              <w:left w:val="single" w:sz="4" w:space="0" w:color="000009"/>
              <w:right w:val="single" w:sz="4" w:space="0" w:color="000009"/>
            </w:tcBorders>
          </w:tcPr>
          <w:p w14:paraId="47282F76" w14:textId="77777777" w:rsidR="00BF145A" w:rsidRPr="005E0044" w:rsidRDefault="00BF145A" w:rsidP="002E7283">
            <w:r>
              <w:rPr>
                <w:rFonts w:ascii="Times New Roman Grassetto" w:hAnsi="Times New Roman Grassetto" w:cs="Times New Roman Grassetto"/>
                <w:lang w:eastAsia="it-IT"/>
              </w:rPr>
              <w:t>1. Percezione di se e sviluppo delle capacità motorie ed espressive.</w:t>
            </w:r>
          </w:p>
        </w:tc>
      </w:tr>
      <w:tr w:rsidR="00BF145A" w:rsidRPr="00B063CE" w14:paraId="49E26BDA" w14:textId="77777777" w:rsidTr="002E7283">
        <w:trPr>
          <w:trHeight w:val="272"/>
        </w:trPr>
        <w:tc>
          <w:tcPr>
            <w:tcW w:w="3681" w:type="dxa"/>
            <w:tcBorders>
              <w:left w:val="single" w:sz="4" w:space="0" w:color="000009"/>
              <w:right w:val="single" w:sz="4" w:space="0" w:color="000009"/>
            </w:tcBorders>
          </w:tcPr>
          <w:p w14:paraId="205F7C2D" w14:textId="77777777" w:rsidR="00BF145A" w:rsidRDefault="00BF145A" w:rsidP="00BF145A">
            <w:pPr>
              <w:widowControl/>
              <w:rPr>
                <w:sz w:val="16"/>
                <w:szCs w:val="16"/>
                <w:lang w:eastAsia="it-IT"/>
              </w:rPr>
            </w:pPr>
            <w:r>
              <w:rPr>
                <w:sz w:val="20"/>
                <w:szCs w:val="20"/>
                <w:lang w:eastAsia="it-IT"/>
              </w:rPr>
              <w:t>-</w:t>
            </w:r>
            <w:r>
              <w:rPr>
                <w:sz w:val="16"/>
                <w:szCs w:val="16"/>
                <w:lang w:eastAsia="it-IT"/>
              </w:rPr>
              <w:t>Saper valutare il proprio stato di efficienza fisica e sapersi orientare tra le metodologie e le tecniche più utili al suo sviluppo</w:t>
            </w:r>
          </w:p>
          <w:p w14:paraId="0A2B9E92" w14:textId="77777777" w:rsidR="00BF145A" w:rsidRDefault="00BF145A" w:rsidP="00BF145A">
            <w:pPr>
              <w:widowControl/>
              <w:rPr>
                <w:sz w:val="16"/>
                <w:szCs w:val="16"/>
                <w:lang w:eastAsia="it-IT"/>
              </w:rPr>
            </w:pPr>
            <w:r>
              <w:rPr>
                <w:sz w:val="16"/>
                <w:szCs w:val="16"/>
                <w:lang w:eastAsia="it-IT"/>
              </w:rPr>
              <w:t>-Saper pianificare percorsi di sviluppo di capacità motorie e delle tecniche specifiche secondo linee generali di teoria dell’allenamento ed essere in grado di personalizzarli</w:t>
            </w:r>
          </w:p>
          <w:p w14:paraId="466F00CF" w14:textId="77777777" w:rsidR="00BF145A" w:rsidRDefault="00BF145A" w:rsidP="00BF145A">
            <w:pPr>
              <w:widowControl/>
              <w:rPr>
                <w:sz w:val="20"/>
                <w:szCs w:val="20"/>
                <w:lang w:eastAsia="it-IT"/>
              </w:rPr>
            </w:pPr>
            <w:r>
              <w:rPr>
                <w:sz w:val="16"/>
                <w:szCs w:val="16"/>
                <w:lang w:eastAsia="it-IT"/>
              </w:rPr>
              <w:t xml:space="preserve">-Saper riconoscere il significato delle attività motorie sportive ed espressive nell’attuale società </w:t>
            </w:r>
          </w:p>
          <w:p w14:paraId="4B202234" w14:textId="29619A0C" w:rsidR="00BF145A" w:rsidRPr="005E0044" w:rsidRDefault="00BF145A" w:rsidP="002E7283">
            <w:pPr>
              <w:widowControl/>
              <w:rPr>
                <w:sz w:val="20"/>
                <w:szCs w:val="20"/>
                <w:lang w:eastAsia="it-IT"/>
              </w:rPr>
            </w:pPr>
          </w:p>
        </w:tc>
        <w:tc>
          <w:tcPr>
            <w:tcW w:w="3493" w:type="dxa"/>
            <w:gridSpan w:val="3"/>
            <w:tcBorders>
              <w:left w:val="single" w:sz="4" w:space="0" w:color="000009"/>
              <w:right w:val="single" w:sz="4" w:space="0" w:color="000009"/>
            </w:tcBorders>
          </w:tcPr>
          <w:p w14:paraId="6F951874" w14:textId="77777777" w:rsidR="00BF145A" w:rsidRDefault="00BF145A" w:rsidP="00BF145A">
            <w:pPr>
              <w:rPr>
                <w:sz w:val="16"/>
                <w:szCs w:val="16"/>
                <w:lang w:eastAsia="it-IT"/>
              </w:rPr>
            </w:pPr>
            <w:r>
              <w:rPr>
                <w:sz w:val="16"/>
                <w:szCs w:val="16"/>
                <w:lang w:eastAsia="it-IT"/>
              </w:rPr>
              <w:t>-Riesce a selezionare le metodologie di sviluppo delle singole capacità motorie e dell’allenamento in generale in funzione  di obiettivi specifici.</w:t>
            </w:r>
          </w:p>
          <w:p w14:paraId="45D81F10" w14:textId="77777777" w:rsidR="00BF145A" w:rsidRDefault="00BF145A" w:rsidP="00BF145A">
            <w:pPr>
              <w:rPr>
                <w:sz w:val="16"/>
                <w:szCs w:val="16"/>
                <w:lang w:eastAsia="it-IT"/>
              </w:rPr>
            </w:pPr>
            <w:r>
              <w:rPr>
                <w:sz w:val="16"/>
                <w:szCs w:val="16"/>
                <w:lang w:eastAsia="it-IT"/>
              </w:rPr>
              <w:t xml:space="preserve">-E’ in grado di assumere posture corrette </w:t>
            </w:r>
          </w:p>
          <w:p w14:paraId="0F2C8BA5" w14:textId="77777777" w:rsidR="00BF145A" w:rsidRDefault="00BF145A" w:rsidP="00BF145A">
            <w:pPr>
              <w:rPr>
                <w:sz w:val="16"/>
                <w:szCs w:val="16"/>
                <w:lang w:eastAsia="it-IT"/>
              </w:rPr>
            </w:pPr>
            <w:r>
              <w:rPr>
                <w:sz w:val="16"/>
                <w:szCs w:val="16"/>
                <w:lang w:eastAsia="it-IT"/>
              </w:rPr>
              <w:t>-Sa definire la natura e i caratteri dello sport</w:t>
            </w:r>
          </w:p>
          <w:p w14:paraId="3AF602D2" w14:textId="77777777" w:rsidR="00BF145A" w:rsidRDefault="00BF145A" w:rsidP="00BF145A">
            <w:r>
              <w:rPr>
                <w:sz w:val="16"/>
                <w:szCs w:val="16"/>
                <w:lang w:eastAsia="it-IT"/>
              </w:rPr>
              <w:t>-Sa gestire in modo autonomo la fase di avviamento motorio in funzione dell’attività da svolgere</w:t>
            </w:r>
          </w:p>
          <w:p w14:paraId="5A86E48A" w14:textId="677E33C6" w:rsidR="00BF145A" w:rsidRPr="005E0044" w:rsidRDefault="00BF145A" w:rsidP="002E7283">
            <w:pPr>
              <w:widowControl/>
              <w:rPr>
                <w:sz w:val="20"/>
                <w:szCs w:val="20"/>
                <w:lang w:eastAsia="it-IT"/>
              </w:rPr>
            </w:pPr>
          </w:p>
        </w:tc>
        <w:tc>
          <w:tcPr>
            <w:tcW w:w="3587" w:type="dxa"/>
            <w:tcBorders>
              <w:left w:val="single" w:sz="4" w:space="0" w:color="000009"/>
              <w:right w:val="single" w:sz="4" w:space="0" w:color="000009"/>
            </w:tcBorders>
          </w:tcPr>
          <w:p w14:paraId="1B2CDF79" w14:textId="77777777" w:rsidR="00BF145A" w:rsidRDefault="00BF145A" w:rsidP="00BF145A">
            <w:pPr>
              <w:rPr>
                <w:sz w:val="20"/>
                <w:szCs w:val="20"/>
                <w:lang w:eastAsia="it-IT"/>
              </w:rPr>
            </w:pPr>
            <w:r>
              <w:rPr>
                <w:sz w:val="20"/>
                <w:szCs w:val="20"/>
                <w:lang w:eastAsia="it-IT"/>
              </w:rPr>
              <w:t>-Presupposti fisiologici e percorsi di sviluppo delle capacità motorie</w:t>
            </w:r>
          </w:p>
          <w:p w14:paraId="2385D882" w14:textId="77777777" w:rsidR="00BF145A" w:rsidRDefault="00BF145A" w:rsidP="00BF145A">
            <w:pPr>
              <w:rPr>
                <w:sz w:val="20"/>
                <w:szCs w:val="20"/>
                <w:lang w:eastAsia="it-IT"/>
              </w:rPr>
            </w:pPr>
            <w:r>
              <w:rPr>
                <w:sz w:val="20"/>
                <w:szCs w:val="20"/>
                <w:lang w:eastAsia="it-IT"/>
              </w:rPr>
              <w:t xml:space="preserve">- Natura e caratteri dello sport moderno </w:t>
            </w:r>
          </w:p>
          <w:p w14:paraId="60CFCBDD" w14:textId="77777777" w:rsidR="00BF145A" w:rsidRDefault="00BF145A" w:rsidP="00BF145A">
            <w:pPr>
              <w:rPr>
                <w:sz w:val="20"/>
                <w:szCs w:val="20"/>
                <w:lang w:eastAsia="it-IT"/>
              </w:rPr>
            </w:pPr>
            <w:r>
              <w:rPr>
                <w:sz w:val="20"/>
                <w:szCs w:val="20"/>
                <w:lang w:eastAsia="it-IT"/>
              </w:rPr>
              <w:t>-Storia dello sport</w:t>
            </w:r>
          </w:p>
          <w:p w14:paraId="1ECCD8EB" w14:textId="77777777" w:rsidR="00BF145A" w:rsidRDefault="00BF145A" w:rsidP="00BF145A">
            <w:r>
              <w:rPr>
                <w:sz w:val="20"/>
                <w:szCs w:val="20"/>
                <w:lang w:eastAsia="it-IT"/>
              </w:rPr>
              <w:t>-Il ruolo dello sport nella società di oggi</w:t>
            </w:r>
          </w:p>
          <w:p w14:paraId="15968113" w14:textId="77777777" w:rsidR="00BF145A" w:rsidRDefault="00BF145A" w:rsidP="002E7283">
            <w:pPr>
              <w:rPr>
                <w:rFonts w:ascii="Times New Roman Grassetto" w:hAnsi="Times New Roman Grassetto" w:cs="Times New Roman Grassetto"/>
                <w:lang w:eastAsia="it-IT"/>
              </w:rPr>
            </w:pPr>
          </w:p>
        </w:tc>
      </w:tr>
      <w:tr w:rsidR="00BF145A" w:rsidRPr="00B063CE" w14:paraId="3BD88D6D" w14:textId="77777777" w:rsidTr="002E7283">
        <w:trPr>
          <w:trHeight w:val="272"/>
        </w:trPr>
        <w:tc>
          <w:tcPr>
            <w:tcW w:w="10761" w:type="dxa"/>
            <w:gridSpan w:val="5"/>
            <w:tcBorders>
              <w:left w:val="single" w:sz="4" w:space="0" w:color="000009"/>
            </w:tcBorders>
          </w:tcPr>
          <w:p w14:paraId="0E505BA5" w14:textId="77777777" w:rsidR="00BF145A" w:rsidRPr="005E0044" w:rsidRDefault="00BF145A" w:rsidP="002E7283">
            <w:pPr>
              <w:pStyle w:val="Standard"/>
              <w:jc w:val="both"/>
              <w:rPr>
                <w:rFonts w:ascii="Times New Roman" w:hAnsi="Times New Roman"/>
                <w:lang w:eastAsia="it-IT"/>
              </w:rPr>
            </w:pPr>
            <w:r>
              <w:rPr>
                <w:rFonts w:ascii="Times New Roman Grassetto" w:hAnsi="Times New Roman Grassetto" w:cs="Times New Roman Grassetto"/>
                <w:szCs w:val="24"/>
              </w:rPr>
              <w:t>2. Lo sport, le regole ed il fairplay.</w:t>
            </w:r>
          </w:p>
        </w:tc>
      </w:tr>
      <w:tr w:rsidR="00BF145A" w:rsidRPr="00B063CE" w14:paraId="77BC36D1" w14:textId="77777777" w:rsidTr="002E7283">
        <w:trPr>
          <w:trHeight w:val="272"/>
        </w:trPr>
        <w:tc>
          <w:tcPr>
            <w:tcW w:w="3681" w:type="dxa"/>
            <w:tcBorders>
              <w:left w:val="single" w:sz="4" w:space="0" w:color="000009"/>
            </w:tcBorders>
          </w:tcPr>
          <w:p w14:paraId="7BC97007" w14:textId="77777777" w:rsidR="00BF145A" w:rsidRDefault="00BF145A" w:rsidP="00BF145A">
            <w:pPr>
              <w:pStyle w:val="Standard"/>
              <w:jc w:val="both"/>
              <w:rPr>
                <w:rFonts w:ascii="Calibri" w:hAnsi="Calibri" w:cs="Calibri"/>
                <w:sz w:val="20"/>
              </w:rPr>
            </w:pPr>
            <w:r>
              <w:rPr>
                <w:rFonts w:ascii="Calibri" w:hAnsi="Calibri" w:cs="Calibri"/>
                <w:sz w:val="20"/>
              </w:rPr>
              <w:t>- Essere in grado di comprendere interessi e propensioni personali nei confronti delle attività motorie, sportive ed espressive, in funzione di scelte motivate nello sviluppo di uno stile di vita attivo</w:t>
            </w:r>
          </w:p>
          <w:p w14:paraId="3874CCC9" w14:textId="5B44DC6F" w:rsidR="00BF145A" w:rsidRDefault="00BF145A" w:rsidP="002E7283">
            <w:pPr>
              <w:pStyle w:val="Standard"/>
              <w:jc w:val="both"/>
              <w:rPr>
                <w:rFonts w:ascii="Times New Roman Grassetto" w:hAnsi="Times New Roman Grassetto" w:cs="Times New Roman Grassetto"/>
                <w:szCs w:val="24"/>
              </w:rPr>
            </w:pPr>
          </w:p>
        </w:tc>
        <w:tc>
          <w:tcPr>
            <w:tcW w:w="3493" w:type="dxa"/>
            <w:gridSpan w:val="3"/>
            <w:tcBorders>
              <w:left w:val="single" w:sz="4" w:space="0" w:color="000009"/>
            </w:tcBorders>
          </w:tcPr>
          <w:p w14:paraId="1575ADCD" w14:textId="77777777" w:rsidR="00BF145A" w:rsidRDefault="00BF145A" w:rsidP="00BF145A">
            <w:pPr>
              <w:widowControl/>
              <w:rPr>
                <w:sz w:val="20"/>
                <w:szCs w:val="20"/>
                <w:lang w:eastAsia="it-IT"/>
              </w:rPr>
            </w:pPr>
            <w:r>
              <w:rPr>
                <w:sz w:val="20"/>
                <w:szCs w:val="20"/>
                <w:lang w:eastAsia="it-IT"/>
              </w:rPr>
              <w:t>- E’ in grado di praticare le tecniche individuali e di squadra degli sport proposti e li utilizza in maniera personale</w:t>
            </w:r>
          </w:p>
          <w:p w14:paraId="5E9954FB" w14:textId="77777777" w:rsidR="00BF145A" w:rsidRDefault="00BF145A" w:rsidP="00BF145A">
            <w:pPr>
              <w:widowControl/>
              <w:rPr>
                <w:sz w:val="20"/>
                <w:szCs w:val="20"/>
                <w:lang w:eastAsia="it-IT"/>
              </w:rPr>
            </w:pPr>
            <w:r>
              <w:rPr>
                <w:sz w:val="20"/>
                <w:szCs w:val="20"/>
                <w:lang w:eastAsia="it-IT"/>
              </w:rPr>
              <w:t>-Riconosce le abilità tecniche e le componenti energetiche delle attività sportive o espressive</w:t>
            </w:r>
          </w:p>
          <w:p w14:paraId="3B5E1446" w14:textId="77777777" w:rsidR="00BF145A" w:rsidRDefault="00BF145A" w:rsidP="00BF145A">
            <w:pPr>
              <w:widowControl/>
              <w:rPr>
                <w:rFonts w:cs="Calibri"/>
                <w:sz w:val="20"/>
              </w:rPr>
            </w:pPr>
            <w:r>
              <w:rPr>
                <w:sz w:val="20"/>
                <w:szCs w:val="20"/>
                <w:lang w:eastAsia="it-IT"/>
              </w:rPr>
              <w:t>-E’ in grado di confrontare le proprie potenzialità motorie con quelle richieste degli sport o dalle attività espressive prese in esame</w:t>
            </w:r>
          </w:p>
          <w:p w14:paraId="73E119E0" w14:textId="3C8D57FF" w:rsidR="00BF145A" w:rsidRPr="005E0044" w:rsidRDefault="00BF145A" w:rsidP="00BF145A">
            <w:pPr>
              <w:widowControl/>
              <w:rPr>
                <w:sz w:val="20"/>
                <w:lang w:eastAsia="it-IT"/>
              </w:rPr>
            </w:pPr>
          </w:p>
          <w:p w14:paraId="11522236" w14:textId="672D39CC" w:rsidR="00BF145A" w:rsidRPr="005E0044" w:rsidRDefault="00BF145A" w:rsidP="002E7283">
            <w:pPr>
              <w:pStyle w:val="Standard"/>
              <w:jc w:val="both"/>
              <w:rPr>
                <w:rFonts w:ascii="Times New Roman" w:eastAsia="Times New Roman" w:hAnsi="Times New Roman"/>
                <w:kern w:val="0"/>
                <w:sz w:val="20"/>
                <w:lang w:eastAsia="it-IT"/>
              </w:rPr>
            </w:pPr>
          </w:p>
        </w:tc>
        <w:tc>
          <w:tcPr>
            <w:tcW w:w="3587" w:type="dxa"/>
            <w:tcBorders>
              <w:left w:val="single" w:sz="4" w:space="0" w:color="000009"/>
            </w:tcBorders>
          </w:tcPr>
          <w:p w14:paraId="4A67D508" w14:textId="77777777" w:rsidR="00BF145A" w:rsidRDefault="00BF145A" w:rsidP="00BF145A">
            <w:pPr>
              <w:widowControl/>
              <w:rPr>
                <w:sz w:val="20"/>
                <w:szCs w:val="20"/>
                <w:lang w:eastAsia="it-IT"/>
              </w:rPr>
            </w:pPr>
            <w:r>
              <w:rPr>
                <w:sz w:val="20"/>
                <w:szCs w:val="20"/>
                <w:lang w:eastAsia="it-IT"/>
              </w:rPr>
              <w:t>-Principali metodologie e tecniche di allenamento</w:t>
            </w:r>
          </w:p>
          <w:p w14:paraId="0C645FE3" w14:textId="77777777" w:rsidR="00BF145A" w:rsidRDefault="00BF145A" w:rsidP="00BF145A">
            <w:pPr>
              <w:widowControl/>
              <w:rPr>
                <w:sz w:val="20"/>
                <w:szCs w:val="20"/>
                <w:lang w:eastAsia="it-IT"/>
              </w:rPr>
            </w:pPr>
            <w:r>
              <w:rPr>
                <w:sz w:val="20"/>
                <w:szCs w:val="20"/>
                <w:lang w:eastAsia="it-IT"/>
              </w:rPr>
              <w:t>-Elementi di tecnica e tattica degli sport presi in esame.</w:t>
            </w:r>
          </w:p>
          <w:p w14:paraId="6E882339" w14:textId="77777777" w:rsidR="00BF145A" w:rsidRPr="005E0044" w:rsidRDefault="00BF145A" w:rsidP="002E7283">
            <w:pPr>
              <w:rPr>
                <w:lang w:eastAsia="zh-CN"/>
              </w:rPr>
            </w:pPr>
          </w:p>
        </w:tc>
      </w:tr>
      <w:tr w:rsidR="00BF145A" w:rsidRPr="00B063CE" w14:paraId="4E71F9F1" w14:textId="77777777" w:rsidTr="002E7283">
        <w:trPr>
          <w:trHeight w:val="272"/>
        </w:trPr>
        <w:tc>
          <w:tcPr>
            <w:tcW w:w="10761" w:type="dxa"/>
            <w:gridSpan w:val="5"/>
            <w:tcBorders>
              <w:left w:val="single" w:sz="4" w:space="0" w:color="000009"/>
            </w:tcBorders>
          </w:tcPr>
          <w:p w14:paraId="0A8FEC89" w14:textId="77777777" w:rsidR="00BF145A" w:rsidRPr="005E0044" w:rsidRDefault="00BF145A" w:rsidP="002E7283">
            <w:pPr>
              <w:widowControl/>
              <w:jc w:val="both"/>
              <w:rPr>
                <w:sz w:val="20"/>
                <w:szCs w:val="20"/>
                <w:lang w:eastAsia="it-IT"/>
              </w:rPr>
            </w:pPr>
            <w:r>
              <w:rPr>
                <w:rFonts w:ascii="Times New Roman Grassetto" w:hAnsi="Times New Roman Grassetto" w:cs="Times New Roman Grassetto"/>
                <w:szCs w:val="24"/>
              </w:rPr>
              <w:t>3. Salute, benessere, sicurezza e prevenzione.</w:t>
            </w:r>
          </w:p>
        </w:tc>
      </w:tr>
      <w:tr w:rsidR="00BF145A" w:rsidRPr="00B063CE" w14:paraId="10B3050D" w14:textId="77777777" w:rsidTr="002E7283">
        <w:trPr>
          <w:trHeight w:val="272"/>
        </w:trPr>
        <w:tc>
          <w:tcPr>
            <w:tcW w:w="3681" w:type="dxa"/>
            <w:tcBorders>
              <w:left w:val="single" w:sz="4" w:space="0" w:color="000009"/>
            </w:tcBorders>
          </w:tcPr>
          <w:p w14:paraId="5F4BF16F" w14:textId="77777777" w:rsidR="00BF145A" w:rsidRDefault="00BF145A" w:rsidP="00BF145A">
            <w:pPr>
              <w:jc w:val="both"/>
              <w:rPr>
                <w:rFonts w:cs="Calibri"/>
                <w:sz w:val="20"/>
              </w:rPr>
            </w:pPr>
            <w:r>
              <w:rPr>
                <w:sz w:val="20"/>
                <w:szCs w:val="20"/>
                <w:lang w:eastAsia="it-IT"/>
              </w:rPr>
              <w:t xml:space="preserve">Saper utilizzare il corpo e le attività motorie, sportive ed espressive nello sviluppo di uno stile di vita attivo, valorizzando le norme comportamentali utili al mantenimento dello stato di salute </w:t>
            </w:r>
          </w:p>
          <w:p w14:paraId="68A386F5" w14:textId="5B9E345E" w:rsidR="00BF145A" w:rsidRDefault="00BF145A" w:rsidP="002E7283">
            <w:pPr>
              <w:widowControl/>
              <w:rPr>
                <w:rFonts w:ascii="Times New Roman Grassetto" w:hAnsi="Times New Roman Grassetto" w:cs="Times New Roman Grassetto"/>
                <w:szCs w:val="24"/>
              </w:rPr>
            </w:pPr>
          </w:p>
        </w:tc>
        <w:tc>
          <w:tcPr>
            <w:tcW w:w="3493" w:type="dxa"/>
            <w:gridSpan w:val="3"/>
            <w:tcBorders>
              <w:left w:val="single" w:sz="4" w:space="0" w:color="000009"/>
            </w:tcBorders>
          </w:tcPr>
          <w:p w14:paraId="1ABC8C3E" w14:textId="77777777" w:rsidR="00BF145A" w:rsidRDefault="00BF145A" w:rsidP="00BF145A">
            <w:pPr>
              <w:pStyle w:val="Standard"/>
              <w:jc w:val="both"/>
              <w:rPr>
                <w:rFonts w:ascii="Calibri" w:hAnsi="Calibri" w:cs="Calibri"/>
                <w:sz w:val="20"/>
              </w:rPr>
            </w:pPr>
            <w:r>
              <w:rPr>
                <w:rFonts w:ascii="Calibri" w:hAnsi="Calibri" w:cs="Calibri"/>
                <w:sz w:val="20"/>
              </w:rPr>
              <w:t xml:space="preserve">-Sa analizzare criticamente la propria attività motoria, sportiva ed espressiva e/o quelle presenti nel territorio </w:t>
            </w:r>
          </w:p>
          <w:p w14:paraId="394A37CE" w14:textId="52978B01" w:rsidR="00BF145A" w:rsidRDefault="00BF145A" w:rsidP="002E7283">
            <w:pPr>
              <w:widowControl/>
              <w:jc w:val="both"/>
              <w:rPr>
                <w:rFonts w:ascii="Times New Roman Grassetto" w:hAnsi="Times New Roman Grassetto" w:cs="Times New Roman Grassetto"/>
                <w:szCs w:val="24"/>
              </w:rPr>
            </w:pPr>
          </w:p>
        </w:tc>
        <w:tc>
          <w:tcPr>
            <w:tcW w:w="3587" w:type="dxa"/>
            <w:tcBorders>
              <w:left w:val="single" w:sz="4" w:space="0" w:color="000009"/>
            </w:tcBorders>
          </w:tcPr>
          <w:p w14:paraId="294F314B" w14:textId="172DB602" w:rsidR="00BF145A" w:rsidRDefault="00BF145A" w:rsidP="00BF145A">
            <w:pPr>
              <w:pStyle w:val="Standard"/>
              <w:jc w:val="both"/>
              <w:rPr>
                <w:rFonts w:ascii="Calibri" w:hAnsi="Calibri" w:cs="Calibri"/>
                <w:sz w:val="20"/>
              </w:rPr>
            </w:pPr>
            <w:r>
              <w:rPr>
                <w:rFonts w:ascii="Calibri" w:hAnsi="Calibri" w:cs="Calibri"/>
                <w:sz w:val="20"/>
              </w:rPr>
              <w:t>-Conoscenze differite alle proprie esperienze motorie, sportive o espressive, o alle principali attività presenti nel territorio</w:t>
            </w:r>
          </w:p>
          <w:p w14:paraId="476F378D" w14:textId="1DB44F34" w:rsidR="00BF145A" w:rsidRDefault="00BF145A" w:rsidP="002E7283">
            <w:pPr>
              <w:widowControl/>
              <w:jc w:val="both"/>
              <w:rPr>
                <w:rFonts w:ascii="Times New Roman Grassetto" w:hAnsi="Times New Roman Grassetto" w:cs="Times New Roman Grassetto"/>
                <w:szCs w:val="24"/>
              </w:rPr>
            </w:pPr>
          </w:p>
        </w:tc>
      </w:tr>
      <w:tr w:rsidR="00BF145A" w:rsidRPr="00B063CE" w14:paraId="1EF44992" w14:textId="77777777" w:rsidTr="002E7283">
        <w:trPr>
          <w:trHeight w:val="272"/>
        </w:trPr>
        <w:tc>
          <w:tcPr>
            <w:tcW w:w="10761" w:type="dxa"/>
            <w:gridSpan w:val="5"/>
            <w:tcBorders>
              <w:left w:val="single" w:sz="4" w:space="0" w:color="000009"/>
            </w:tcBorders>
          </w:tcPr>
          <w:p w14:paraId="3ED57B9F" w14:textId="77777777" w:rsidR="00BF145A" w:rsidRPr="005E0044" w:rsidRDefault="00BF145A" w:rsidP="002E7283">
            <w:pPr>
              <w:widowControl/>
              <w:rPr>
                <w:bCs/>
                <w:lang w:eastAsia="it-IT"/>
              </w:rPr>
            </w:pPr>
            <w:r w:rsidRPr="005E0044">
              <w:rPr>
                <w:bCs/>
                <w:lang w:eastAsia="it-IT"/>
              </w:rPr>
              <w:t>4. Relazione con l’ambiente naturale e tecnologico</w:t>
            </w:r>
          </w:p>
        </w:tc>
      </w:tr>
      <w:tr w:rsidR="00BF145A" w:rsidRPr="00B063CE" w14:paraId="2ECC6557" w14:textId="77777777" w:rsidTr="002E7283">
        <w:trPr>
          <w:trHeight w:val="272"/>
        </w:trPr>
        <w:tc>
          <w:tcPr>
            <w:tcW w:w="3681" w:type="dxa"/>
            <w:tcBorders>
              <w:left w:val="single" w:sz="4" w:space="0" w:color="000009"/>
              <w:bottom w:val="single" w:sz="4" w:space="0" w:color="000009"/>
            </w:tcBorders>
          </w:tcPr>
          <w:p w14:paraId="7C0E36B4" w14:textId="77777777" w:rsidR="00BF145A" w:rsidRDefault="00BF145A" w:rsidP="00BF145A">
            <w:pPr>
              <w:pStyle w:val="Standard"/>
              <w:jc w:val="both"/>
              <w:rPr>
                <w:rFonts w:ascii="Times New Roman" w:hAnsi="Times New Roman"/>
                <w:sz w:val="22"/>
                <w:szCs w:val="22"/>
              </w:rPr>
            </w:pPr>
            <w:r>
              <w:rPr>
                <w:rFonts w:ascii="Times New Roman" w:hAnsi="Times New Roman"/>
                <w:sz w:val="22"/>
                <w:szCs w:val="22"/>
              </w:rPr>
              <w:t>Sapersi muovere in ambienti naturali poco conosciuti.</w:t>
            </w:r>
          </w:p>
          <w:p w14:paraId="1CB73278" w14:textId="4855A2D5" w:rsidR="00BF145A" w:rsidRPr="005E0044" w:rsidRDefault="00BF145A" w:rsidP="00BF145A">
            <w:pPr>
              <w:widowControl/>
              <w:rPr>
                <w:bCs/>
                <w:lang w:eastAsia="it-IT"/>
              </w:rPr>
            </w:pPr>
            <w:r>
              <w:t>Mettere in atto comportamenti responsabili nei confronti del comune patrimonio ambientale</w:t>
            </w:r>
          </w:p>
        </w:tc>
        <w:tc>
          <w:tcPr>
            <w:tcW w:w="3493" w:type="dxa"/>
            <w:gridSpan w:val="3"/>
            <w:tcBorders>
              <w:left w:val="single" w:sz="4" w:space="0" w:color="000009"/>
              <w:bottom w:val="single" w:sz="4" w:space="0" w:color="000009"/>
            </w:tcBorders>
          </w:tcPr>
          <w:p w14:paraId="1E81C71C" w14:textId="44265AAB" w:rsidR="00BF145A" w:rsidRPr="005E0044" w:rsidRDefault="00BF145A" w:rsidP="002E7283">
            <w:pPr>
              <w:widowControl/>
              <w:rPr>
                <w:bCs/>
                <w:lang w:eastAsia="it-IT"/>
              </w:rPr>
            </w:pPr>
            <w:r>
              <w:t>Saper relazionarsi con i vari ambienti in cui svolge le varie attività, con le strutture e attrezzature che utilizza.</w:t>
            </w:r>
          </w:p>
        </w:tc>
        <w:tc>
          <w:tcPr>
            <w:tcW w:w="3587" w:type="dxa"/>
            <w:tcBorders>
              <w:left w:val="single" w:sz="4" w:space="0" w:color="000009"/>
              <w:bottom w:val="single" w:sz="4" w:space="0" w:color="000009"/>
            </w:tcBorders>
          </w:tcPr>
          <w:p w14:paraId="73C02EB2" w14:textId="20D1C433" w:rsidR="00BF145A" w:rsidRPr="005E0044" w:rsidRDefault="00BF145A" w:rsidP="002E7283">
            <w:pPr>
              <w:widowControl/>
              <w:rPr>
                <w:bCs/>
                <w:lang w:eastAsia="it-IT"/>
              </w:rPr>
            </w:pPr>
            <w:r>
              <w:t>Conoscenza di attrezzi e strumenti e del loro utilizzo..</w:t>
            </w:r>
          </w:p>
        </w:tc>
      </w:tr>
    </w:tbl>
    <w:p w14:paraId="5D1FC9A5" w14:textId="77777777" w:rsidR="00A95B97" w:rsidRDefault="00A95B97">
      <w:pPr>
        <w:spacing w:before="283"/>
        <w:ind w:left="308"/>
      </w:pPr>
    </w:p>
    <w:p w14:paraId="134E6C50" w14:textId="77777777" w:rsidR="00153A47" w:rsidRPr="00B063CE" w:rsidRDefault="00153A47">
      <w:pPr>
        <w:pStyle w:val="Corpotesto"/>
        <w:rPr>
          <w:b/>
          <w:i/>
          <w:sz w:val="20"/>
        </w:rPr>
      </w:pPr>
    </w:p>
    <w:p w14:paraId="429DEF63" w14:textId="77777777" w:rsidR="00153A47" w:rsidRPr="00B063CE" w:rsidRDefault="00153A47">
      <w:pPr>
        <w:rPr>
          <w:sz w:val="20"/>
        </w:rPr>
        <w:sectPr w:rsidR="00153A47" w:rsidRPr="00B063CE" w:rsidSect="00AE3FDD">
          <w:pgSz w:w="11910" w:h="16840"/>
          <w:pgMar w:top="567" w:right="567" w:bottom="567" w:left="567" w:header="720" w:footer="720" w:gutter="0"/>
          <w:cols w:space="720"/>
        </w:sectPr>
      </w:pPr>
    </w:p>
    <w:p w14:paraId="3FF576E4" w14:textId="77777777" w:rsidR="00153A47" w:rsidRPr="00B063CE" w:rsidRDefault="00153A47">
      <w:pPr>
        <w:pStyle w:val="Corpotesto"/>
        <w:rPr>
          <w:b/>
          <w:i/>
          <w:sz w:val="30"/>
        </w:rPr>
      </w:pPr>
    </w:p>
    <w:p w14:paraId="46DEDF12" w14:textId="77777777" w:rsidR="00153A47" w:rsidRPr="00B063CE" w:rsidRDefault="00153A47">
      <w:pPr>
        <w:pStyle w:val="Corpotesto"/>
        <w:spacing w:before="6"/>
        <w:rPr>
          <w:b/>
          <w:i/>
          <w:sz w:val="44"/>
        </w:rPr>
      </w:pPr>
    </w:p>
    <w:p w14:paraId="34153CB2" w14:textId="77777777" w:rsidR="005D750A" w:rsidRDefault="005D750A" w:rsidP="005D750A">
      <w:pPr>
        <w:ind w:left="252" w:right="-9498"/>
        <w:rPr>
          <w:b/>
          <w:i/>
          <w:color w:val="FF0000"/>
          <w:sz w:val="28"/>
        </w:rPr>
      </w:pPr>
    </w:p>
    <w:p w14:paraId="72D8F854" w14:textId="77777777" w:rsidR="005D750A" w:rsidRDefault="005D750A">
      <w:pPr>
        <w:ind w:left="252"/>
        <w:rPr>
          <w:b/>
          <w:i/>
          <w:color w:val="FF0000"/>
          <w:sz w:val="28"/>
        </w:rPr>
      </w:pPr>
    </w:p>
    <w:tbl>
      <w:tblPr>
        <w:tblStyle w:val="Grigliatabella"/>
        <w:tblpPr w:leftFromText="141" w:rightFromText="141" w:vertAnchor="text" w:horzAnchor="margin" w:tblpY="193"/>
        <w:tblW w:w="10768" w:type="dxa"/>
        <w:tblLook w:val="04A0" w:firstRow="1" w:lastRow="0" w:firstColumn="1" w:lastColumn="0" w:noHBand="0" w:noVBand="1"/>
      </w:tblPr>
      <w:tblGrid>
        <w:gridCol w:w="4327"/>
        <w:gridCol w:w="6441"/>
      </w:tblGrid>
      <w:tr w:rsidR="008E2462" w:rsidRPr="00E0797A" w14:paraId="5C1CC80F" w14:textId="77777777" w:rsidTr="008E2462">
        <w:trPr>
          <w:trHeight w:val="978"/>
        </w:trPr>
        <w:tc>
          <w:tcPr>
            <w:tcW w:w="10768" w:type="dxa"/>
            <w:gridSpan w:val="2"/>
            <w:shd w:val="clear" w:color="auto" w:fill="B8CCE4" w:themeFill="accent1" w:themeFillTint="66"/>
          </w:tcPr>
          <w:p w14:paraId="2D60229E" w14:textId="77777777" w:rsidR="008E2462" w:rsidRPr="008E2462" w:rsidRDefault="008E2462" w:rsidP="008E2462">
            <w:pPr>
              <w:jc w:val="center"/>
              <w:rPr>
                <w:color w:val="B8CCE4" w:themeColor="accent1" w:themeTint="66"/>
                <w:sz w:val="40"/>
                <w:szCs w:val="40"/>
              </w:rPr>
            </w:pPr>
            <w:r w:rsidRPr="008E2462">
              <w:rPr>
                <w:rFonts w:ascii="Calibri" w:hAnsi="Calibri" w:cs="Calibri"/>
                <w:sz w:val="40"/>
                <w:szCs w:val="40"/>
              </w:rPr>
              <w:t>CONTENUTI</w:t>
            </w:r>
          </w:p>
        </w:tc>
      </w:tr>
      <w:tr w:rsidR="008E2462" w14:paraId="5FD305A9" w14:textId="77777777" w:rsidTr="008E2462">
        <w:trPr>
          <w:trHeight w:val="1545"/>
        </w:trPr>
        <w:tc>
          <w:tcPr>
            <w:tcW w:w="10768" w:type="dxa"/>
            <w:gridSpan w:val="2"/>
          </w:tcPr>
          <w:p w14:paraId="5733DE49" w14:textId="77777777" w:rsidR="008E2462" w:rsidRDefault="008E2462" w:rsidP="008E2462">
            <w:pPr>
              <w:pStyle w:val="Standard"/>
              <w:tabs>
                <w:tab w:val="left" w:pos="720"/>
              </w:tabs>
              <w:jc w:val="both"/>
              <w:rPr>
                <w:rFonts w:ascii="Calibri" w:hAnsi="Calibri" w:cs="Calibri"/>
                <w:sz w:val="22"/>
                <w:szCs w:val="22"/>
              </w:rPr>
            </w:pPr>
            <w:r>
              <w:rPr>
                <w:rFonts w:ascii="Calibri" w:hAnsi="Calibri" w:cs="Calibri"/>
                <w:sz w:val="22"/>
                <w:szCs w:val="22"/>
              </w:rPr>
              <w:t>Tenendo conto delle numerose variabili che nelle diverse classi possono intervenire, ciascun docente può ampliare e/ o approfondire alcuni argomenti, aggiungerne, modificarne l’ordine ma si impegna ad affrontare nelle classi tutti gli argomenti indicati e concordati qui di seguito. Pertanto quelli indicati sono contenuti comuni</w:t>
            </w:r>
          </w:p>
          <w:p w14:paraId="7BE37381" w14:textId="77777777" w:rsidR="008E2462" w:rsidRDefault="008E2462" w:rsidP="008E2462"/>
        </w:tc>
      </w:tr>
      <w:tr w:rsidR="008E2462" w14:paraId="6DD727B8" w14:textId="77777777" w:rsidTr="008E2462">
        <w:trPr>
          <w:trHeight w:val="2403"/>
        </w:trPr>
        <w:tc>
          <w:tcPr>
            <w:tcW w:w="4327" w:type="dxa"/>
          </w:tcPr>
          <w:p w14:paraId="3D8D1084" w14:textId="77777777" w:rsidR="008E2462" w:rsidRDefault="008E2462" w:rsidP="008E2462">
            <w:pPr>
              <w:pStyle w:val="Standard"/>
              <w:tabs>
                <w:tab w:val="left" w:pos="720"/>
              </w:tabs>
              <w:snapToGrid w:val="0"/>
              <w:jc w:val="both"/>
              <w:rPr>
                <w:lang w:eastAsia="it-IT"/>
              </w:rPr>
            </w:pPr>
            <w:r>
              <w:rPr>
                <w:rFonts w:ascii="Calibri" w:hAnsi="Calibri" w:cs="Calibri"/>
                <w:sz w:val="22"/>
                <w:szCs w:val="22"/>
              </w:rPr>
              <w:t xml:space="preserve">Potenziamento fisiologico </w:t>
            </w:r>
          </w:p>
          <w:p w14:paraId="67BF75E9" w14:textId="77777777" w:rsidR="008E2462" w:rsidRDefault="008E2462" w:rsidP="008E2462"/>
        </w:tc>
        <w:tc>
          <w:tcPr>
            <w:tcW w:w="6441" w:type="dxa"/>
          </w:tcPr>
          <w:p w14:paraId="371B634E" w14:textId="3F58F33C" w:rsidR="008E2462" w:rsidRPr="0089705E" w:rsidRDefault="008E2462" w:rsidP="008E2462">
            <w:pPr>
              <w:pStyle w:val="Paragrafoelenco"/>
              <w:widowControl/>
              <w:numPr>
                <w:ilvl w:val="0"/>
                <w:numId w:val="19"/>
              </w:numPr>
              <w:tabs>
                <w:tab w:val="clear" w:pos="0"/>
              </w:tabs>
              <w:autoSpaceDE/>
              <w:autoSpaceDN/>
              <w:ind w:left="720"/>
              <w:contextualSpacing/>
              <w:rPr>
                <w:rFonts w:ascii="Calibri" w:hAnsi="Calibri" w:cs="Calibri"/>
                <w:sz w:val="18"/>
                <w:szCs w:val="18"/>
              </w:rPr>
            </w:pPr>
            <w:r w:rsidRPr="0089705E">
              <w:rPr>
                <w:rFonts w:ascii="Calibri" w:hAnsi="Calibri" w:cs="Calibri"/>
                <w:sz w:val="18"/>
                <w:szCs w:val="18"/>
              </w:rPr>
              <w:t>Esercizi di mobilità articolare, allungamento muscolare, potenziamento muscolare a carattere generale: esercizi a carico naturale e con piccoli attrezzi</w:t>
            </w:r>
            <w:r w:rsidR="00D75D38">
              <w:rPr>
                <w:rFonts w:ascii="Calibri" w:hAnsi="Calibri" w:cs="Calibri"/>
                <w:sz w:val="18"/>
                <w:szCs w:val="18"/>
              </w:rPr>
              <w:t>.</w:t>
            </w:r>
          </w:p>
          <w:p w14:paraId="30BD8440" w14:textId="527824EE" w:rsidR="008E2462" w:rsidRDefault="008E2462" w:rsidP="008E2462">
            <w:pPr>
              <w:pStyle w:val="Standard"/>
              <w:numPr>
                <w:ilvl w:val="0"/>
                <w:numId w:val="19"/>
              </w:numPr>
              <w:tabs>
                <w:tab w:val="clear" w:pos="0"/>
                <w:tab w:val="left" w:pos="720"/>
              </w:tabs>
              <w:ind w:left="720"/>
              <w:rPr>
                <w:rFonts w:ascii="Calibri" w:hAnsi="Calibri" w:cs="Calibri"/>
                <w:sz w:val="18"/>
                <w:szCs w:val="18"/>
              </w:rPr>
            </w:pPr>
            <w:r>
              <w:rPr>
                <w:rFonts w:ascii="Calibri" w:hAnsi="Calibri" w:cs="Calibri"/>
                <w:sz w:val="18"/>
                <w:szCs w:val="18"/>
              </w:rPr>
              <w:t>Attività a prevalenza aerobica e muscolare in circuito. Sviluppo e miglioramento delle capacità cardio circolatorie e delle capacità fisiche (forza, resistenza, velocità e flessibilità)</w:t>
            </w:r>
            <w:r w:rsidR="00D75D38">
              <w:rPr>
                <w:rFonts w:ascii="Calibri" w:hAnsi="Calibri" w:cs="Calibri"/>
                <w:sz w:val="18"/>
                <w:szCs w:val="18"/>
              </w:rPr>
              <w:t>.</w:t>
            </w:r>
          </w:p>
          <w:p w14:paraId="718747B7" w14:textId="77777777" w:rsidR="008E2462" w:rsidRDefault="008E2462" w:rsidP="008E2462"/>
        </w:tc>
      </w:tr>
      <w:tr w:rsidR="008E2462" w14:paraId="766C79B9" w14:textId="77777777" w:rsidTr="008E2462">
        <w:trPr>
          <w:trHeight w:val="1842"/>
        </w:trPr>
        <w:tc>
          <w:tcPr>
            <w:tcW w:w="4327" w:type="dxa"/>
          </w:tcPr>
          <w:p w14:paraId="721BC1F1" w14:textId="77777777" w:rsidR="008E2462" w:rsidRDefault="008E2462" w:rsidP="008E2462">
            <w:pPr>
              <w:pStyle w:val="Standard"/>
              <w:tabs>
                <w:tab w:val="left" w:pos="720"/>
              </w:tabs>
              <w:rPr>
                <w:rFonts w:ascii="Calibri" w:hAnsi="Calibri" w:cs="Calibri"/>
                <w:sz w:val="18"/>
                <w:szCs w:val="18"/>
              </w:rPr>
            </w:pPr>
            <w:r>
              <w:rPr>
                <w:rFonts w:ascii="Calibri" w:hAnsi="Calibri" w:cs="Calibri"/>
                <w:sz w:val="20"/>
                <w:szCs w:val="18"/>
              </w:rPr>
              <w:t xml:space="preserve">Pratica delle attività sportive                                   </w:t>
            </w:r>
          </w:p>
          <w:p w14:paraId="2DEC1D62" w14:textId="77777777" w:rsidR="008E2462" w:rsidRDefault="008E2462" w:rsidP="008E2462"/>
        </w:tc>
        <w:tc>
          <w:tcPr>
            <w:tcW w:w="6441" w:type="dxa"/>
          </w:tcPr>
          <w:p w14:paraId="5630028E" w14:textId="77777777" w:rsidR="008E2462" w:rsidRDefault="008E2462" w:rsidP="008E2462">
            <w:pPr>
              <w:widowControl/>
              <w:numPr>
                <w:ilvl w:val="0"/>
                <w:numId w:val="20"/>
              </w:numPr>
              <w:tabs>
                <w:tab w:val="left" w:pos="4270"/>
              </w:tabs>
              <w:suppressAutoHyphens/>
              <w:autoSpaceDE/>
              <w:autoSpaceDN/>
              <w:textAlignment w:val="baseline"/>
              <w:rPr>
                <w:rFonts w:ascii="Calibri" w:hAnsi="Calibri" w:cs="Calibri"/>
                <w:sz w:val="18"/>
                <w:szCs w:val="18"/>
              </w:rPr>
            </w:pPr>
            <w:r>
              <w:rPr>
                <w:rFonts w:ascii="Calibri" w:hAnsi="Calibri" w:cs="Calibri"/>
                <w:sz w:val="18"/>
                <w:szCs w:val="18"/>
              </w:rPr>
              <w:t>Giochi sportivi di squadra: esercizi fondamentali e individuali della pallavolo, badminton tennis tavolo.</w:t>
            </w:r>
          </w:p>
          <w:p w14:paraId="0ADEE625" w14:textId="662DB106" w:rsidR="008E2462" w:rsidRDefault="008E2462" w:rsidP="008E2462">
            <w:pPr>
              <w:widowControl/>
              <w:numPr>
                <w:ilvl w:val="0"/>
                <w:numId w:val="20"/>
              </w:numPr>
              <w:tabs>
                <w:tab w:val="left" w:pos="4270"/>
              </w:tabs>
              <w:suppressAutoHyphens/>
              <w:autoSpaceDE/>
              <w:autoSpaceDN/>
              <w:textAlignment w:val="baseline"/>
              <w:rPr>
                <w:rFonts w:ascii="Calibri" w:hAnsi="Calibri" w:cs="Calibri"/>
                <w:sz w:val="18"/>
                <w:szCs w:val="18"/>
              </w:rPr>
            </w:pPr>
            <w:r>
              <w:rPr>
                <w:rFonts w:ascii="Calibri" w:hAnsi="Calibri" w:cs="Calibri"/>
                <w:sz w:val="18"/>
                <w:szCs w:val="18"/>
              </w:rPr>
              <w:t>Esercizi grandi attrezzi: trave e cavallina e spalliera</w:t>
            </w:r>
            <w:r w:rsidR="00D75D38">
              <w:rPr>
                <w:rFonts w:ascii="Calibri" w:hAnsi="Calibri" w:cs="Calibri"/>
                <w:sz w:val="18"/>
                <w:szCs w:val="18"/>
              </w:rPr>
              <w:t>.</w:t>
            </w:r>
          </w:p>
          <w:p w14:paraId="242FC3C7" w14:textId="77777777" w:rsidR="008E2462" w:rsidRPr="0089705E" w:rsidRDefault="008E2462" w:rsidP="008E2462">
            <w:pPr>
              <w:widowControl/>
              <w:numPr>
                <w:ilvl w:val="0"/>
                <w:numId w:val="20"/>
              </w:numPr>
              <w:tabs>
                <w:tab w:val="left" w:pos="4270"/>
              </w:tabs>
              <w:suppressAutoHyphens/>
              <w:autoSpaceDE/>
              <w:autoSpaceDN/>
              <w:textAlignment w:val="baseline"/>
              <w:rPr>
                <w:rFonts w:ascii="Calibri" w:hAnsi="Calibri" w:cs="Calibri"/>
                <w:sz w:val="18"/>
                <w:szCs w:val="18"/>
              </w:rPr>
            </w:pPr>
            <w:r w:rsidRPr="0089705E">
              <w:rPr>
                <w:rFonts w:ascii="Calibri" w:hAnsi="Calibri" w:cs="Calibri"/>
                <w:sz w:val="18"/>
                <w:szCs w:val="18"/>
              </w:rPr>
              <w:t>Didattica della corsa di resistenza e veloce.</w:t>
            </w:r>
          </w:p>
          <w:p w14:paraId="577674D2" w14:textId="77777777" w:rsidR="008E2462" w:rsidRDefault="008E2462" w:rsidP="008E2462"/>
        </w:tc>
      </w:tr>
      <w:tr w:rsidR="008E2462" w:rsidRPr="00E0797A" w14:paraId="6A1D1BB7" w14:textId="77777777" w:rsidTr="008E2462">
        <w:trPr>
          <w:trHeight w:val="1542"/>
        </w:trPr>
        <w:tc>
          <w:tcPr>
            <w:tcW w:w="4327" w:type="dxa"/>
          </w:tcPr>
          <w:p w14:paraId="3A869B74" w14:textId="77777777" w:rsidR="008E2462" w:rsidRDefault="008E2462" w:rsidP="008E2462">
            <w:r>
              <w:rPr>
                <w:rFonts w:ascii="Calibri" w:hAnsi="Calibri" w:cs="Calibri"/>
                <w:sz w:val="18"/>
                <w:szCs w:val="18"/>
              </w:rPr>
              <w:t xml:space="preserve">Attività in ambiente naturale                                                         </w:t>
            </w:r>
          </w:p>
        </w:tc>
        <w:tc>
          <w:tcPr>
            <w:tcW w:w="6441" w:type="dxa"/>
          </w:tcPr>
          <w:p w14:paraId="590684AF" w14:textId="022422D5" w:rsidR="008E2462" w:rsidRPr="00E0797A" w:rsidRDefault="008E2462" w:rsidP="008E2462">
            <w:pPr>
              <w:pStyle w:val="Paragrafoelenco"/>
              <w:widowControl/>
              <w:numPr>
                <w:ilvl w:val="0"/>
                <w:numId w:val="21"/>
              </w:numPr>
              <w:autoSpaceDE/>
              <w:autoSpaceDN/>
              <w:contextualSpacing/>
              <w:rPr>
                <w:rFonts w:ascii="Calibri" w:hAnsi="Calibri" w:cs="Calibri"/>
                <w:sz w:val="18"/>
                <w:szCs w:val="18"/>
              </w:rPr>
            </w:pPr>
            <w:r w:rsidRPr="00E0797A">
              <w:rPr>
                <w:rFonts w:ascii="Calibri" w:hAnsi="Calibri" w:cs="Calibri"/>
                <w:sz w:val="18"/>
                <w:szCs w:val="18"/>
              </w:rPr>
              <w:t>Marcia e corsa in ambiente naturale, con durata e ritmi                                                                                  progressivamente crescenti, prove di resistenza, circuiti</w:t>
            </w:r>
            <w:r w:rsidR="00D75D38">
              <w:rPr>
                <w:rFonts w:ascii="Calibri" w:hAnsi="Calibri" w:cs="Calibri"/>
                <w:sz w:val="18"/>
                <w:szCs w:val="18"/>
              </w:rPr>
              <w:t>.</w:t>
            </w:r>
          </w:p>
        </w:tc>
      </w:tr>
      <w:tr w:rsidR="008E2462" w:rsidRPr="00E0797A" w14:paraId="635FF8AB" w14:textId="77777777" w:rsidTr="008E2462">
        <w:trPr>
          <w:trHeight w:val="2542"/>
        </w:trPr>
        <w:tc>
          <w:tcPr>
            <w:tcW w:w="4327" w:type="dxa"/>
          </w:tcPr>
          <w:p w14:paraId="79BD3C21" w14:textId="77777777" w:rsidR="008E2462" w:rsidRDefault="008E2462" w:rsidP="008E2462">
            <w:pPr>
              <w:rPr>
                <w:rFonts w:ascii="Calibri" w:hAnsi="Calibri" w:cs="Calibri"/>
                <w:sz w:val="18"/>
                <w:szCs w:val="18"/>
              </w:rPr>
            </w:pPr>
            <w:r>
              <w:rPr>
                <w:rFonts w:ascii="Calibri" w:hAnsi="Calibri" w:cs="Calibri"/>
                <w:sz w:val="18"/>
                <w:szCs w:val="18"/>
              </w:rPr>
              <w:t>Conoscenze teoriche</w:t>
            </w:r>
          </w:p>
        </w:tc>
        <w:tc>
          <w:tcPr>
            <w:tcW w:w="6441" w:type="dxa"/>
          </w:tcPr>
          <w:p w14:paraId="6BB8B978" w14:textId="77777777" w:rsidR="008E2462" w:rsidRDefault="008E2462" w:rsidP="00D75D38">
            <w:pPr>
              <w:pStyle w:val="Standard"/>
              <w:numPr>
                <w:ilvl w:val="0"/>
                <w:numId w:val="21"/>
              </w:numPr>
              <w:tabs>
                <w:tab w:val="left" w:pos="720"/>
              </w:tabs>
              <w:rPr>
                <w:rFonts w:ascii="Calibri" w:hAnsi="Calibri" w:cs="Calibri"/>
                <w:sz w:val="18"/>
                <w:szCs w:val="18"/>
              </w:rPr>
            </w:pPr>
            <w:r>
              <w:rPr>
                <w:rFonts w:ascii="Calibri" w:hAnsi="Calibri" w:cs="Calibri"/>
                <w:sz w:val="18"/>
                <w:szCs w:val="18"/>
              </w:rPr>
              <w:t>Terminologia dei movimenti ginnastici</w:t>
            </w:r>
          </w:p>
          <w:p w14:paraId="28B0179F" w14:textId="77777777" w:rsidR="008E2462" w:rsidRDefault="008E2462" w:rsidP="00D75D38">
            <w:pPr>
              <w:pStyle w:val="Standard"/>
              <w:numPr>
                <w:ilvl w:val="0"/>
                <w:numId w:val="21"/>
              </w:numPr>
              <w:tabs>
                <w:tab w:val="left" w:pos="720"/>
              </w:tabs>
              <w:rPr>
                <w:rFonts w:ascii="Calibri" w:hAnsi="Calibri" w:cs="Calibri"/>
                <w:sz w:val="18"/>
                <w:szCs w:val="18"/>
              </w:rPr>
            </w:pPr>
            <w:r>
              <w:rPr>
                <w:rFonts w:ascii="Calibri" w:hAnsi="Calibri" w:cs="Calibri"/>
                <w:sz w:val="18"/>
                <w:szCs w:val="18"/>
              </w:rPr>
              <w:t>Benefici dell’attività fisica</w:t>
            </w:r>
          </w:p>
          <w:p w14:paraId="0686FF50" w14:textId="77777777" w:rsidR="008E2462" w:rsidRPr="00E0797A" w:rsidRDefault="008E2462" w:rsidP="00D75D38">
            <w:pPr>
              <w:pStyle w:val="Standard"/>
              <w:numPr>
                <w:ilvl w:val="0"/>
                <w:numId w:val="21"/>
              </w:numPr>
              <w:tabs>
                <w:tab w:val="left" w:pos="720"/>
              </w:tabs>
              <w:rPr>
                <w:rFonts w:ascii="Calibri" w:hAnsi="Calibri" w:cs="Calibri"/>
                <w:sz w:val="18"/>
                <w:szCs w:val="18"/>
              </w:rPr>
            </w:pPr>
            <w:r w:rsidRPr="00E0797A">
              <w:rPr>
                <w:rFonts w:ascii="Calibri" w:hAnsi="Calibri" w:cs="Calibri"/>
                <w:sz w:val="18"/>
                <w:szCs w:val="18"/>
              </w:rPr>
              <w:t>Conoscenza delle regole dei giochi sportivi Organizzazione di mini tornei o piccole esercitazioni pratiche.</w:t>
            </w:r>
          </w:p>
          <w:p w14:paraId="102DE6BD" w14:textId="77777777" w:rsidR="00D75D38" w:rsidRDefault="00D75D38" w:rsidP="00D75D38">
            <w:pPr>
              <w:pStyle w:val="Standard"/>
              <w:numPr>
                <w:ilvl w:val="0"/>
                <w:numId w:val="21"/>
              </w:numPr>
              <w:tabs>
                <w:tab w:val="left" w:pos="720"/>
              </w:tabs>
              <w:rPr>
                <w:rFonts w:ascii="Calibri" w:hAnsi="Calibri" w:cs="Calibri"/>
                <w:sz w:val="18"/>
                <w:szCs w:val="18"/>
              </w:rPr>
            </w:pPr>
            <w:r>
              <w:rPr>
                <w:rFonts w:ascii="Calibri" w:hAnsi="Calibri" w:cs="Calibri"/>
                <w:sz w:val="18"/>
                <w:szCs w:val="18"/>
              </w:rPr>
              <w:t xml:space="preserve">Quinte  classi: AIDS- malattia a trasmissione sessuale </w:t>
            </w:r>
          </w:p>
          <w:p w14:paraId="4BF9A931" w14:textId="77777777" w:rsidR="00D75D38" w:rsidRDefault="00D75D38" w:rsidP="00D75D38">
            <w:pPr>
              <w:pStyle w:val="Standard"/>
              <w:numPr>
                <w:ilvl w:val="0"/>
                <w:numId w:val="21"/>
              </w:numPr>
              <w:tabs>
                <w:tab w:val="left" w:pos="720"/>
              </w:tabs>
              <w:rPr>
                <w:rFonts w:ascii="Calibri" w:hAnsi="Calibri" w:cs="Calibri"/>
                <w:sz w:val="18"/>
                <w:szCs w:val="18"/>
              </w:rPr>
            </w:pPr>
            <w:r>
              <w:rPr>
                <w:rFonts w:ascii="Calibri" w:hAnsi="Calibri" w:cs="Calibri"/>
                <w:sz w:val="18"/>
                <w:szCs w:val="18"/>
              </w:rPr>
              <w:t xml:space="preserve">Droghe </w:t>
            </w:r>
          </w:p>
          <w:p w14:paraId="43DC900C" w14:textId="77777777" w:rsidR="00D75D38" w:rsidRDefault="00D75D38" w:rsidP="00D75D38">
            <w:pPr>
              <w:pStyle w:val="Standard"/>
              <w:numPr>
                <w:ilvl w:val="0"/>
                <w:numId w:val="21"/>
              </w:numPr>
              <w:tabs>
                <w:tab w:val="left" w:pos="720"/>
              </w:tabs>
              <w:rPr>
                <w:rFonts w:ascii="Calibri" w:hAnsi="Calibri" w:cs="Calibri"/>
                <w:sz w:val="18"/>
                <w:szCs w:val="18"/>
              </w:rPr>
            </w:pPr>
            <w:r>
              <w:rPr>
                <w:rFonts w:ascii="Calibri" w:hAnsi="Calibri" w:cs="Calibri"/>
                <w:sz w:val="18"/>
                <w:szCs w:val="18"/>
              </w:rPr>
              <w:t>Doping</w:t>
            </w:r>
          </w:p>
          <w:p w14:paraId="7F8EEEA1" w14:textId="77777777" w:rsidR="00D75D38" w:rsidRDefault="00D75D38" w:rsidP="00D75D38">
            <w:pPr>
              <w:pStyle w:val="Standard"/>
              <w:numPr>
                <w:ilvl w:val="0"/>
                <w:numId w:val="21"/>
              </w:numPr>
              <w:tabs>
                <w:tab w:val="left" w:pos="720"/>
              </w:tabs>
            </w:pPr>
            <w:r>
              <w:rPr>
                <w:rFonts w:ascii="Calibri" w:hAnsi="Calibri" w:cs="Calibri"/>
                <w:sz w:val="18"/>
                <w:szCs w:val="18"/>
              </w:rPr>
              <w:t>Alimentazione.</w:t>
            </w:r>
            <w:r>
              <w:rPr>
                <w:rFonts w:ascii="Calibri" w:hAnsi="Calibri" w:cs="Calibri"/>
                <w:color w:val="FF0000"/>
                <w:sz w:val="18"/>
                <w:szCs w:val="18"/>
              </w:rPr>
              <w:t xml:space="preserve"> </w:t>
            </w:r>
          </w:p>
          <w:p w14:paraId="2B7FDD77" w14:textId="77777777" w:rsidR="008E2462" w:rsidRPr="00E0797A" w:rsidRDefault="008E2462" w:rsidP="00D75D38">
            <w:pPr>
              <w:pStyle w:val="Standard"/>
              <w:tabs>
                <w:tab w:val="left" w:pos="720"/>
              </w:tabs>
              <w:ind w:left="720"/>
              <w:rPr>
                <w:rFonts w:ascii="Calibri" w:hAnsi="Calibri" w:cs="Calibri"/>
                <w:sz w:val="18"/>
                <w:szCs w:val="18"/>
              </w:rPr>
            </w:pPr>
          </w:p>
        </w:tc>
      </w:tr>
    </w:tbl>
    <w:p w14:paraId="6F2091FF" w14:textId="7AC9D260" w:rsidR="00153A47" w:rsidRPr="00B063CE" w:rsidRDefault="002A6608">
      <w:pPr>
        <w:ind w:left="252"/>
        <w:rPr>
          <w:b/>
          <w:i/>
          <w:sz w:val="28"/>
        </w:rPr>
      </w:pPr>
      <w:r>
        <w:rPr>
          <w:b/>
          <w:i/>
          <w:color w:val="FF0000"/>
          <w:sz w:val="28"/>
        </w:rPr>
        <w:t xml:space="preserve">                             </w:t>
      </w:r>
    </w:p>
    <w:p w14:paraId="60953A8E" w14:textId="357ED4DD" w:rsidR="00B40D67" w:rsidRDefault="001029D0">
      <w:pPr>
        <w:spacing w:before="213"/>
        <w:ind w:left="232" w:right="2271"/>
        <w:jc w:val="center"/>
      </w:pPr>
      <w:r w:rsidRPr="00B063CE">
        <w:br w:type="column"/>
      </w:r>
    </w:p>
    <w:p w14:paraId="1E6CFE10" w14:textId="1BD7063E" w:rsidR="00B40D67" w:rsidRDefault="00B40D67" w:rsidP="005D750A">
      <w:pPr>
        <w:spacing w:before="213"/>
        <w:ind w:left="-2127" w:right="2271"/>
      </w:pPr>
    </w:p>
    <w:p w14:paraId="0D20CC01" w14:textId="3E3EED4C" w:rsidR="00B40D67" w:rsidRDefault="00B40D67">
      <w:pPr>
        <w:spacing w:before="213"/>
        <w:ind w:left="232" w:right="2271"/>
        <w:jc w:val="center"/>
      </w:pPr>
    </w:p>
    <w:p w14:paraId="0F225986" w14:textId="33D12626" w:rsidR="00B40D67" w:rsidRDefault="00B40D67">
      <w:pPr>
        <w:spacing w:before="213"/>
        <w:ind w:left="232" w:right="2271"/>
        <w:jc w:val="center"/>
      </w:pPr>
    </w:p>
    <w:p w14:paraId="2BC7A5CA" w14:textId="25300882" w:rsidR="00B40D67" w:rsidRDefault="00B40D67">
      <w:pPr>
        <w:spacing w:before="213"/>
        <w:ind w:left="232" w:right="2271"/>
        <w:jc w:val="center"/>
      </w:pPr>
    </w:p>
    <w:p w14:paraId="3EC319B3" w14:textId="5DBDC3E3" w:rsidR="00B40D67" w:rsidRDefault="00B40D67">
      <w:pPr>
        <w:spacing w:before="213"/>
        <w:ind w:left="232" w:right="2271"/>
        <w:jc w:val="center"/>
      </w:pPr>
    </w:p>
    <w:p w14:paraId="5410CFD4" w14:textId="2401D53A" w:rsidR="00B40D67" w:rsidRDefault="00B40D67">
      <w:pPr>
        <w:spacing w:before="213"/>
        <w:ind w:left="232" w:right="2271"/>
        <w:jc w:val="center"/>
      </w:pPr>
    </w:p>
    <w:p w14:paraId="755DEA68" w14:textId="2EF69DE7" w:rsidR="00B40D67" w:rsidRDefault="00B40D67">
      <w:pPr>
        <w:spacing w:before="213"/>
        <w:ind w:left="232" w:right="2271"/>
        <w:jc w:val="center"/>
      </w:pPr>
    </w:p>
    <w:p w14:paraId="46148627" w14:textId="1C6B5AD7" w:rsidR="00B40D67" w:rsidRDefault="00B40D67">
      <w:pPr>
        <w:spacing w:before="213"/>
        <w:ind w:left="232" w:right="2271"/>
        <w:jc w:val="center"/>
      </w:pPr>
    </w:p>
    <w:p w14:paraId="5D88A752" w14:textId="5E87DDFD" w:rsidR="00B40D67" w:rsidRDefault="00B40D67">
      <w:pPr>
        <w:spacing w:before="213"/>
        <w:ind w:left="232" w:right="2271"/>
        <w:jc w:val="center"/>
      </w:pPr>
    </w:p>
    <w:p w14:paraId="1D5C0DA7" w14:textId="6F8471DE" w:rsidR="00B40D67" w:rsidRDefault="00B40D67">
      <w:pPr>
        <w:spacing w:before="213"/>
        <w:ind w:left="232" w:right="2271"/>
        <w:jc w:val="center"/>
      </w:pPr>
    </w:p>
    <w:p w14:paraId="3F004F71" w14:textId="77777777" w:rsidR="005D750A" w:rsidRDefault="005D750A" w:rsidP="008E2462">
      <w:pPr>
        <w:spacing w:before="213"/>
        <w:ind w:right="2271"/>
        <w:rPr>
          <w:b/>
          <w:i/>
          <w:color w:val="FF0000"/>
          <w:sz w:val="28"/>
        </w:rPr>
      </w:pPr>
    </w:p>
    <w:p w14:paraId="4F8DE962" w14:textId="55BCD07E" w:rsidR="00153A47" w:rsidRPr="00B063CE" w:rsidRDefault="00222BC8">
      <w:pPr>
        <w:spacing w:before="213"/>
        <w:ind w:left="232" w:right="2271"/>
        <w:jc w:val="center"/>
        <w:rPr>
          <w:b/>
          <w:i/>
          <w:sz w:val="28"/>
        </w:rPr>
      </w:pPr>
      <w:proofErr w:type="spellStart"/>
      <w:proofErr w:type="gramStart"/>
      <w:r>
        <w:rPr>
          <w:b/>
          <w:i/>
          <w:color w:val="FF0000"/>
          <w:sz w:val="28"/>
        </w:rPr>
        <w:t>c</w:t>
      </w:r>
      <w:r>
        <w:rPr>
          <w:b/>
          <w:i/>
          <w:color w:val="FF0000"/>
          <w:sz w:val="28"/>
        </w:rPr>
        <w:lastRenderedPageBreak/>
        <w:t>c</w:t>
      </w:r>
      <w:r w:rsidR="001029D0" w:rsidRPr="00B063CE">
        <w:rPr>
          <w:b/>
          <w:i/>
          <w:color w:val="FF0000"/>
          <w:sz w:val="28"/>
        </w:rPr>
        <w:t>ompetenze</w:t>
      </w:r>
      <w:proofErr w:type="spellEnd"/>
      <w:proofErr w:type="gramEnd"/>
      <w:r w:rsidR="001029D0" w:rsidRPr="00B063CE">
        <w:rPr>
          <w:b/>
          <w:i/>
          <w:color w:val="FF0000"/>
          <w:sz w:val="28"/>
        </w:rPr>
        <w:t xml:space="preserve"> chiave europee</w:t>
      </w:r>
    </w:p>
    <w:p w14:paraId="123F3749" w14:textId="77777777" w:rsidR="00153A47" w:rsidRPr="00B063CE" w:rsidRDefault="001029D0">
      <w:pPr>
        <w:spacing w:before="2"/>
        <w:ind w:left="232" w:right="2279"/>
        <w:jc w:val="center"/>
        <w:rPr>
          <w:b/>
          <w:i/>
          <w:sz w:val="28"/>
        </w:rPr>
      </w:pPr>
      <w:r w:rsidRPr="00B063CE">
        <w:rPr>
          <w:b/>
          <w:i/>
          <w:color w:val="FF0000"/>
          <w:sz w:val="28"/>
        </w:rPr>
        <w:t>Competenze di Cittadinanza / Competenze trasversali</w:t>
      </w:r>
    </w:p>
    <w:p w14:paraId="1E38A777" w14:textId="77777777" w:rsidR="00153A47" w:rsidRDefault="00153A47">
      <w:pPr>
        <w:jc w:val="center"/>
        <w:rPr>
          <w:sz w:val="28"/>
        </w:rPr>
      </w:pPr>
    </w:p>
    <w:p w14:paraId="7E7D3FB1" w14:textId="77777777" w:rsidR="002A6608" w:rsidRPr="00B063CE" w:rsidRDefault="002A6608">
      <w:pPr>
        <w:jc w:val="center"/>
        <w:rPr>
          <w:sz w:val="28"/>
        </w:rPr>
        <w:sectPr w:rsidR="002A6608" w:rsidRPr="00B063CE" w:rsidSect="00AE3FDD">
          <w:type w:val="continuous"/>
          <w:pgSz w:w="11910" w:h="16840"/>
          <w:pgMar w:top="567" w:right="567" w:bottom="567" w:left="567" w:header="720" w:footer="720" w:gutter="0"/>
          <w:cols w:num="2" w:space="720" w:equalWidth="0">
            <w:col w:w="1417" w:space="653"/>
            <w:col w:w="8706"/>
          </w:cols>
        </w:sectPr>
      </w:pPr>
      <w:r>
        <w:rPr>
          <w:sz w:val="28"/>
        </w:rPr>
        <w:t xml:space="preserve">                                                                                                 </w:t>
      </w:r>
      <w:r w:rsidRPr="002A6608">
        <w:rPr>
          <w:b/>
          <w:i/>
          <w:color w:val="FF0000"/>
          <w:sz w:val="28"/>
        </w:rPr>
        <w:t>TAB. 2</w:t>
      </w:r>
    </w:p>
    <w:tbl>
      <w:tblPr>
        <w:tblStyle w:val="TableNormal1"/>
        <w:tblpPr w:leftFromText="141" w:rightFromText="141" w:vertAnchor="text" w:horzAnchor="margin" w:tblpXSpec="center" w:tblpY="217"/>
        <w:tblW w:w="933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619"/>
        <w:gridCol w:w="2857"/>
        <w:gridCol w:w="3858"/>
      </w:tblGrid>
      <w:tr w:rsidR="00BF145A" w:rsidRPr="00B063CE" w14:paraId="7322A14F" w14:textId="77777777" w:rsidTr="002E7283">
        <w:trPr>
          <w:trHeight w:val="445"/>
        </w:trPr>
        <w:tc>
          <w:tcPr>
            <w:tcW w:w="2619" w:type="dxa"/>
            <w:shd w:val="clear" w:color="auto" w:fill="B4C5E7"/>
          </w:tcPr>
          <w:p w14:paraId="1D3D28C4" w14:textId="77777777" w:rsidR="00BF145A" w:rsidRPr="00B063CE" w:rsidRDefault="00BF145A" w:rsidP="002E7283">
            <w:pPr>
              <w:pStyle w:val="TableParagraph"/>
              <w:spacing w:line="254" w:lineRule="auto"/>
              <w:ind w:left="159" w:firstLine="224"/>
              <w:rPr>
                <w:b/>
                <w:sz w:val="24"/>
              </w:rPr>
            </w:pPr>
            <w:r w:rsidRPr="00B063CE">
              <w:rPr>
                <w:b/>
                <w:sz w:val="24"/>
              </w:rPr>
              <w:t xml:space="preserve">COMPETENZE </w:t>
            </w:r>
            <w:r w:rsidRPr="00B063CE">
              <w:rPr>
                <w:b/>
                <w:spacing w:val="-7"/>
                <w:sz w:val="24"/>
              </w:rPr>
              <w:t>CHIAVE</w:t>
            </w:r>
            <w:r w:rsidRPr="00B063CE">
              <w:rPr>
                <w:b/>
                <w:spacing w:val="-9"/>
                <w:sz w:val="24"/>
              </w:rPr>
              <w:t xml:space="preserve"> </w:t>
            </w:r>
            <w:r w:rsidRPr="00B063CE">
              <w:rPr>
                <w:b/>
                <w:sz w:val="24"/>
              </w:rPr>
              <w:t>EUROPEE</w:t>
            </w:r>
          </w:p>
          <w:p w14:paraId="4E519EE0" w14:textId="77777777" w:rsidR="00BF145A" w:rsidRPr="00B063CE" w:rsidRDefault="00BF145A" w:rsidP="002E7283">
            <w:pPr>
              <w:pStyle w:val="TableParagraph"/>
              <w:spacing w:before="1"/>
              <w:ind w:left="199"/>
              <w:rPr>
                <w:b/>
                <w:sz w:val="24"/>
              </w:rPr>
            </w:pPr>
            <w:r w:rsidRPr="00B063CE">
              <w:rPr>
                <w:b/>
                <w:sz w:val="24"/>
              </w:rPr>
              <w:t>DI</w:t>
            </w:r>
            <w:r w:rsidRPr="00B063CE">
              <w:rPr>
                <w:b/>
                <w:spacing w:val="-13"/>
                <w:sz w:val="24"/>
              </w:rPr>
              <w:t xml:space="preserve"> </w:t>
            </w:r>
            <w:r w:rsidRPr="00B063CE">
              <w:rPr>
                <w:b/>
                <w:sz w:val="24"/>
              </w:rPr>
              <w:t>RIFERIMENTO</w:t>
            </w:r>
          </w:p>
        </w:tc>
        <w:tc>
          <w:tcPr>
            <w:tcW w:w="2857" w:type="dxa"/>
            <w:shd w:val="clear" w:color="auto" w:fill="B4C5E7"/>
          </w:tcPr>
          <w:p w14:paraId="2C48CFA4" w14:textId="77777777" w:rsidR="00BF145A" w:rsidRPr="00B063CE" w:rsidRDefault="00BF145A" w:rsidP="002E7283">
            <w:pPr>
              <w:pStyle w:val="TableParagraph"/>
              <w:rPr>
                <w:b/>
                <w:i/>
                <w:sz w:val="24"/>
              </w:rPr>
            </w:pPr>
          </w:p>
          <w:p w14:paraId="00529F5F" w14:textId="77777777" w:rsidR="00BF145A" w:rsidRPr="00B063CE" w:rsidRDefault="00BF145A" w:rsidP="002E7283">
            <w:pPr>
              <w:pStyle w:val="TableParagraph"/>
              <w:spacing w:line="290" w:lineRule="atLeast"/>
              <w:ind w:left="700" w:hanging="84"/>
              <w:rPr>
                <w:b/>
                <w:sz w:val="24"/>
              </w:rPr>
            </w:pPr>
            <w:r w:rsidRPr="00B063CE">
              <w:rPr>
                <w:b/>
                <w:sz w:val="24"/>
              </w:rPr>
              <w:t>COMPETENZA DI CITTADINANZA</w:t>
            </w:r>
          </w:p>
        </w:tc>
        <w:tc>
          <w:tcPr>
            <w:tcW w:w="3858" w:type="dxa"/>
            <w:shd w:val="clear" w:color="auto" w:fill="B4C5E7"/>
          </w:tcPr>
          <w:p w14:paraId="7CB8BC5A" w14:textId="77777777" w:rsidR="00BF145A" w:rsidRPr="00B063CE" w:rsidRDefault="00BF145A" w:rsidP="002E7283">
            <w:pPr>
              <w:pStyle w:val="TableParagraph"/>
              <w:spacing w:before="3"/>
              <w:rPr>
                <w:b/>
                <w:i/>
                <w:sz w:val="25"/>
              </w:rPr>
            </w:pPr>
          </w:p>
          <w:p w14:paraId="561EB56B" w14:textId="77777777" w:rsidR="00BF145A" w:rsidRPr="00B063CE" w:rsidRDefault="00BF145A" w:rsidP="002E7283">
            <w:pPr>
              <w:pStyle w:val="TableParagraph"/>
              <w:ind w:left="275"/>
              <w:rPr>
                <w:b/>
                <w:sz w:val="24"/>
              </w:rPr>
            </w:pPr>
            <w:r w:rsidRPr="00B063CE">
              <w:rPr>
                <w:b/>
                <w:sz w:val="24"/>
              </w:rPr>
              <w:t>CONTRIBUTI DELLA DISCIPLINA</w:t>
            </w:r>
          </w:p>
        </w:tc>
      </w:tr>
      <w:tr w:rsidR="00BF145A" w:rsidRPr="00B063CE" w14:paraId="6FC810A9" w14:textId="77777777" w:rsidTr="002E7283">
        <w:trPr>
          <w:trHeight w:val="1401"/>
        </w:trPr>
        <w:tc>
          <w:tcPr>
            <w:tcW w:w="2619" w:type="dxa"/>
            <w:vMerge w:val="restart"/>
            <w:shd w:val="clear" w:color="auto" w:fill="auto"/>
          </w:tcPr>
          <w:p w14:paraId="129352EE" w14:textId="77777777" w:rsidR="00BF145A" w:rsidRPr="00B063CE" w:rsidRDefault="00BF145A" w:rsidP="002E7283">
            <w:pPr>
              <w:pStyle w:val="TableParagraph"/>
              <w:spacing w:line="254" w:lineRule="auto"/>
              <w:rPr>
                <w:b/>
                <w:sz w:val="24"/>
              </w:rPr>
            </w:pPr>
            <w:r>
              <w:rPr>
                <w:b/>
                <w:sz w:val="24"/>
              </w:rPr>
              <w:t>Consapevolezza ed espressione culturale, (con riguardo all’aspressività corporea)</w:t>
            </w:r>
          </w:p>
        </w:tc>
        <w:tc>
          <w:tcPr>
            <w:tcW w:w="2857" w:type="dxa"/>
            <w:shd w:val="clear" w:color="auto" w:fill="auto"/>
          </w:tcPr>
          <w:p w14:paraId="38E1386C" w14:textId="77777777" w:rsidR="00BF145A" w:rsidRPr="00B063CE" w:rsidRDefault="00BF145A" w:rsidP="002E7283">
            <w:pPr>
              <w:pStyle w:val="TableParagraph"/>
              <w:rPr>
                <w:b/>
                <w:i/>
                <w:sz w:val="24"/>
              </w:rPr>
            </w:pPr>
            <w:r>
              <w:rPr>
                <w:rFonts w:ascii="Calibri" w:hAnsi="Calibri" w:cs="Calibri"/>
                <w:sz w:val="26"/>
                <w:szCs w:val="26"/>
              </w:rPr>
              <w:t>Imparare ad Imparare</w:t>
            </w:r>
          </w:p>
        </w:tc>
        <w:tc>
          <w:tcPr>
            <w:tcW w:w="3858" w:type="dxa"/>
            <w:shd w:val="clear" w:color="auto" w:fill="auto"/>
          </w:tcPr>
          <w:p w14:paraId="333E5769"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 xml:space="preserve">Organizzare il proprio apprendimento individuando, scegliendo varie fonti e varie informazioni. </w:t>
            </w:r>
          </w:p>
          <w:p w14:paraId="79AC1841"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-Coglie il significato delle potenzialità e dei limiti nelle azioni sia altrui che personali;</w:t>
            </w:r>
          </w:p>
          <w:p w14:paraId="5A2B6FE5"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-Imita e riproduce semplici movimenti o azioni combinate proposte da modelli;</w:t>
            </w:r>
          </w:p>
          <w:p w14:paraId="4F708ED0"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-Si rende maggiormente autonomo nell’esecuzione del gesto;</w:t>
            </w:r>
          </w:p>
          <w:p w14:paraId="2C23AD9C" w14:textId="77777777" w:rsidR="00BF145A" w:rsidRPr="00B063CE" w:rsidRDefault="00BF145A" w:rsidP="002E7283">
            <w:pPr>
              <w:pStyle w:val="TableParagraph"/>
              <w:spacing w:before="3"/>
              <w:jc w:val="both"/>
              <w:rPr>
                <w:b/>
                <w:i/>
                <w:sz w:val="25"/>
              </w:rPr>
            </w:pPr>
          </w:p>
        </w:tc>
      </w:tr>
      <w:tr w:rsidR="00BF145A" w:rsidRPr="00B063CE" w14:paraId="6831DA2B" w14:textId="77777777" w:rsidTr="002E7283">
        <w:trPr>
          <w:trHeight w:val="1396"/>
        </w:trPr>
        <w:tc>
          <w:tcPr>
            <w:tcW w:w="2619" w:type="dxa"/>
            <w:vMerge/>
            <w:shd w:val="clear" w:color="auto" w:fill="auto"/>
          </w:tcPr>
          <w:p w14:paraId="69341F2D" w14:textId="77777777" w:rsidR="00BF145A" w:rsidRDefault="00BF145A" w:rsidP="002E7283">
            <w:pPr>
              <w:pStyle w:val="TableParagraph"/>
              <w:spacing w:line="254" w:lineRule="auto"/>
              <w:rPr>
                <w:b/>
                <w:sz w:val="24"/>
              </w:rPr>
            </w:pPr>
          </w:p>
        </w:tc>
        <w:tc>
          <w:tcPr>
            <w:tcW w:w="2857" w:type="dxa"/>
            <w:shd w:val="clear" w:color="auto" w:fill="auto"/>
          </w:tcPr>
          <w:p w14:paraId="0F9CDDE3" w14:textId="77777777" w:rsidR="00BF145A" w:rsidRPr="00B063CE" w:rsidRDefault="00BF145A" w:rsidP="002E7283">
            <w:pPr>
              <w:pStyle w:val="TableParagraph"/>
              <w:rPr>
                <w:b/>
                <w:i/>
                <w:sz w:val="24"/>
              </w:rPr>
            </w:pPr>
            <w:r>
              <w:rPr>
                <w:rFonts w:ascii="Calibri" w:hAnsi="Calibri" w:cs="Calibri"/>
                <w:sz w:val="26"/>
                <w:szCs w:val="26"/>
              </w:rPr>
              <w:t>Progettare</w:t>
            </w:r>
          </w:p>
        </w:tc>
        <w:tc>
          <w:tcPr>
            <w:tcW w:w="3858" w:type="dxa"/>
            <w:shd w:val="clear" w:color="auto" w:fill="auto"/>
          </w:tcPr>
          <w:p w14:paraId="0FF90D75"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Costruire percorsi di tipo motorio, stabilire strategie di azione:</w:t>
            </w:r>
          </w:p>
          <w:p w14:paraId="6085F9A0"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-Elabora azioni o strategie di gioco adatte allo spazio, al tempo, ai compagni;</w:t>
            </w:r>
          </w:p>
          <w:p w14:paraId="0EC64AD7"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-Misura la ricaduta di un gesto o finalizza un’azione in vista di un suo preciso scopo (azione efficace)</w:t>
            </w:r>
          </w:p>
        </w:tc>
      </w:tr>
      <w:tr w:rsidR="00BF145A" w:rsidRPr="00B063CE" w14:paraId="2E4080C9" w14:textId="77777777" w:rsidTr="002E7283">
        <w:trPr>
          <w:trHeight w:val="1396"/>
        </w:trPr>
        <w:tc>
          <w:tcPr>
            <w:tcW w:w="2619" w:type="dxa"/>
            <w:vMerge/>
            <w:shd w:val="clear" w:color="auto" w:fill="auto"/>
          </w:tcPr>
          <w:p w14:paraId="5B8B8913" w14:textId="77777777" w:rsidR="00BF145A" w:rsidRDefault="00BF145A" w:rsidP="002E7283">
            <w:pPr>
              <w:pStyle w:val="TableParagraph"/>
              <w:spacing w:line="254" w:lineRule="auto"/>
              <w:rPr>
                <w:b/>
                <w:sz w:val="24"/>
              </w:rPr>
            </w:pPr>
          </w:p>
        </w:tc>
        <w:tc>
          <w:tcPr>
            <w:tcW w:w="2857" w:type="dxa"/>
            <w:shd w:val="clear" w:color="auto" w:fill="auto"/>
          </w:tcPr>
          <w:p w14:paraId="1316757F" w14:textId="77777777" w:rsidR="00BF145A" w:rsidRPr="00B063CE" w:rsidRDefault="00BF145A" w:rsidP="002E7283">
            <w:pPr>
              <w:pStyle w:val="TableParagraph"/>
              <w:rPr>
                <w:b/>
                <w:i/>
                <w:sz w:val="24"/>
              </w:rPr>
            </w:pPr>
            <w:r>
              <w:rPr>
                <w:rFonts w:ascii="Calibri" w:hAnsi="Calibri" w:cs="Calibri"/>
                <w:sz w:val="26"/>
                <w:szCs w:val="26"/>
              </w:rPr>
              <w:t>Comunicare</w:t>
            </w:r>
          </w:p>
        </w:tc>
        <w:tc>
          <w:tcPr>
            <w:tcW w:w="3858" w:type="dxa"/>
            <w:shd w:val="clear" w:color="auto" w:fill="auto"/>
          </w:tcPr>
          <w:p w14:paraId="5FA64993"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Comunicazione verbale e non verbale:</w:t>
            </w:r>
          </w:p>
          <w:p w14:paraId="09616E56"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-Si rapporta nelle azioni e nelle dinamiche dei giochi in relazione e alle loro reazioni;</w:t>
            </w:r>
          </w:p>
          <w:p w14:paraId="79D29C3A"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-Legge e interpreta segnali verbali e, soprattutto, non verbali;</w:t>
            </w:r>
          </w:p>
          <w:p w14:paraId="1FC045BF"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-Utilizza il corpo per trasmettere segnali, intenzioni, comandi e strategie</w:t>
            </w:r>
          </w:p>
        </w:tc>
      </w:tr>
      <w:tr w:rsidR="00BF145A" w:rsidRPr="00B063CE" w14:paraId="4660352C" w14:textId="77777777" w:rsidTr="002E7283">
        <w:trPr>
          <w:trHeight w:val="1396"/>
        </w:trPr>
        <w:tc>
          <w:tcPr>
            <w:tcW w:w="2619" w:type="dxa"/>
            <w:vMerge/>
            <w:shd w:val="clear" w:color="auto" w:fill="auto"/>
          </w:tcPr>
          <w:p w14:paraId="7B997509" w14:textId="77777777" w:rsidR="00BF145A" w:rsidRDefault="00BF145A" w:rsidP="002E7283">
            <w:pPr>
              <w:pStyle w:val="TableParagraph"/>
              <w:spacing w:line="254" w:lineRule="auto"/>
              <w:rPr>
                <w:b/>
                <w:sz w:val="24"/>
              </w:rPr>
            </w:pPr>
          </w:p>
        </w:tc>
        <w:tc>
          <w:tcPr>
            <w:tcW w:w="2857" w:type="dxa"/>
            <w:shd w:val="clear" w:color="auto" w:fill="auto"/>
          </w:tcPr>
          <w:p w14:paraId="492BC830" w14:textId="77777777" w:rsidR="00BF145A" w:rsidRPr="00B063CE" w:rsidRDefault="00BF145A" w:rsidP="002E7283">
            <w:pPr>
              <w:pStyle w:val="TableParagraph"/>
              <w:rPr>
                <w:b/>
                <w:i/>
                <w:sz w:val="24"/>
              </w:rPr>
            </w:pPr>
            <w:r>
              <w:rPr>
                <w:rFonts w:ascii="Calibri" w:hAnsi="Calibri" w:cs="Calibri"/>
                <w:sz w:val="26"/>
                <w:szCs w:val="26"/>
              </w:rPr>
              <w:t>Collaborare e Partecipare</w:t>
            </w:r>
          </w:p>
        </w:tc>
        <w:tc>
          <w:tcPr>
            <w:tcW w:w="3858" w:type="dxa"/>
            <w:shd w:val="clear" w:color="auto" w:fill="auto"/>
          </w:tcPr>
          <w:p w14:paraId="2FABC543"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Atteggiamento collaborativo, responsabilità, rispetto e accettazione dell’altro:</w:t>
            </w:r>
          </w:p>
          <w:p w14:paraId="6BBB5D6D"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-Gestisce esercizi e giochi in coppia o piccoli gruppi;</w:t>
            </w:r>
          </w:p>
          <w:p w14:paraId="0DFC0062"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-Comprende la funzione e il modo dei giocatori all’interno di squadre;</w:t>
            </w:r>
          </w:p>
          <w:p w14:paraId="17A764BA"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-Si attiva per mettere in atto strategie che favoriscono la riuscita del gioco;</w:t>
            </w:r>
          </w:p>
          <w:p w14:paraId="0BD00519"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-Comprende che il rispetto dell’ordine e delle regole facilita la riuscita delle attività comuni.</w:t>
            </w:r>
          </w:p>
        </w:tc>
      </w:tr>
      <w:tr w:rsidR="00BF145A" w:rsidRPr="00B063CE" w14:paraId="3E10DF24" w14:textId="77777777" w:rsidTr="002E7283">
        <w:trPr>
          <w:trHeight w:val="1396"/>
        </w:trPr>
        <w:tc>
          <w:tcPr>
            <w:tcW w:w="2619" w:type="dxa"/>
            <w:vMerge/>
            <w:shd w:val="clear" w:color="auto" w:fill="auto"/>
          </w:tcPr>
          <w:p w14:paraId="73E4AF73" w14:textId="77777777" w:rsidR="00BF145A" w:rsidRDefault="00BF145A" w:rsidP="002E7283">
            <w:pPr>
              <w:pStyle w:val="TableParagraph"/>
              <w:spacing w:line="254" w:lineRule="auto"/>
              <w:rPr>
                <w:b/>
                <w:sz w:val="24"/>
              </w:rPr>
            </w:pPr>
          </w:p>
        </w:tc>
        <w:tc>
          <w:tcPr>
            <w:tcW w:w="2857" w:type="dxa"/>
            <w:shd w:val="clear" w:color="auto" w:fill="auto"/>
          </w:tcPr>
          <w:p w14:paraId="272BC025" w14:textId="77777777" w:rsidR="00BF145A" w:rsidRPr="00B063CE" w:rsidRDefault="00BF145A" w:rsidP="002E7283">
            <w:pPr>
              <w:pStyle w:val="TableParagraph"/>
              <w:rPr>
                <w:b/>
                <w:i/>
                <w:sz w:val="24"/>
              </w:rPr>
            </w:pPr>
            <w:r>
              <w:rPr>
                <w:rFonts w:ascii="Calibri" w:hAnsi="Calibri" w:cs="Calibri"/>
                <w:sz w:val="26"/>
                <w:szCs w:val="26"/>
              </w:rPr>
              <w:t>Agire in modo autonomo e responsabile</w:t>
            </w:r>
          </w:p>
        </w:tc>
        <w:tc>
          <w:tcPr>
            <w:tcW w:w="3858" w:type="dxa"/>
            <w:shd w:val="clear" w:color="auto" w:fill="auto"/>
          </w:tcPr>
          <w:p w14:paraId="54771E89"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Assumere ruoli specifici. Rispettare le regole.</w:t>
            </w:r>
          </w:p>
          <w:p w14:paraId="78DB5877"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 xml:space="preserve">-Attiva comportamenti di tutela della propria altrui salute </w:t>
            </w:r>
          </w:p>
          <w:p w14:paraId="11DDC040"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 xml:space="preserve">-Gestisce il corpo e il movimento nello spazio a disposizione </w:t>
            </w:r>
          </w:p>
          <w:p w14:paraId="032503D6"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-Si assume un ruolo e  ne gestisce praticamente le azioni.</w:t>
            </w:r>
          </w:p>
        </w:tc>
      </w:tr>
      <w:tr w:rsidR="00BF145A" w:rsidRPr="00B063CE" w14:paraId="11CBA208" w14:textId="77777777" w:rsidTr="002E7283">
        <w:trPr>
          <w:trHeight w:val="1396"/>
        </w:trPr>
        <w:tc>
          <w:tcPr>
            <w:tcW w:w="2619" w:type="dxa"/>
            <w:vMerge/>
            <w:shd w:val="clear" w:color="auto" w:fill="auto"/>
          </w:tcPr>
          <w:p w14:paraId="284D3CFA" w14:textId="77777777" w:rsidR="00BF145A" w:rsidRDefault="00BF145A" w:rsidP="002E7283">
            <w:pPr>
              <w:pStyle w:val="TableParagraph"/>
              <w:spacing w:line="254" w:lineRule="auto"/>
              <w:rPr>
                <w:b/>
                <w:sz w:val="24"/>
              </w:rPr>
            </w:pPr>
          </w:p>
        </w:tc>
        <w:tc>
          <w:tcPr>
            <w:tcW w:w="2857" w:type="dxa"/>
            <w:shd w:val="clear" w:color="auto" w:fill="auto"/>
          </w:tcPr>
          <w:p w14:paraId="36290595" w14:textId="77777777" w:rsidR="00BF145A" w:rsidRDefault="00BF145A" w:rsidP="002E7283">
            <w:pPr>
              <w:pStyle w:val="Standard"/>
              <w:rPr>
                <w:rFonts w:ascii="Calibri" w:hAnsi="Calibri" w:cs="Calibri"/>
                <w:sz w:val="26"/>
                <w:szCs w:val="26"/>
              </w:rPr>
            </w:pPr>
            <w:r>
              <w:rPr>
                <w:rFonts w:ascii="Calibri" w:hAnsi="Calibri" w:cs="Calibri"/>
                <w:sz w:val="26"/>
                <w:szCs w:val="26"/>
              </w:rPr>
              <w:t>Risolvere problemi</w:t>
            </w:r>
          </w:p>
          <w:p w14:paraId="5EC7F8E6" w14:textId="77777777" w:rsidR="00BF145A" w:rsidRPr="00B063CE" w:rsidRDefault="00BF145A" w:rsidP="002E7283">
            <w:pPr>
              <w:pStyle w:val="TableParagraph"/>
              <w:rPr>
                <w:b/>
                <w:i/>
                <w:sz w:val="24"/>
              </w:rPr>
            </w:pPr>
          </w:p>
        </w:tc>
        <w:tc>
          <w:tcPr>
            <w:tcW w:w="3858" w:type="dxa"/>
            <w:shd w:val="clear" w:color="auto" w:fill="auto"/>
          </w:tcPr>
          <w:p w14:paraId="38A46C3E"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Metodo problem solving. Metodo della scoperta guidata</w:t>
            </w:r>
          </w:p>
          <w:p w14:paraId="16D95474"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-Leggere l’azione e saperla finalizzare</w:t>
            </w:r>
          </w:p>
          <w:p w14:paraId="2A899605"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-Prevedere lo sviluppo dell’azione</w:t>
            </w:r>
          </w:p>
          <w:p w14:paraId="7B4D1A46"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-Applicare conoscenze tattiche</w:t>
            </w:r>
          </w:p>
          <w:p w14:paraId="57F5F52D"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-Lettura globale della prestazione</w:t>
            </w:r>
          </w:p>
        </w:tc>
      </w:tr>
      <w:tr w:rsidR="00BF145A" w:rsidRPr="00B063CE" w14:paraId="091ADD68" w14:textId="77777777" w:rsidTr="002E7283">
        <w:trPr>
          <w:trHeight w:val="1483"/>
        </w:trPr>
        <w:tc>
          <w:tcPr>
            <w:tcW w:w="2619" w:type="dxa"/>
            <w:vMerge/>
            <w:shd w:val="clear" w:color="auto" w:fill="auto"/>
          </w:tcPr>
          <w:p w14:paraId="4C13C8D9" w14:textId="77777777" w:rsidR="00BF145A" w:rsidRDefault="00BF145A" w:rsidP="002E7283">
            <w:pPr>
              <w:pStyle w:val="TableParagraph"/>
              <w:spacing w:line="254" w:lineRule="auto"/>
              <w:rPr>
                <w:b/>
                <w:sz w:val="24"/>
              </w:rPr>
            </w:pPr>
          </w:p>
        </w:tc>
        <w:tc>
          <w:tcPr>
            <w:tcW w:w="2857" w:type="dxa"/>
            <w:shd w:val="clear" w:color="auto" w:fill="auto"/>
          </w:tcPr>
          <w:p w14:paraId="2E0D12A9" w14:textId="77777777" w:rsidR="00BF145A" w:rsidRPr="00B063CE" w:rsidRDefault="00BF145A" w:rsidP="002E7283">
            <w:pPr>
              <w:pStyle w:val="TableParagraph"/>
              <w:rPr>
                <w:b/>
                <w:i/>
                <w:sz w:val="24"/>
              </w:rPr>
            </w:pPr>
            <w:r>
              <w:rPr>
                <w:rFonts w:ascii="Calibri" w:hAnsi="Calibri" w:cs="Calibri"/>
                <w:sz w:val="26"/>
                <w:szCs w:val="26"/>
              </w:rPr>
              <w:t>Individuare collegamenti e relazioni</w:t>
            </w:r>
          </w:p>
        </w:tc>
        <w:tc>
          <w:tcPr>
            <w:tcW w:w="3858" w:type="dxa"/>
            <w:shd w:val="clear" w:color="auto" w:fill="auto"/>
          </w:tcPr>
          <w:p w14:paraId="4691B177"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Saper individuare collegamenti, analogie, differenze tra le diverse discipline,  o,  saperi</w:t>
            </w:r>
          </w:p>
          <w:p w14:paraId="5E51F46D"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-Utilizzare insieme di dati o informazioni, provenienti sa ambiti diversi per correlare cause ed effetti</w:t>
            </w:r>
          </w:p>
        </w:tc>
      </w:tr>
      <w:tr w:rsidR="00BF145A" w:rsidRPr="00B063CE" w14:paraId="71DCE136" w14:textId="77777777" w:rsidTr="002E7283">
        <w:trPr>
          <w:trHeight w:val="1482"/>
        </w:trPr>
        <w:tc>
          <w:tcPr>
            <w:tcW w:w="2619" w:type="dxa"/>
            <w:vMerge/>
            <w:shd w:val="clear" w:color="auto" w:fill="auto"/>
          </w:tcPr>
          <w:p w14:paraId="66AC9028" w14:textId="77777777" w:rsidR="00BF145A" w:rsidRDefault="00BF145A" w:rsidP="002E7283">
            <w:pPr>
              <w:pStyle w:val="TableParagraph"/>
              <w:spacing w:line="254" w:lineRule="auto"/>
              <w:rPr>
                <w:b/>
                <w:sz w:val="24"/>
              </w:rPr>
            </w:pPr>
          </w:p>
        </w:tc>
        <w:tc>
          <w:tcPr>
            <w:tcW w:w="2857" w:type="dxa"/>
            <w:shd w:val="clear" w:color="auto" w:fill="auto"/>
          </w:tcPr>
          <w:p w14:paraId="05234346" w14:textId="77777777" w:rsidR="00BF145A" w:rsidRPr="00B063CE" w:rsidRDefault="00BF145A" w:rsidP="002E7283">
            <w:pPr>
              <w:pStyle w:val="TableParagraph"/>
              <w:rPr>
                <w:b/>
                <w:i/>
                <w:sz w:val="24"/>
              </w:rPr>
            </w:pPr>
            <w:r>
              <w:rPr>
                <w:rFonts w:ascii="Calibri" w:hAnsi="Calibri" w:cs="Calibri"/>
                <w:sz w:val="26"/>
                <w:szCs w:val="26"/>
              </w:rPr>
              <w:t>Acquisire ed interpretare l’informazione</w:t>
            </w:r>
          </w:p>
        </w:tc>
        <w:tc>
          <w:tcPr>
            <w:tcW w:w="3858" w:type="dxa"/>
            <w:shd w:val="clear" w:color="auto" w:fill="auto"/>
          </w:tcPr>
          <w:p w14:paraId="34D887C2" w14:textId="77777777" w:rsidR="00BF145A" w:rsidRPr="00AE3FDD" w:rsidRDefault="00BF145A" w:rsidP="002E7283">
            <w:pPr>
              <w:pStyle w:val="Standard"/>
              <w:jc w:val="both"/>
              <w:rPr>
                <w:rFonts w:ascii="Calibri" w:hAnsi="Calibri" w:cs="Calibri"/>
                <w:sz w:val="18"/>
                <w:szCs w:val="18"/>
              </w:rPr>
            </w:pPr>
            <w:r w:rsidRPr="00AE3FDD">
              <w:rPr>
                <w:rFonts w:ascii="Calibri" w:hAnsi="Calibri" w:cs="Calibri"/>
                <w:sz w:val="18"/>
                <w:szCs w:val="18"/>
              </w:rPr>
              <w:t>Acquisire informazioni in ambiti diversi per rielaborarli in modo autonomo e critico</w:t>
            </w:r>
          </w:p>
        </w:tc>
      </w:tr>
    </w:tbl>
    <w:p w14:paraId="5A5AD8E8" w14:textId="77777777" w:rsidR="00153A47" w:rsidRDefault="00153A47">
      <w:pPr>
        <w:spacing w:line="256" w:lineRule="auto"/>
        <w:jc w:val="both"/>
        <w:rPr>
          <w:sz w:val="24"/>
        </w:rPr>
      </w:pPr>
    </w:p>
    <w:p w14:paraId="6A40282D" w14:textId="77777777" w:rsidR="002C3737" w:rsidRDefault="002C3737">
      <w:pPr>
        <w:spacing w:line="256" w:lineRule="auto"/>
        <w:jc w:val="both"/>
        <w:rPr>
          <w:sz w:val="24"/>
        </w:rPr>
      </w:pPr>
    </w:p>
    <w:p w14:paraId="3A5235C4" w14:textId="77777777" w:rsidR="002C3737" w:rsidRDefault="002C3737">
      <w:pPr>
        <w:spacing w:line="256" w:lineRule="auto"/>
        <w:jc w:val="both"/>
        <w:rPr>
          <w:sz w:val="24"/>
        </w:rPr>
      </w:pPr>
    </w:p>
    <w:p w14:paraId="5A52DCDC" w14:textId="2F2611F3" w:rsidR="00A95B97" w:rsidRDefault="00A95B97" w:rsidP="002C3737">
      <w:pPr>
        <w:pStyle w:val="Corpotesto"/>
        <w:jc w:val="center"/>
        <w:rPr>
          <w:szCs w:val="22"/>
        </w:rPr>
      </w:pPr>
    </w:p>
    <w:p w14:paraId="628B55B1" w14:textId="16634CE8" w:rsidR="00733EF9" w:rsidRDefault="00733EF9" w:rsidP="002C3737">
      <w:pPr>
        <w:pStyle w:val="Corpotesto"/>
        <w:jc w:val="center"/>
        <w:rPr>
          <w:szCs w:val="22"/>
        </w:rPr>
      </w:pPr>
    </w:p>
    <w:p w14:paraId="7A8A1F71" w14:textId="1FE536FA" w:rsidR="00733EF9" w:rsidRDefault="00733EF9" w:rsidP="002C3737">
      <w:pPr>
        <w:pStyle w:val="Corpotesto"/>
        <w:jc w:val="center"/>
        <w:rPr>
          <w:szCs w:val="22"/>
        </w:rPr>
      </w:pPr>
    </w:p>
    <w:p w14:paraId="377AD14A" w14:textId="7DBBCDC2" w:rsidR="00733EF9" w:rsidRDefault="00733EF9" w:rsidP="002C3737">
      <w:pPr>
        <w:pStyle w:val="Corpotesto"/>
        <w:jc w:val="center"/>
        <w:rPr>
          <w:szCs w:val="22"/>
        </w:rPr>
      </w:pPr>
    </w:p>
    <w:p w14:paraId="28D18F6D" w14:textId="0A781D7F" w:rsidR="00733EF9" w:rsidRDefault="00733EF9" w:rsidP="002C3737">
      <w:pPr>
        <w:pStyle w:val="Corpotesto"/>
        <w:jc w:val="center"/>
        <w:rPr>
          <w:szCs w:val="22"/>
        </w:rPr>
      </w:pPr>
    </w:p>
    <w:p w14:paraId="3D103CE5" w14:textId="77777777" w:rsidR="00733EF9" w:rsidRDefault="00733EF9" w:rsidP="002C3737">
      <w:pPr>
        <w:pStyle w:val="Corpotesto"/>
        <w:jc w:val="center"/>
        <w:rPr>
          <w:szCs w:val="22"/>
        </w:rPr>
      </w:pPr>
    </w:p>
    <w:p w14:paraId="37EFBAD7" w14:textId="77777777" w:rsidR="00A95B97" w:rsidRDefault="00A95B97" w:rsidP="002C3737">
      <w:pPr>
        <w:pStyle w:val="Corpotesto"/>
        <w:jc w:val="center"/>
        <w:rPr>
          <w:szCs w:val="22"/>
        </w:rPr>
      </w:pPr>
    </w:p>
    <w:p w14:paraId="02DF988F" w14:textId="77777777" w:rsidR="00A95B97" w:rsidRDefault="00A95B97" w:rsidP="002C3737">
      <w:pPr>
        <w:pStyle w:val="Corpotesto"/>
        <w:jc w:val="center"/>
        <w:rPr>
          <w:szCs w:val="22"/>
        </w:rPr>
      </w:pPr>
    </w:p>
    <w:p w14:paraId="56EC603E" w14:textId="41B8B640" w:rsidR="00A95B97" w:rsidRDefault="00A95B97" w:rsidP="002C3737">
      <w:pPr>
        <w:pStyle w:val="Corpotesto"/>
        <w:jc w:val="center"/>
        <w:rPr>
          <w:szCs w:val="22"/>
        </w:rPr>
      </w:pPr>
    </w:p>
    <w:p w14:paraId="663482CC" w14:textId="078ACC3E" w:rsidR="00BF145A" w:rsidRDefault="00BF145A" w:rsidP="002C3737">
      <w:pPr>
        <w:pStyle w:val="Corpotesto"/>
        <w:jc w:val="center"/>
        <w:rPr>
          <w:szCs w:val="22"/>
        </w:rPr>
      </w:pPr>
    </w:p>
    <w:p w14:paraId="72CA0ADC" w14:textId="4C0F9DCC" w:rsidR="00BF145A" w:rsidRDefault="00BF145A" w:rsidP="002C3737">
      <w:pPr>
        <w:pStyle w:val="Corpotesto"/>
        <w:jc w:val="center"/>
        <w:rPr>
          <w:szCs w:val="22"/>
        </w:rPr>
      </w:pPr>
    </w:p>
    <w:p w14:paraId="0E2568F7" w14:textId="4C3874A4" w:rsidR="00BF145A" w:rsidRDefault="00BF145A" w:rsidP="002C3737">
      <w:pPr>
        <w:pStyle w:val="Corpotesto"/>
        <w:jc w:val="center"/>
        <w:rPr>
          <w:szCs w:val="22"/>
        </w:rPr>
      </w:pPr>
    </w:p>
    <w:p w14:paraId="2CDF982A" w14:textId="18DD3BE8" w:rsidR="00BF145A" w:rsidRDefault="00BF145A" w:rsidP="002C3737">
      <w:pPr>
        <w:pStyle w:val="Corpotesto"/>
        <w:jc w:val="center"/>
        <w:rPr>
          <w:szCs w:val="22"/>
        </w:rPr>
      </w:pPr>
    </w:p>
    <w:p w14:paraId="7A4FF30B" w14:textId="682BDCF0" w:rsidR="00BF145A" w:rsidRDefault="00BF145A" w:rsidP="002C3737">
      <w:pPr>
        <w:pStyle w:val="Corpotesto"/>
        <w:jc w:val="center"/>
        <w:rPr>
          <w:szCs w:val="22"/>
        </w:rPr>
      </w:pPr>
    </w:p>
    <w:p w14:paraId="75C7CB69" w14:textId="0CD36E63" w:rsidR="00BF145A" w:rsidRDefault="00BF145A" w:rsidP="002C3737">
      <w:pPr>
        <w:pStyle w:val="Corpotesto"/>
        <w:jc w:val="center"/>
        <w:rPr>
          <w:szCs w:val="22"/>
        </w:rPr>
      </w:pPr>
    </w:p>
    <w:p w14:paraId="263E8D87" w14:textId="48C84B69" w:rsidR="00BF145A" w:rsidRDefault="00BF145A" w:rsidP="002C3737">
      <w:pPr>
        <w:pStyle w:val="Corpotesto"/>
        <w:jc w:val="center"/>
        <w:rPr>
          <w:szCs w:val="22"/>
        </w:rPr>
      </w:pPr>
    </w:p>
    <w:p w14:paraId="4701CD0B" w14:textId="2B23E6EE" w:rsidR="00BF145A" w:rsidRDefault="00BF145A" w:rsidP="002C3737">
      <w:pPr>
        <w:pStyle w:val="Corpotesto"/>
        <w:jc w:val="center"/>
        <w:rPr>
          <w:szCs w:val="22"/>
        </w:rPr>
      </w:pPr>
    </w:p>
    <w:p w14:paraId="1B5EFA53" w14:textId="25B60F08" w:rsidR="00BF145A" w:rsidRDefault="00BF145A" w:rsidP="002C3737">
      <w:pPr>
        <w:pStyle w:val="Corpotesto"/>
        <w:jc w:val="center"/>
        <w:rPr>
          <w:szCs w:val="22"/>
        </w:rPr>
      </w:pPr>
    </w:p>
    <w:p w14:paraId="546B6751" w14:textId="37677E38" w:rsidR="00BF145A" w:rsidRDefault="00BF145A" w:rsidP="002C3737">
      <w:pPr>
        <w:pStyle w:val="Corpotesto"/>
        <w:jc w:val="center"/>
        <w:rPr>
          <w:szCs w:val="22"/>
        </w:rPr>
      </w:pPr>
    </w:p>
    <w:p w14:paraId="1862047C" w14:textId="0352D03C" w:rsidR="00BF145A" w:rsidRDefault="00BF145A" w:rsidP="002C3737">
      <w:pPr>
        <w:pStyle w:val="Corpotesto"/>
        <w:jc w:val="center"/>
        <w:rPr>
          <w:szCs w:val="22"/>
        </w:rPr>
      </w:pPr>
    </w:p>
    <w:p w14:paraId="1B0B3057" w14:textId="174A4956" w:rsidR="00BF145A" w:rsidRDefault="00BF145A" w:rsidP="002C3737">
      <w:pPr>
        <w:pStyle w:val="Corpotesto"/>
        <w:jc w:val="center"/>
        <w:rPr>
          <w:szCs w:val="22"/>
        </w:rPr>
      </w:pPr>
    </w:p>
    <w:p w14:paraId="17EC168D" w14:textId="5729DC70" w:rsidR="00BF145A" w:rsidRDefault="00BF145A" w:rsidP="002C3737">
      <w:pPr>
        <w:pStyle w:val="Corpotesto"/>
        <w:jc w:val="center"/>
        <w:rPr>
          <w:szCs w:val="22"/>
        </w:rPr>
      </w:pPr>
    </w:p>
    <w:p w14:paraId="7BFA9DE2" w14:textId="5887E834" w:rsidR="00BF145A" w:rsidRDefault="00BF145A" w:rsidP="002C3737">
      <w:pPr>
        <w:pStyle w:val="Corpotesto"/>
        <w:jc w:val="center"/>
        <w:rPr>
          <w:szCs w:val="22"/>
        </w:rPr>
      </w:pPr>
    </w:p>
    <w:p w14:paraId="70E3EB87" w14:textId="72CF95AC" w:rsidR="00BF145A" w:rsidRDefault="00BF145A" w:rsidP="002C3737">
      <w:pPr>
        <w:pStyle w:val="Corpotesto"/>
        <w:jc w:val="center"/>
        <w:rPr>
          <w:szCs w:val="22"/>
        </w:rPr>
      </w:pPr>
    </w:p>
    <w:p w14:paraId="20ADDC99" w14:textId="48F4AFD3" w:rsidR="00BF145A" w:rsidRDefault="00BF145A" w:rsidP="002C3737">
      <w:pPr>
        <w:pStyle w:val="Corpotesto"/>
        <w:jc w:val="center"/>
        <w:rPr>
          <w:szCs w:val="22"/>
        </w:rPr>
      </w:pPr>
    </w:p>
    <w:p w14:paraId="6E0A0E1D" w14:textId="12CC4DEC" w:rsidR="00BF145A" w:rsidRDefault="00BF145A" w:rsidP="002C3737">
      <w:pPr>
        <w:pStyle w:val="Corpotesto"/>
        <w:jc w:val="center"/>
        <w:rPr>
          <w:szCs w:val="22"/>
        </w:rPr>
      </w:pPr>
    </w:p>
    <w:p w14:paraId="42D6130D" w14:textId="29A5BC08" w:rsidR="00BF145A" w:rsidRDefault="00BF145A" w:rsidP="002C3737">
      <w:pPr>
        <w:pStyle w:val="Corpotesto"/>
        <w:jc w:val="center"/>
        <w:rPr>
          <w:szCs w:val="22"/>
        </w:rPr>
      </w:pPr>
    </w:p>
    <w:p w14:paraId="562B3E5F" w14:textId="54049695" w:rsidR="00BF145A" w:rsidRDefault="00BF145A" w:rsidP="002C3737">
      <w:pPr>
        <w:pStyle w:val="Corpotesto"/>
        <w:jc w:val="center"/>
        <w:rPr>
          <w:szCs w:val="22"/>
        </w:rPr>
      </w:pPr>
    </w:p>
    <w:p w14:paraId="4F11A453" w14:textId="72D9E7F4" w:rsidR="00BF145A" w:rsidRDefault="00BF145A" w:rsidP="002C3737">
      <w:pPr>
        <w:pStyle w:val="Corpotesto"/>
        <w:jc w:val="center"/>
        <w:rPr>
          <w:szCs w:val="22"/>
        </w:rPr>
      </w:pPr>
    </w:p>
    <w:p w14:paraId="2CA479BF" w14:textId="3CDF62D6" w:rsidR="00BF145A" w:rsidRDefault="00BF145A" w:rsidP="002C3737">
      <w:pPr>
        <w:pStyle w:val="Corpotesto"/>
        <w:jc w:val="center"/>
        <w:rPr>
          <w:szCs w:val="22"/>
        </w:rPr>
      </w:pPr>
    </w:p>
    <w:p w14:paraId="60DF8C66" w14:textId="7B1A0B07" w:rsidR="00BF145A" w:rsidRDefault="00BF145A" w:rsidP="002C3737">
      <w:pPr>
        <w:pStyle w:val="Corpotesto"/>
        <w:jc w:val="center"/>
        <w:rPr>
          <w:szCs w:val="22"/>
        </w:rPr>
      </w:pPr>
    </w:p>
    <w:p w14:paraId="312613EA" w14:textId="1CD6C1F7" w:rsidR="00BF145A" w:rsidRDefault="00BF145A" w:rsidP="002C3737">
      <w:pPr>
        <w:pStyle w:val="Corpotesto"/>
        <w:jc w:val="center"/>
        <w:rPr>
          <w:szCs w:val="22"/>
        </w:rPr>
      </w:pPr>
    </w:p>
    <w:p w14:paraId="75DBDEEB" w14:textId="0F03D46F" w:rsidR="00BF145A" w:rsidRDefault="00BF145A" w:rsidP="002C3737">
      <w:pPr>
        <w:pStyle w:val="Corpotesto"/>
        <w:jc w:val="center"/>
        <w:rPr>
          <w:szCs w:val="22"/>
        </w:rPr>
      </w:pPr>
    </w:p>
    <w:p w14:paraId="20F971EE" w14:textId="1C947581" w:rsidR="00BF145A" w:rsidRDefault="00BF145A" w:rsidP="002C3737">
      <w:pPr>
        <w:pStyle w:val="Corpotesto"/>
        <w:jc w:val="center"/>
        <w:rPr>
          <w:szCs w:val="22"/>
        </w:rPr>
      </w:pPr>
    </w:p>
    <w:p w14:paraId="066C98A1" w14:textId="0F2805E6" w:rsidR="00BF145A" w:rsidRDefault="00BF145A" w:rsidP="002C3737">
      <w:pPr>
        <w:pStyle w:val="Corpotesto"/>
        <w:jc w:val="center"/>
        <w:rPr>
          <w:szCs w:val="22"/>
        </w:rPr>
      </w:pPr>
    </w:p>
    <w:p w14:paraId="0D76FEE2" w14:textId="291CCBAA" w:rsidR="00BF145A" w:rsidRDefault="00BF145A" w:rsidP="002C3737">
      <w:pPr>
        <w:pStyle w:val="Corpotesto"/>
        <w:jc w:val="center"/>
        <w:rPr>
          <w:szCs w:val="22"/>
        </w:rPr>
      </w:pPr>
    </w:p>
    <w:p w14:paraId="50BE0F00" w14:textId="26524F77" w:rsidR="00BF145A" w:rsidRDefault="00BF145A" w:rsidP="002C3737">
      <w:pPr>
        <w:pStyle w:val="Corpotesto"/>
        <w:jc w:val="center"/>
        <w:rPr>
          <w:szCs w:val="22"/>
        </w:rPr>
      </w:pPr>
    </w:p>
    <w:p w14:paraId="3EBF4140" w14:textId="4A3716DB" w:rsidR="00BF145A" w:rsidRDefault="00BF145A" w:rsidP="002C3737">
      <w:pPr>
        <w:pStyle w:val="Corpotesto"/>
        <w:jc w:val="center"/>
        <w:rPr>
          <w:szCs w:val="22"/>
        </w:rPr>
      </w:pPr>
    </w:p>
    <w:p w14:paraId="3E74AAE6" w14:textId="1CCCFD24" w:rsidR="00BF145A" w:rsidRDefault="00BF145A" w:rsidP="002C3737">
      <w:pPr>
        <w:pStyle w:val="Corpotesto"/>
        <w:jc w:val="center"/>
        <w:rPr>
          <w:szCs w:val="22"/>
        </w:rPr>
      </w:pPr>
    </w:p>
    <w:p w14:paraId="7F1821C5" w14:textId="5BD47EA5" w:rsidR="00BF145A" w:rsidRDefault="00BF145A" w:rsidP="002C3737">
      <w:pPr>
        <w:pStyle w:val="Corpotesto"/>
        <w:jc w:val="center"/>
        <w:rPr>
          <w:szCs w:val="22"/>
        </w:rPr>
      </w:pPr>
    </w:p>
    <w:p w14:paraId="020B785B" w14:textId="0D14EA91" w:rsidR="00BF145A" w:rsidRDefault="00BF145A" w:rsidP="002C3737">
      <w:pPr>
        <w:pStyle w:val="Corpotesto"/>
        <w:jc w:val="center"/>
        <w:rPr>
          <w:szCs w:val="22"/>
        </w:rPr>
      </w:pPr>
    </w:p>
    <w:p w14:paraId="7677764C" w14:textId="6002263A" w:rsidR="00BF145A" w:rsidRDefault="00BF145A" w:rsidP="002C3737">
      <w:pPr>
        <w:pStyle w:val="Corpotesto"/>
        <w:jc w:val="center"/>
        <w:rPr>
          <w:szCs w:val="22"/>
        </w:rPr>
      </w:pPr>
    </w:p>
    <w:p w14:paraId="4D816DE4" w14:textId="7961901A" w:rsidR="00BF145A" w:rsidRDefault="00BF145A" w:rsidP="002C3737">
      <w:pPr>
        <w:pStyle w:val="Corpotesto"/>
        <w:jc w:val="center"/>
        <w:rPr>
          <w:szCs w:val="22"/>
        </w:rPr>
      </w:pPr>
    </w:p>
    <w:p w14:paraId="2EE23234" w14:textId="36ACB900" w:rsidR="00BF145A" w:rsidRDefault="00BF145A" w:rsidP="002C3737">
      <w:pPr>
        <w:pStyle w:val="Corpotesto"/>
        <w:jc w:val="center"/>
        <w:rPr>
          <w:szCs w:val="22"/>
        </w:rPr>
      </w:pPr>
    </w:p>
    <w:p w14:paraId="1B42131D" w14:textId="50E3F868" w:rsidR="00BF145A" w:rsidRDefault="00BF145A" w:rsidP="002C3737">
      <w:pPr>
        <w:pStyle w:val="Corpotesto"/>
        <w:jc w:val="center"/>
        <w:rPr>
          <w:szCs w:val="22"/>
        </w:rPr>
      </w:pPr>
    </w:p>
    <w:p w14:paraId="54BD8273" w14:textId="0542595C" w:rsidR="00BF145A" w:rsidRDefault="00BF145A" w:rsidP="002C3737">
      <w:pPr>
        <w:pStyle w:val="Corpotesto"/>
        <w:jc w:val="center"/>
        <w:rPr>
          <w:szCs w:val="22"/>
        </w:rPr>
      </w:pPr>
    </w:p>
    <w:p w14:paraId="5D6AE142" w14:textId="68507BB6" w:rsidR="00BF145A" w:rsidRDefault="00BF145A" w:rsidP="002C3737">
      <w:pPr>
        <w:pStyle w:val="Corpotesto"/>
        <w:jc w:val="center"/>
        <w:rPr>
          <w:szCs w:val="22"/>
        </w:rPr>
      </w:pPr>
    </w:p>
    <w:p w14:paraId="72A6F40B" w14:textId="77777777" w:rsidR="00BF145A" w:rsidRDefault="00BF145A" w:rsidP="002C3737">
      <w:pPr>
        <w:pStyle w:val="Corpotesto"/>
        <w:jc w:val="center"/>
        <w:rPr>
          <w:szCs w:val="22"/>
        </w:rPr>
      </w:pPr>
    </w:p>
    <w:p w14:paraId="5DDE9598" w14:textId="77777777" w:rsidR="00B30799" w:rsidRDefault="00B30799" w:rsidP="002C3737">
      <w:pPr>
        <w:pStyle w:val="Corpotesto"/>
        <w:jc w:val="center"/>
        <w:rPr>
          <w:b/>
          <w:i/>
          <w:color w:val="FF0000"/>
          <w:sz w:val="28"/>
          <w:szCs w:val="28"/>
        </w:rPr>
      </w:pPr>
    </w:p>
    <w:p w14:paraId="2283811F" w14:textId="77777777" w:rsidR="004A6D34" w:rsidRPr="004A6D34" w:rsidRDefault="004A6D34" w:rsidP="004A6D34">
      <w:pPr>
        <w:pStyle w:val="Standard"/>
        <w:rPr>
          <w:rFonts w:ascii="Calibri" w:hAnsi="Calibri" w:cs="Calibri"/>
          <w:b/>
          <w:bCs/>
          <w:i/>
          <w:iCs/>
          <w:color w:val="FF0000"/>
          <w:sz w:val="26"/>
          <w:szCs w:val="26"/>
        </w:rPr>
      </w:pPr>
      <w:r w:rsidRPr="004A6D34">
        <w:rPr>
          <w:rFonts w:ascii="Calibri" w:hAnsi="Calibri" w:cs="Calibri"/>
          <w:b/>
          <w:bCs/>
          <w:i/>
          <w:iCs/>
          <w:color w:val="FF0000"/>
          <w:sz w:val="26"/>
          <w:szCs w:val="26"/>
        </w:rPr>
        <w:t>Competenze trasversali:</w:t>
      </w:r>
    </w:p>
    <w:p w14:paraId="29FD5715" w14:textId="77777777" w:rsidR="004A6D34" w:rsidRDefault="004A6D34" w:rsidP="004A6D34">
      <w:pPr>
        <w:pStyle w:val="Standard"/>
        <w:rPr>
          <w:rFonts w:ascii="Calibri" w:hAnsi="Calibri" w:cs="Calibri"/>
          <w:b/>
          <w:bCs/>
          <w:i/>
          <w:iCs/>
          <w:sz w:val="26"/>
          <w:szCs w:val="26"/>
        </w:rPr>
      </w:pPr>
    </w:p>
    <w:tbl>
      <w:tblPr>
        <w:tblW w:w="0" w:type="auto"/>
        <w:tblInd w:w="-212" w:type="dxa"/>
        <w:tblLayout w:type="fixed"/>
        <w:tblCellMar>
          <w:left w:w="10" w:type="dxa"/>
          <w:right w:w="10" w:type="dxa"/>
        </w:tblCellMar>
        <w:tblLook w:val="0000" w:firstRow="0" w:lastRow="0" w:firstColumn="0" w:lastColumn="0" w:noHBand="0" w:noVBand="0"/>
      </w:tblPr>
      <w:tblGrid>
        <w:gridCol w:w="2850"/>
        <w:gridCol w:w="2738"/>
        <w:gridCol w:w="4349"/>
      </w:tblGrid>
      <w:tr w:rsidR="004A6D34" w14:paraId="1C6857F2" w14:textId="77777777" w:rsidTr="00F43389">
        <w:trPr>
          <w:trHeight w:val="310"/>
        </w:trPr>
        <w:tc>
          <w:tcPr>
            <w:tcW w:w="2850" w:type="dxa"/>
            <w:tcBorders>
              <w:top w:val="single" w:sz="4" w:space="0" w:color="000080"/>
              <w:left w:val="single" w:sz="4" w:space="0" w:color="000080"/>
              <w:bottom w:val="single" w:sz="4" w:space="0" w:color="000080"/>
            </w:tcBorders>
            <w:shd w:val="clear" w:color="auto" w:fill="auto"/>
            <w:vAlign w:val="center"/>
          </w:tcPr>
          <w:p w14:paraId="77028BC7" w14:textId="77777777" w:rsidR="004A6D34" w:rsidRDefault="004A6D34" w:rsidP="00F43389">
            <w:pPr>
              <w:pStyle w:val="Standard"/>
              <w:jc w:val="center"/>
              <w:rPr>
                <w:rFonts w:ascii="Calibri" w:hAnsi="Calibri" w:cs="Calibri"/>
                <w:b/>
                <w:sz w:val="26"/>
                <w:szCs w:val="26"/>
              </w:rPr>
            </w:pPr>
            <w:r>
              <w:rPr>
                <w:rFonts w:ascii="Calibri" w:hAnsi="Calibri" w:cs="Calibri"/>
                <w:b/>
                <w:sz w:val="26"/>
                <w:szCs w:val="26"/>
              </w:rPr>
              <w:t>ASSE</w:t>
            </w:r>
          </w:p>
        </w:tc>
        <w:tc>
          <w:tcPr>
            <w:tcW w:w="2738" w:type="dxa"/>
            <w:tcBorders>
              <w:top w:val="single" w:sz="4" w:space="0" w:color="000080"/>
              <w:left w:val="single" w:sz="4" w:space="0" w:color="000080"/>
              <w:bottom w:val="single" w:sz="4" w:space="0" w:color="000080"/>
            </w:tcBorders>
            <w:shd w:val="clear" w:color="auto" w:fill="FFFFFF"/>
            <w:vAlign w:val="center"/>
          </w:tcPr>
          <w:p w14:paraId="37B9589D" w14:textId="77777777" w:rsidR="004A6D34" w:rsidRDefault="004A6D34" w:rsidP="00F43389">
            <w:pPr>
              <w:pStyle w:val="Standard"/>
              <w:jc w:val="center"/>
              <w:rPr>
                <w:rFonts w:ascii="Calibri" w:hAnsi="Calibri" w:cs="Calibri"/>
                <w:b/>
                <w:sz w:val="26"/>
                <w:szCs w:val="26"/>
              </w:rPr>
            </w:pPr>
            <w:r>
              <w:rPr>
                <w:rFonts w:ascii="Calibri" w:hAnsi="Calibri" w:cs="Calibri"/>
                <w:b/>
                <w:sz w:val="26"/>
                <w:szCs w:val="26"/>
              </w:rPr>
              <w:t>COMPETENZE</w:t>
            </w:r>
          </w:p>
        </w:tc>
        <w:tc>
          <w:tcPr>
            <w:tcW w:w="4349"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C895AAC" w14:textId="77777777" w:rsidR="004A6D34" w:rsidRDefault="004A6D34" w:rsidP="00F43389">
            <w:pPr>
              <w:pStyle w:val="Standard"/>
              <w:jc w:val="center"/>
            </w:pPr>
            <w:r>
              <w:rPr>
                <w:rFonts w:ascii="Calibri" w:hAnsi="Calibri" w:cs="Calibri"/>
                <w:b/>
                <w:sz w:val="26"/>
                <w:szCs w:val="26"/>
              </w:rPr>
              <w:t>ABILITA’/CAPACITA’</w:t>
            </w:r>
          </w:p>
        </w:tc>
      </w:tr>
      <w:tr w:rsidR="004A6D34" w14:paraId="03C4D0D6" w14:textId="77777777" w:rsidTr="00F43389">
        <w:trPr>
          <w:trHeight w:val="1109"/>
        </w:trPr>
        <w:tc>
          <w:tcPr>
            <w:tcW w:w="2850" w:type="dxa"/>
            <w:tcBorders>
              <w:top w:val="single" w:sz="4" w:space="0" w:color="000080"/>
              <w:left w:val="single" w:sz="4" w:space="0" w:color="000080"/>
              <w:bottom w:val="single" w:sz="4" w:space="0" w:color="000080"/>
            </w:tcBorders>
            <w:shd w:val="clear" w:color="auto" w:fill="auto"/>
            <w:vAlign w:val="center"/>
          </w:tcPr>
          <w:p w14:paraId="6A02A21F" w14:textId="77777777" w:rsidR="004A6D34" w:rsidRDefault="004A6D34" w:rsidP="00F43389">
            <w:pPr>
              <w:pStyle w:val="Standard"/>
              <w:jc w:val="center"/>
              <w:rPr>
                <w:rFonts w:ascii="Calibri" w:hAnsi="Calibri" w:cs="Calibri"/>
                <w:sz w:val="22"/>
                <w:szCs w:val="22"/>
              </w:rPr>
            </w:pPr>
            <w:r>
              <w:rPr>
                <w:rFonts w:ascii="Calibri" w:hAnsi="Calibri" w:cs="Calibri"/>
                <w:sz w:val="26"/>
                <w:szCs w:val="26"/>
              </w:rPr>
              <w:t>Asse dei linguaggi</w:t>
            </w:r>
          </w:p>
        </w:tc>
        <w:tc>
          <w:tcPr>
            <w:tcW w:w="2738" w:type="dxa"/>
            <w:tcBorders>
              <w:top w:val="single" w:sz="4" w:space="0" w:color="000080"/>
              <w:left w:val="single" w:sz="4" w:space="0" w:color="000080"/>
              <w:bottom w:val="single" w:sz="4" w:space="0" w:color="000080"/>
            </w:tcBorders>
            <w:shd w:val="clear" w:color="auto" w:fill="FFFFFF"/>
            <w:vAlign w:val="center"/>
          </w:tcPr>
          <w:p w14:paraId="02127CD8" w14:textId="77777777" w:rsidR="004A6D34" w:rsidRDefault="004A6D34" w:rsidP="00F43389">
            <w:pPr>
              <w:pStyle w:val="Standard"/>
              <w:jc w:val="both"/>
              <w:rPr>
                <w:rFonts w:ascii="Calibri" w:hAnsi="Calibri" w:cs="Calibri"/>
                <w:sz w:val="22"/>
                <w:szCs w:val="22"/>
              </w:rPr>
            </w:pPr>
            <w:r>
              <w:rPr>
                <w:rFonts w:ascii="Calibri" w:hAnsi="Calibri" w:cs="Calibri"/>
                <w:sz w:val="22"/>
                <w:szCs w:val="22"/>
              </w:rPr>
              <w:t xml:space="preserve">Acquisire un equilibrio psicofisico attraverso la comprensione </w:t>
            </w:r>
          </w:p>
          <w:p w14:paraId="1A4C2E6E" w14:textId="77777777" w:rsidR="004A6D34" w:rsidRDefault="004A6D34" w:rsidP="00F43389">
            <w:pPr>
              <w:pStyle w:val="Standard"/>
              <w:jc w:val="both"/>
              <w:rPr>
                <w:rFonts w:ascii="Calibri" w:hAnsi="Calibri" w:cs="Calibri"/>
                <w:sz w:val="22"/>
                <w:szCs w:val="22"/>
              </w:rPr>
            </w:pPr>
            <w:r>
              <w:rPr>
                <w:rFonts w:ascii="Calibri" w:hAnsi="Calibri" w:cs="Calibri"/>
                <w:sz w:val="22"/>
                <w:szCs w:val="22"/>
              </w:rPr>
              <w:t>e l’affinamento del linguaggio corporeo, come contributo alla comprensione di sé e degli altri mediante le attività inerenti alle scienze motorie</w:t>
            </w:r>
          </w:p>
        </w:tc>
        <w:tc>
          <w:tcPr>
            <w:tcW w:w="4349"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79E0222" w14:textId="77777777" w:rsidR="004A6D34" w:rsidRDefault="004A6D34" w:rsidP="00F43389">
            <w:pPr>
              <w:pStyle w:val="Paragrafoelenco"/>
              <w:jc w:val="both"/>
            </w:pPr>
            <w:r>
              <w:rPr>
                <w:rFonts w:ascii="Calibri" w:hAnsi="Calibri" w:cs="Calibri"/>
              </w:rPr>
              <w:t>Acquisire un equilibrio psicofisico attraverso la comprensione e l’affinamento del linguaggio corporeo, come contributo alla comprensione di sé e degli altri mediante le attività inerenti alle scienze motorie</w:t>
            </w:r>
          </w:p>
        </w:tc>
      </w:tr>
      <w:tr w:rsidR="004A6D34" w14:paraId="2B33DBD4" w14:textId="77777777" w:rsidTr="00F43389">
        <w:trPr>
          <w:trHeight w:val="64"/>
        </w:trPr>
        <w:tc>
          <w:tcPr>
            <w:tcW w:w="2850" w:type="dxa"/>
            <w:tcBorders>
              <w:top w:val="single" w:sz="4" w:space="0" w:color="000080"/>
              <w:left w:val="single" w:sz="4" w:space="0" w:color="000080"/>
              <w:bottom w:val="single" w:sz="4" w:space="0" w:color="000080"/>
            </w:tcBorders>
            <w:shd w:val="clear" w:color="auto" w:fill="auto"/>
            <w:vAlign w:val="center"/>
          </w:tcPr>
          <w:p w14:paraId="308C463C" w14:textId="77777777" w:rsidR="004A6D34" w:rsidRDefault="004A6D34" w:rsidP="00F43389">
            <w:pPr>
              <w:pStyle w:val="Standard"/>
              <w:snapToGrid w:val="0"/>
              <w:jc w:val="center"/>
              <w:rPr>
                <w:rFonts w:ascii="Calibri" w:hAnsi="Calibri" w:cs="Calibri"/>
                <w:sz w:val="26"/>
                <w:szCs w:val="26"/>
              </w:rPr>
            </w:pPr>
          </w:p>
          <w:p w14:paraId="106F30E2" w14:textId="77777777" w:rsidR="004A6D34" w:rsidRDefault="004A6D34" w:rsidP="00F43389">
            <w:pPr>
              <w:pStyle w:val="Standard"/>
              <w:rPr>
                <w:rFonts w:ascii="Calibri" w:hAnsi="Calibri" w:cs="Calibri"/>
                <w:sz w:val="26"/>
                <w:szCs w:val="26"/>
              </w:rPr>
            </w:pPr>
            <w:r>
              <w:rPr>
                <w:rFonts w:ascii="Calibri" w:hAnsi="Calibri" w:cs="Calibri"/>
                <w:sz w:val="26"/>
                <w:szCs w:val="26"/>
              </w:rPr>
              <w:t>Asse storico sociale</w:t>
            </w:r>
          </w:p>
          <w:p w14:paraId="14B313B7" w14:textId="77777777" w:rsidR="004A6D34" w:rsidRDefault="004A6D34" w:rsidP="00F43389">
            <w:pPr>
              <w:pStyle w:val="Standard"/>
              <w:jc w:val="center"/>
              <w:rPr>
                <w:rFonts w:ascii="Calibri" w:hAnsi="Calibri" w:cs="Calibri"/>
                <w:sz w:val="26"/>
                <w:szCs w:val="26"/>
              </w:rPr>
            </w:pPr>
          </w:p>
          <w:p w14:paraId="3507FD24" w14:textId="77777777" w:rsidR="004A6D34" w:rsidRDefault="004A6D34" w:rsidP="00F43389">
            <w:pPr>
              <w:pStyle w:val="Standard"/>
              <w:jc w:val="center"/>
              <w:rPr>
                <w:rFonts w:ascii="Calibri" w:hAnsi="Calibri" w:cs="Calibri"/>
                <w:sz w:val="26"/>
                <w:szCs w:val="26"/>
              </w:rPr>
            </w:pPr>
          </w:p>
          <w:p w14:paraId="0E87279F" w14:textId="77777777" w:rsidR="004A6D34" w:rsidRDefault="004A6D34" w:rsidP="00F43389">
            <w:pPr>
              <w:pStyle w:val="Standard"/>
              <w:jc w:val="center"/>
              <w:rPr>
                <w:rFonts w:ascii="Calibri" w:hAnsi="Calibri" w:cs="Calibri"/>
                <w:sz w:val="26"/>
                <w:szCs w:val="26"/>
              </w:rPr>
            </w:pPr>
          </w:p>
          <w:p w14:paraId="7207B48F" w14:textId="77777777" w:rsidR="004A6D34" w:rsidRDefault="004A6D34" w:rsidP="00F43389">
            <w:pPr>
              <w:pStyle w:val="Standard"/>
              <w:jc w:val="center"/>
              <w:rPr>
                <w:rFonts w:ascii="Calibri" w:hAnsi="Calibri" w:cs="Calibri"/>
                <w:sz w:val="26"/>
                <w:szCs w:val="26"/>
              </w:rPr>
            </w:pPr>
          </w:p>
          <w:p w14:paraId="2CA6BBD3" w14:textId="77777777" w:rsidR="004A6D34" w:rsidRDefault="004A6D34" w:rsidP="00F43389">
            <w:pPr>
              <w:pStyle w:val="Standard"/>
              <w:jc w:val="center"/>
              <w:rPr>
                <w:rFonts w:ascii="Calibri" w:hAnsi="Calibri" w:cs="Calibri"/>
                <w:sz w:val="26"/>
                <w:szCs w:val="26"/>
              </w:rPr>
            </w:pPr>
          </w:p>
        </w:tc>
        <w:tc>
          <w:tcPr>
            <w:tcW w:w="2738" w:type="dxa"/>
            <w:tcBorders>
              <w:top w:val="single" w:sz="4" w:space="0" w:color="000080"/>
              <w:left w:val="single" w:sz="4" w:space="0" w:color="000080"/>
              <w:bottom w:val="single" w:sz="4" w:space="0" w:color="000080"/>
            </w:tcBorders>
            <w:shd w:val="clear" w:color="auto" w:fill="FFFFFF"/>
            <w:vAlign w:val="center"/>
          </w:tcPr>
          <w:p w14:paraId="13805A75" w14:textId="77777777" w:rsidR="004A6D34" w:rsidRDefault="004A6D34" w:rsidP="00F43389">
            <w:pPr>
              <w:pStyle w:val="Standard"/>
              <w:jc w:val="both"/>
              <w:rPr>
                <w:rFonts w:ascii="Calibri" w:hAnsi="Calibri" w:cs="Calibri"/>
                <w:sz w:val="22"/>
                <w:szCs w:val="22"/>
              </w:rPr>
            </w:pPr>
            <w:r>
              <w:rPr>
                <w:rFonts w:ascii="Calibri" w:hAnsi="Calibri" w:cs="Calibri"/>
                <w:sz w:val="22"/>
                <w:szCs w:val="22"/>
              </w:rPr>
              <w:t>Collocare l’esperienza personale in un sistema di regole fondato sul reciproco riconoscimento dei diritti garantiti dalla Costituzione a tutela della persona, della collettività, dell’ambiente.</w:t>
            </w:r>
          </w:p>
        </w:tc>
        <w:tc>
          <w:tcPr>
            <w:tcW w:w="4349"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E1AF4F3" w14:textId="77777777" w:rsidR="004A6D34" w:rsidRDefault="004A6D34" w:rsidP="00F43389">
            <w:pPr>
              <w:pStyle w:val="Paragrafoelenco"/>
              <w:jc w:val="both"/>
            </w:pPr>
            <w:r>
              <w:rPr>
                <w:rFonts w:ascii="Calibri" w:hAnsi="Calibri" w:cs="Calibri"/>
              </w:rPr>
              <w:t>Collocare l’esperienza personale in un sistema di regole fondato sul reciproco riconoscimento dei diritti garantiti dalla Costituzione a tutela della persona, della collettività, dell’ambiente.</w:t>
            </w:r>
          </w:p>
        </w:tc>
      </w:tr>
    </w:tbl>
    <w:p w14:paraId="586F6EC9" w14:textId="77777777" w:rsidR="00B30799" w:rsidRDefault="00B30799" w:rsidP="004A6D34">
      <w:pPr>
        <w:pStyle w:val="Corpotesto"/>
        <w:rPr>
          <w:b/>
          <w:i/>
          <w:color w:val="FF0000"/>
          <w:sz w:val="28"/>
          <w:szCs w:val="28"/>
        </w:rPr>
      </w:pPr>
    </w:p>
    <w:p w14:paraId="20951C5D" w14:textId="77E4D69B" w:rsidR="00B30799" w:rsidRDefault="00B30799" w:rsidP="002C3737">
      <w:pPr>
        <w:pStyle w:val="Corpotesto"/>
        <w:jc w:val="center"/>
        <w:rPr>
          <w:b/>
          <w:i/>
          <w:color w:val="FF0000"/>
          <w:sz w:val="28"/>
          <w:szCs w:val="28"/>
        </w:rPr>
      </w:pPr>
    </w:p>
    <w:p w14:paraId="2109E5A2" w14:textId="13BB2BEE" w:rsidR="00F43389" w:rsidRDefault="00F43389" w:rsidP="002C3737">
      <w:pPr>
        <w:pStyle w:val="Corpotesto"/>
        <w:jc w:val="center"/>
        <w:rPr>
          <w:b/>
          <w:i/>
          <w:color w:val="FF0000"/>
          <w:sz w:val="28"/>
          <w:szCs w:val="28"/>
        </w:rPr>
      </w:pPr>
    </w:p>
    <w:p w14:paraId="0E910628" w14:textId="6CA5E4F3" w:rsidR="00F43389" w:rsidRDefault="00F43389" w:rsidP="002C3737">
      <w:pPr>
        <w:pStyle w:val="Corpotesto"/>
        <w:jc w:val="center"/>
        <w:rPr>
          <w:b/>
          <w:i/>
          <w:color w:val="FF0000"/>
          <w:sz w:val="28"/>
          <w:szCs w:val="28"/>
        </w:rPr>
      </w:pPr>
    </w:p>
    <w:p w14:paraId="334D35DD" w14:textId="3418353B" w:rsidR="00F43389" w:rsidRDefault="00F43389" w:rsidP="002C3737">
      <w:pPr>
        <w:pStyle w:val="Corpotesto"/>
        <w:jc w:val="center"/>
        <w:rPr>
          <w:b/>
          <w:i/>
          <w:color w:val="FF0000"/>
          <w:sz w:val="28"/>
          <w:szCs w:val="28"/>
        </w:rPr>
      </w:pPr>
    </w:p>
    <w:p w14:paraId="1FBED906" w14:textId="779884AE" w:rsidR="00F43389" w:rsidRDefault="00F43389" w:rsidP="002C3737">
      <w:pPr>
        <w:pStyle w:val="Corpotesto"/>
        <w:jc w:val="center"/>
        <w:rPr>
          <w:b/>
          <w:i/>
          <w:color w:val="FF0000"/>
          <w:sz w:val="28"/>
          <w:szCs w:val="28"/>
        </w:rPr>
      </w:pPr>
    </w:p>
    <w:p w14:paraId="31270EAF" w14:textId="426B12A3" w:rsidR="00F43389" w:rsidRDefault="00F43389" w:rsidP="002C3737">
      <w:pPr>
        <w:pStyle w:val="Corpotesto"/>
        <w:jc w:val="center"/>
        <w:rPr>
          <w:b/>
          <w:i/>
          <w:color w:val="FF0000"/>
          <w:sz w:val="28"/>
          <w:szCs w:val="28"/>
        </w:rPr>
      </w:pPr>
    </w:p>
    <w:p w14:paraId="20B6C07F" w14:textId="1E039457" w:rsidR="00F43389" w:rsidRDefault="00F43389" w:rsidP="002C3737">
      <w:pPr>
        <w:pStyle w:val="Corpotesto"/>
        <w:jc w:val="center"/>
        <w:rPr>
          <w:b/>
          <w:i/>
          <w:color w:val="FF0000"/>
          <w:sz w:val="28"/>
          <w:szCs w:val="28"/>
        </w:rPr>
      </w:pPr>
    </w:p>
    <w:p w14:paraId="0A5E9D08" w14:textId="6ABB040F" w:rsidR="00F43389" w:rsidRDefault="00F43389" w:rsidP="002C3737">
      <w:pPr>
        <w:pStyle w:val="Corpotesto"/>
        <w:jc w:val="center"/>
        <w:rPr>
          <w:b/>
          <w:i/>
          <w:color w:val="FF0000"/>
          <w:sz w:val="28"/>
          <w:szCs w:val="28"/>
        </w:rPr>
      </w:pPr>
    </w:p>
    <w:p w14:paraId="2397B095" w14:textId="0D5E04A5" w:rsidR="00F43389" w:rsidRDefault="00F43389" w:rsidP="002C3737">
      <w:pPr>
        <w:pStyle w:val="Corpotesto"/>
        <w:jc w:val="center"/>
        <w:rPr>
          <w:b/>
          <w:i/>
          <w:color w:val="FF0000"/>
          <w:sz w:val="28"/>
          <w:szCs w:val="28"/>
        </w:rPr>
      </w:pPr>
    </w:p>
    <w:p w14:paraId="6AE4F07A" w14:textId="6BEA5D8C" w:rsidR="00F43389" w:rsidRDefault="00F43389" w:rsidP="002C3737">
      <w:pPr>
        <w:pStyle w:val="Corpotesto"/>
        <w:jc w:val="center"/>
        <w:rPr>
          <w:b/>
          <w:i/>
          <w:color w:val="FF0000"/>
          <w:sz w:val="28"/>
          <w:szCs w:val="28"/>
        </w:rPr>
      </w:pPr>
    </w:p>
    <w:p w14:paraId="1913ACFD" w14:textId="22E01365" w:rsidR="00F43389" w:rsidRDefault="00F43389" w:rsidP="002C3737">
      <w:pPr>
        <w:pStyle w:val="Corpotesto"/>
        <w:jc w:val="center"/>
        <w:rPr>
          <w:b/>
          <w:i/>
          <w:color w:val="FF0000"/>
          <w:sz w:val="28"/>
          <w:szCs w:val="28"/>
        </w:rPr>
      </w:pPr>
    </w:p>
    <w:p w14:paraId="0954C6FD" w14:textId="14627B5B" w:rsidR="00F43389" w:rsidRDefault="00F43389" w:rsidP="002C3737">
      <w:pPr>
        <w:pStyle w:val="Corpotesto"/>
        <w:jc w:val="center"/>
        <w:rPr>
          <w:b/>
          <w:i/>
          <w:color w:val="FF0000"/>
          <w:sz w:val="28"/>
          <w:szCs w:val="28"/>
        </w:rPr>
      </w:pPr>
    </w:p>
    <w:p w14:paraId="21230251" w14:textId="571C9000" w:rsidR="00F43389" w:rsidRDefault="00F43389" w:rsidP="002C3737">
      <w:pPr>
        <w:pStyle w:val="Corpotesto"/>
        <w:jc w:val="center"/>
        <w:rPr>
          <w:b/>
          <w:i/>
          <w:color w:val="FF0000"/>
          <w:sz w:val="28"/>
          <w:szCs w:val="28"/>
        </w:rPr>
      </w:pPr>
    </w:p>
    <w:p w14:paraId="7DCD4123" w14:textId="4648E68F" w:rsidR="00F43389" w:rsidRDefault="00F43389" w:rsidP="002C3737">
      <w:pPr>
        <w:pStyle w:val="Corpotesto"/>
        <w:jc w:val="center"/>
        <w:rPr>
          <w:b/>
          <w:i/>
          <w:color w:val="FF0000"/>
          <w:sz w:val="28"/>
          <w:szCs w:val="28"/>
        </w:rPr>
      </w:pPr>
    </w:p>
    <w:p w14:paraId="75C1C5C0" w14:textId="25CC53BB" w:rsidR="00F43389" w:rsidRDefault="00F43389" w:rsidP="002C3737">
      <w:pPr>
        <w:pStyle w:val="Corpotesto"/>
        <w:jc w:val="center"/>
        <w:rPr>
          <w:b/>
          <w:i/>
          <w:color w:val="FF0000"/>
          <w:sz w:val="28"/>
          <w:szCs w:val="28"/>
        </w:rPr>
      </w:pPr>
    </w:p>
    <w:p w14:paraId="2AB505E0" w14:textId="7DAF2D26" w:rsidR="00F43389" w:rsidRDefault="00F43389" w:rsidP="002C3737">
      <w:pPr>
        <w:pStyle w:val="Corpotesto"/>
        <w:jc w:val="center"/>
        <w:rPr>
          <w:b/>
          <w:i/>
          <w:color w:val="FF0000"/>
          <w:sz w:val="28"/>
          <w:szCs w:val="28"/>
        </w:rPr>
      </w:pPr>
    </w:p>
    <w:p w14:paraId="446415A6" w14:textId="4E9F4B1C" w:rsidR="00F43389" w:rsidRDefault="00F43389" w:rsidP="002C3737">
      <w:pPr>
        <w:pStyle w:val="Corpotesto"/>
        <w:jc w:val="center"/>
        <w:rPr>
          <w:b/>
          <w:i/>
          <w:color w:val="FF0000"/>
          <w:sz w:val="28"/>
          <w:szCs w:val="28"/>
        </w:rPr>
      </w:pPr>
    </w:p>
    <w:p w14:paraId="501147CA" w14:textId="41FBE953" w:rsidR="00F43389" w:rsidRDefault="00F43389" w:rsidP="002C3737">
      <w:pPr>
        <w:pStyle w:val="Corpotesto"/>
        <w:jc w:val="center"/>
        <w:rPr>
          <w:b/>
          <w:i/>
          <w:color w:val="FF0000"/>
          <w:sz w:val="28"/>
          <w:szCs w:val="28"/>
        </w:rPr>
      </w:pPr>
    </w:p>
    <w:p w14:paraId="7832DFED" w14:textId="52C591F0" w:rsidR="00F43389" w:rsidRDefault="00F43389" w:rsidP="002C3737">
      <w:pPr>
        <w:pStyle w:val="Corpotesto"/>
        <w:jc w:val="center"/>
        <w:rPr>
          <w:b/>
          <w:i/>
          <w:color w:val="FF0000"/>
          <w:sz w:val="28"/>
          <w:szCs w:val="28"/>
        </w:rPr>
      </w:pPr>
    </w:p>
    <w:p w14:paraId="007C945C" w14:textId="46543DAD" w:rsidR="00F43389" w:rsidRDefault="00F43389" w:rsidP="002C3737">
      <w:pPr>
        <w:pStyle w:val="Corpotesto"/>
        <w:jc w:val="center"/>
        <w:rPr>
          <w:b/>
          <w:i/>
          <w:color w:val="FF0000"/>
          <w:sz w:val="28"/>
          <w:szCs w:val="28"/>
        </w:rPr>
      </w:pPr>
    </w:p>
    <w:p w14:paraId="28CEEECA" w14:textId="25AB91A1" w:rsidR="00F43389" w:rsidRDefault="00F43389" w:rsidP="002C3737">
      <w:pPr>
        <w:pStyle w:val="Corpotesto"/>
        <w:jc w:val="center"/>
        <w:rPr>
          <w:b/>
          <w:i/>
          <w:color w:val="FF0000"/>
          <w:sz w:val="28"/>
          <w:szCs w:val="28"/>
        </w:rPr>
      </w:pPr>
    </w:p>
    <w:p w14:paraId="41FE8396" w14:textId="5C0AF0E0" w:rsidR="00F43389" w:rsidRDefault="00F43389" w:rsidP="002C3737">
      <w:pPr>
        <w:pStyle w:val="Corpotesto"/>
        <w:jc w:val="center"/>
        <w:rPr>
          <w:b/>
          <w:i/>
          <w:color w:val="FF0000"/>
          <w:sz w:val="28"/>
          <w:szCs w:val="28"/>
        </w:rPr>
      </w:pPr>
    </w:p>
    <w:p w14:paraId="2AC7A3FB" w14:textId="47EAAF85" w:rsidR="00F43389" w:rsidRDefault="00F43389" w:rsidP="002C3737">
      <w:pPr>
        <w:pStyle w:val="Corpotesto"/>
        <w:jc w:val="center"/>
        <w:rPr>
          <w:b/>
          <w:i/>
          <w:color w:val="FF0000"/>
          <w:sz w:val="28"/>
          <w:szCs w:val="28"/>
        </w:rPr>
      </w:pPr>
    </w:p>
    <w:p w14:paraId="115C6B45" w14:textId="218BE366" w:rsidR="00F43389" w:rsidRDefault="00F43389" w:rsidP="002C3737">
      <w:pPr>
        <w:pStyle w:val="Corpotesto"/>
        <w:jc w:val="center"/>
        <w:rPr>
          <w:b/>
          <w:i/>
          <w:color w:val="FF0000"/>
          <w:sz w:val="28"/>
          <w:szCs w:val="28"/>
        </w:rPr>
      </w:pPr>
    </w:p>
    <w:p w14:paraId="0E9F95C7" w14:textId="1B419EFB" w:rsidR="00F43389" w:rsidRDefault="00F43389" w:rsidP="002C3737">
      <w:pPr>
        <w:pStyle w:val="Corpotesto"/>
        <w:jc w:val="center"/>
        <w:rPr>
          <w:b/>
          <w:i/>
          <w:color w:val="FF0000"/>
          <w:sz w:val="28"/>
          <w:szCs w:val="28"/>
        </w:rPr>
      </w:pPr>
    </w:p>
    <w:p w14:paraId="3F7CB2B0" w14:textId="2DDFE9EC" w:rsidR="00F43389" w:rsidRDefault="00F43389" w:rsidP="002C3737">
      <w:pPr>
        <w:pStyle w:val="Corpotesto"/>
        <w:jc w:val="center"/>
        <w:rPr>
          <w:b/>
          <w:i/>
          <w:color w:val="FF0000"/>
          <w:sz w:val="28"/>
          <w:szCs w:val="28"/>
        </w:rPr>
      </w:pPr>
    </w:p>
    <w:p w14:paraId="021DD05D" w14:textId="4CCF3A27" w:rsidR="00F43389" w:rsidRDefault="00F43389" w:rsidP="002C3737">
      <w:pPr>
        <w:pStyle w:val="Corpotesto"/>
        <w:jc w:val="center"/>
        <w:rPr>
          <w:b/>
          <w:i/>
          <w:color w:val="FF0000"/>
          <w:sz w:val="28"/>
          <w:szCs w:val="28"/>
        </w:rPr>
      </w:pPr>
    </w:p>
    <w:p w14:paraId="44F6D71E" w14:textId="4CA7686C" w:rsidR="00F43389" w:rsidRDefault="00F43389" w:rsidP="002C3737">
      <w:pPr>
        <w:pStyle w:val="Corpotesto"/>
        <w:jc w:val="center"/>
        <w:rPr>
          <w:b/>
          <w:i/>
          <w:color w:val="FF0000"/>
          <w:sz w:val="28"/>
          <w:szCs w:val="28"/>
        </w:rPr>
      </w:pPr>
    </w:p>
    <w:p w14:paraId="4D5DDEDC" w14:textId="253B7FC8" w:rsidR="00F43389" w:rsidRDefault="00F43389" w:rsidP="002C3737">
      <w:pPr>
        <w:pStyle w:val="Corpotesto"/>
        <w:jc w:val="center"/>
        <w:rPr>
          <w:b/>
          <w:i/>
          <w:color w:val="FF0000"/>
          <w:sz w:val="28"/>
          <w:szCs w:val="28"/>
        </w:rPr>
      </w:pPr>
    </w:p>
    <w:p w14:paraId="76A1D7AC" w14:textId="77777777" w:rsidR="00F43389" w:rsidRDefault="00F43389" w:rsidP="002C3737">
      <w:pPr>
        <w:pStyle w:val="Corpotesto"/>
        <w:jc w:val="center"/>
        <w:rPr>
          <w:b/>
          <w:i/>
          <w:color w:val="FF0000"/>
          <w:sz w:val="28"/>
          <w:szCs w:val="28"/>
        </w:rPr>
      </w:pPr>
    </w:p>
    <w:p w14:paraId="451A6313" w14:textId="45F9F0BB" w:rsidR="002C3737" w:rsidRPr="00CE4A28" w:rsidRDefault="002C3737" w:rsidP="002C3737">
      <w:pPr>
        <w:pStyle w:val="Corpotesto"/>
        <w:jc w:val="center"/>
        <w:rPr>
          <w:b/>
          <w:i/>
          <w:color w:val="FF0000"/>
          <w:sz w:val="28"/>
          <w:szCs w:val="28"/>
        </w:rPr>
      </w:pPr>
      <w:r w:rsidRPr="00CE4A28">
        <w:rPr>
          <w:b/>
          <w:i/>
          <w:color w:val="FF0000"/>
          <w:sz w:val="28"/>
          <w:szCs w:val="28"/>
        </w:rPr>
        <w:lastRenderedPageBreak/>
        <w:t>COMPETENZE SPECIFICHE TRASVERSALI RICORSIVE</w:t>
      </w:r>
    </w:p>
    <w:p w14:paraId="20579703" w14:textId="77777777" w:rsidR="002C3737" w:rsidRPr="00B063CE" w:rsidRDefault="002C3737" w:rsidP="002C3737">
      <w:pPr>
        <w:spacing w:before="90" w:after="7"/>
        <w:ind w:left="252"/>
        <w:jc w:val="right"/>
        <w:rPr>
          <w:b/>
          <w:i/>
          <w:sz w:val="24"/>
        </w:rPr>
      </w:pPr>
      <w:r w:rsidRPr="00B063CE">
        <w:rPr>
          <w:b/>
          <w:i/>
          <w:color w:val="FF0000"/>
          <w:sz w:val="24"/>
        </w:rPr>
        <w:t>TAB. 3</w:t>
      </w: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1"/>
      </w:tblGrid>
      <w:tr w:rsidR="002C3737" w:rsidRPr="00B063CE" w14:paraId="1CF8B064" w14:textId="77777777" w:rsidTr="00A109A9">
        <w:trPr>
          <w:trHeight w:val="320"/>
        </w:trPr>
        <w:tc>
          <w:tcPr>
            <w:tcW w:w="10211" w:type="dxa"/>
            <w:shd w:val="clear" w:color="auto" w:fill="B4C5E7"/>
          </w:tcPr>
          <w:p w14:paraId="5B491007" w14:textId="77777777" w:rsidR="002C3737" w:rsidRPr="00CC67E1" w:rsidRDefault="002C3737" w:rsidP="00A109A9">
            <w:pPr>
              <w:spacing w:before="90" w:after="7"/>
              <w:ind w:left="252"/>
              <w:jc w:val="center"/>
              <w:rPr>
                <w:b/>
                <w:i/>
                <w:color w:val="FF0000"/>
                <w:sz w:val="24"/>
              </w:rPr>
            </w:pPr>
            <w:r w:rsidRPr="00CE4A28">
              <w:rPr>
                <w:b/>
                <w:i/>
                <w:color w:val="FF0000"/>
                <w:sz w:val="28"/>
              </w:rPr>
              <w:t>Competenze correlate alla didattica digitale integrata</w:t>
            </w:r>
          </w:p>
        </w:tc>
      </w:tr>
      <w:tr w:rsidR="002C3737" w:rsidRPr="00B063CE" w14:paraId="76BA6B9B" w14:textId="77777777" w:rsidTr="00A109A9">
        <w:trPr>
          <w:trHeight w:val="549"/>
        </w:trPr>
        <w:tc>
          <w:tcPr>
            <w:tcW w:w="10211" w:type="dxa"/>
            <w:shd w:val="clear" w:color="auto" w:fill="DBE5F1" w:themeFill="accent1" w:themeFillTint="33"/>
          </w:tcPr>
          <w:p w14:paraId="0B93A99F" w14:textId="77777777" w:rsidR="002C3737" w:rsidRPr="00CE4A28" w:rsidRDefault="002C3737" w:rsidP="00C81590">
            <w:pPr>
              <w:pStyle w:val="Normal1"/>
              <w:widowControl w:val="0"/>
              <w:numPr>
                <w:ilvl w:val="0"/>
                <w:numId w:val="6"/>
              </w:numPr>
              <w:pBdr>
                <w:top w:val="nil"/>
                <w:left w:val="nil"/>
                <w:bottom w:val="nil"/>
                <w:right w:val="nil"/>
                <w:between w:val="nil"/>
              </w:pBdr>
              <w:spacing w:line="240" w:lineRule="auto"/>
              <w:rPr>
                <w:rFonts w:ascii="Times New Roman" w:eastAsia="Times" w:hAnsi="Times New Roman" w:cs="Times New Roman"/>
                <w:b/>
                <w:color w:val="000000"/>
                <w:sz w:val="24"/>
                <w:szCs w:val="24"/>
              </w:rPr>
            </w:pPr>
            <w:r w:rsidRPr="00CE4A28">
              <w:rPr>
                <w:rFonts w:ascii="Times New Roman" w:eastAsia="Times" w:hAnsi="Times New Roman" w:cs="Times New Roman"/>
                <w:b/>
                <w:color w:val="000000"/>
                <w:sz w:val="24"/>
                <w:szCs w:val="24"/>
              </w:rPr>
              <w:t xml:space="preserve">Sviluppo dell’autonomia personale e del senso di responsabilità </w:t>
            </w:r>
          </w:p>
          <w:p w14:paraId="3ADF0291" w14:textId="77777777" w:rsidR="002C3737" w:rsidRPr="00CE4A28" w:rsidRDefault="002C3737" w:rsidP="00C81590">
            <w:pPr>
              <w:pStyle w:val="Normal1"/>
              <w:widowControl w:val="0"/>
              <w:numPr>
                <w:ilvl w:val="0"/>
                <w:numId w:val="6"/>
              </w:numPr>
              <w:pBdr>
                <w:top w:val="nil"/>
                <w:left w:val="nil"/>
                <w:bottom w:val="nil"/>
                <w:right w:val="nil"/>
                <w:between w:val="nil"/>
              </w:pBdr>
              <w:spacing w:line="240" w:lineRule="auto"/>
              <w:ind w:right="44"/>
              <w:rPr>
                <w:rFonts w:ascii="Times New Roman" w:eastAsia="Times" w:hAnsi="Times New Roman" w:cs="Times New Roman"/>
                <w:b/>
                <w:color w:val="000000"/>
                <w:sz w:val="24"/>
                <w:szCs w:val="24"/>
              </w:rPr>
            </w:pPr>
            <w:r w:rsidRPr="00CE4A28">
              <w:rPr>
                <w:rFonts w:ascii="Times New Roman" w:eastAsia="Times" w:hAnsi="Times New Roman" w:cs="Times New Roman"/>
                <w:b/>
                <w:color w:val="000000"/>
                <w:sz w:val="24"/>
                <w:szCs w:val="24"/>
              </w:rPr>
              <w:t xml:space="preserve">Orientamento all’imparare ad imparare e allo spirito di collaborazione valorizzando la natura  sociale della conoscenza </w:t>
            </w:r>
          </w:p>
          <w:p w14:paraId="18724B4C" w14:textId="77777777" w:rsidR="002C3737" w:rsidRPr="00CE4A28" w:rsidRDefault="002C3737" w:rsidP="00C81590">
            <w:pPr>
              <w:pStyle w:val="Normal1"/>
              <w:widowControl w:val="0"/>
              <w:numPr>
                <w:ilvl w:val="0"/>
                <w:numId w:val="6"/>
              </w:numPr>
              <w:pBdr>
                <w:top w:val="nil"/>
                <w:left w:val="nil"/>
                <w:bottom w:val="nil"/>
                <w:right w:val="nil"/>
                <w:between w:val="nil"/>
              </w:pBdr>
              <w:spacing w:line="240" w:lineRule="auto"/>
              <w:ind w:right="43"/>
              <w:rPr>
                <w:rFonts w:ascii="Times New Roman" w:eastAsia="Times" w:hAnsi="Times New Roman" w:cs="Times New Roman"/>
                <w:b/>
                <w:color w:val="000000"/>
                <w:sz w:val="24"/>
                <w:szCs w:val="24"/>
              </w:rPr>
            </w:pPr>
            <w:r w:rsidRPr="00CE4A28">
              <w:rPr>
                <w:rFonts w:ascii="Times New Roman" w:eastAsia="Times" w:hAnsi="Times New Roman" w:cs="Times New Roman"/>
                <w:b/>
                <w:color w:val="000000"/>
                <w:sz w:val="24"/>
                <w:szCs w:val="24"/>
              </w:rPr>
              <w:t xml:space="preserve">Sviluppo delle capacità di ricercare, acquisire ed interpretare criticamente le informazioni nei  diversi ambiti, valutandone l’attendibilità e l’utilità </w:t>
            </w:r>
          </w:p>
          <w:p w14:paraId="73BF552F" w14:textId="77777777" w:rsidR="002C3737" w:rsidRPr="00CE4A28" w:rsidRDefault="002C3737" w:rsidP="00C81590">
            <w:pPr>
              <w:pStyle w:val="Normal1"/>
              <w:widowControl w:val="0"/>
              <w:numPr>
                <w:ilvl w:val="0"/>
                <w:numId w:val="6"/>
              </w:numPr>
              <w:pBdr>
                <w:top w:val="nil"/>
                <w:left w:val="nil"/>
                <w:bottom w:val="nil"/>
                <w:right w:val="nil"/>
                <w:between w:val="nil"/>
              </w:pBdr>
              <w:spacing w:line="240" w:lineRule="auto"/>
              <w:ind w:right="49"/>
              <w:rPr>
                <w:rFonts w:ascii="Times New Roman" w:eastAsia="Times" w:hAnsi="Times New Roman" w:cs="Times New Roman"/>
                <w:b/>
                <w:color w:val="000000"/>
                <w:sz w:val="24"/>
                <w:szCs w:val="24"/>
              </w:rPr>
            </w:pPr>
            <w:r w:rsidRPr="00CE4A28">
              <w:rPr>
                <w:rFonts w:ascii="Times New Roman" w:eastAsia="Times" w:hAnsi="Times New Roman" w:cs="Times New Roman"/>
                <w:b/>
                <w:color w:val="000000"/>
                <w:sz w:val="24"/>
                <w:szCs w:val="24"/>
              </w:rPr>
              <w:t xml:space="preserve">Promozione e consolidamento dell’attitudine all’acquisizione organica di significati e di saperi, fondata sulla condivisione degli obiettivi di  apprendimento e sulla partecipazione attiva </w:t>
            </w:r>
          </w:p>
          <w:p w14:paraId="0E33DD38" w14:textId="77777777" w:rsidR="002C3737" w:rsidRPr="00CE4A28" w:rsidRDefault="002C3737" w:rsidP="00C81590">
            <w:pPr>
              <w:pStyle w:val="TableParagraph"/>
              <w:numPr>
                <w:ilvl w:val="0"/>
                <w:numId w:val="6"/>
              </w:numPr>
              <w:tabs>
                <w:tab w:val="left" w:pos="255"/>
              </w:tabs>
              <w:rPr>
                <w:b/>
                <w:sz w:val="24"/>
              </w:rPr>
            </w:pPr>
            <w:r w:rsidRPr="00CE4A28">
              <w:rPr>
                <w:rFonts w:eastAsia="Times"/>
                <w:b/>
                <w:color w:val="000000"/>
                <w:sz w:val="24"/>
                <w:szCs w:val="24"/>
              </w:rPr>
              <w:t xml:space="preserve">Valorizzazione  della creatività, attraverso contributi originali ,valevoli ad  integrare conoscenze e condividere  buone pratiche </w:t>
            </w:r>
          </w:p>
        </w:tc>
      </w:tr>
    </w:tbl>
    <w:p w14:paraId="5AE3007B" w14:textId="51419979" w:rsidR="004A6D34" w:rsidRDefault="004A6D34" w:rsidP="00F43389">
      <w:pPr>
        <w:spacing w:before="90" w:after="4"/>
        <w:rPr>
          <w:b/>
          <w:i/>
          <w:color w:val="FF0000"/>
          <w:sz w:val="24"/>
        </w:rPr>
      </w:pPr>
    </w:p>
    <w:p w14:paraId="05EF2C2A" w14:textId="71F18E0A" w:rsidR="002C3737" w:rsidRDefault="002C3737" w:rsidP="002C3737">
      <w:pPr>
        <w:spacing w:before="90" w:after="4"/>
        <w:ind w:left="252"/>
        <w:rPr>
          <w:b/>
          <w:i/>
          <w:color w:val="FF0000"/>
          <w:sz w:val="24"/>
        </w:rPr>
      </w:pPr>
      <w:r>
        <w:rPr>
          <w:b/>
          <w:i/>
          <w:color w:val="FF0000"/>
          <w:sz w:val="24"/>
        </w:rPr>
        <w:t xml:space="preserve">                                                                                                                                      </w:t>
      </w:r>
      <w:r w:rsidRPr="00CE4A28">
        <w:rPr>
          <w:b/>
          <w:i/>
          <w:color w:val="FF0000"/>
          <w:sz w:val="24"/>
        </w:rPr>
        <w:t>TAB. 4</w:t>
      </w:r>
    </w:p>
    <w:tbl>
      <w:tblPr>
        <w:tblStyle w:val="TableNormal1"/>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3"/>
        <w:gridCol w:w="2557"/>
        <w:gridCol w:w="3757"/>
      </w:tblGrid>
      <w:tr w:rsidR="002C3737" w14:paraId="55B7D10F" w14:textId="77777777" w:rsidTr="00A109A9">
        <w:trPr>
          <w:trHeight w:val="238"/>
        </w:trPr>
        <w:tc>
          <w:tcPr>
            <w:tcW w:w="10207" w:type="dxa"/>
            <w:gridSpan w:val="3"/>
            <w:shd w:val="clear" w:color="auto" w:fill="95B3D7" w:themeFill="accent1" w:themeFillTint="99"/>
          </w:tcPr>
          <w:p w14:paraId="437E0CA4" w14:textId="77777777" w:rsidR="002C3737" w:rsidRPr="00CC67E1" w:rsidRDefault="002C3737" w:rsidP="00A109A9">
            <w:pPr>
              <w:pStyle w:val="Corpotesto"/>
              <w:jc w:val="center"/>
              <w:rPr>
                <w:b/>
                <w:i/>
                <w:sz w:val="28"/>
              </w:rPr>
            </w:pPr>
            <w:r w:rsidRPr="00CE4A28">
              <w:rPr>
                <w:b/>
                <w:i/>
                <w:color w:val="FF0000"/>
                <w:sz w:val="28"/>
              </w:rPr>
              <w:t>Competenze comportamentali</w:t>
            </w:r>
            <w:r w:rsidRPr="00CE4A28">
              <w:rPr>
                <w:rStyle w:val="Rimandonotaapidipagina"/>
                <w:b/>
                <w:i/>
                <w:color w:val="FF0000"/>
                <w:sz w:val="28"/>
              </w:rPr>
              <w:footnoteReference w:id="6"/>
            </w:r>
          </w:p>
        </w:tc>
      </w:tr>
      <w:tr w:rsidR="002C3737" w:rsidRPr="00CE4A28" w14:paraId="514B1352" w14:textId="77777777" w:rsidTr="00A109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90"/>
        </w:trPr>
        <w:tc>
          <w:tcPr>
            <w:tcW w:w="3893" w:type="dxa"/>
            <w:tcBorders>
              <w:left w:val="single" w:sz="4" w:space="0" w:color="000009"/>
              <w:bottom w:val="single" w:sz="4" w:space="0" w:color="000009"/>
              <w:right w:val="single" w:sz="4" w:space="0" w:color="000009"/>
            </w:tcBorders>
            <w:shd w:val="clear" w:color="auto" w:fill="B4C5E7"/>
          </w:tcPr>
          <w:p w14:paraId="07DC125B" w14:textId="77777777" w:rsidR="002C3737" w:rsidRPr="00CE4A28" w:rsidRDefault="002C3737" w:rsidP="00A109A9">
            <w:pPr>
              <w:pStyle w:val="TableParagraph"/>
              <w:spacing w:line="275" w:lineRule="exact"/>
              <w:ind w:left="566" w:right="715"/>
              <w:jc w:val="center"/>
              <w:rPr>
                <w:b/>
                <w:sz w:val="24"/>
              </w:rPr>
            </w:pPr>
            <w:r w:rsidRPr="00CE4A28">
              <w:rPr>
                <w:b/>
                <w:sz w:val="24"/>
              </w:rPr>
              <w:t>Rispettare</w:t>
            </w:r>
          </w:p>
          <w:p w14:paraId="20B8E1BC" w14:textId="77777777" w:rsidR="002C3737" w:rsidRPr="00CE4A28" w:rsidRDefault="002C3737" w:rsidP="00A109A9">
            <w:pPr>
              <w:pStyle w:val="TableParagraph"/>
              <w:spacing w:before="16"/>
              <w:ind w:left="566" w:right="717"/>
              <w:jc w:val="center"/>
              <w:rPr>
                <w:b/>
                <w:sz w:val="24"/>
              </w:rPr>
            </w:pPr>
            <w:r w:rsidRPr="00CE4A28">
              <w:rPr>
                <w:b/>
                <w:sz w:val="24"/>
              </w:rPr>
              <w:t>Leggi/regolamenti/regole</w:t>
            </w:r>
          </w:p>
        </w:tc>
        <w:tc>
          <w:tcPr>
            <w:tcW w:w="2557" w:type="dxa"/>
            <w:tcBorders>
              <w:left w:val="single" w:sz="4" w:space="0" w:color="000009"/>
              <w:bottom w:val="single" w:sz="4" w:space="0" w:color="000009"/>
              <w:right w:val="single" w:sz="4" w:space="0" w:color="000009"/>
            </w:tcBorders>
            <w:shd w:val="clear" w:color="auto" w:fill="B4C5E7"/>
          </w:tcPr>
          <w:p w14:paraId="6FB8B75F" w14:textId="77777777" w:rsidR="002C3737" w:rsidRPr="00CE4A28" w:rsidRDefault="002C3737" w:rsidP="00A109A9">
            <w:pPr>
              <w:pStyle w:val="TableParagraph"/>
              <w:spacing w:line="275" w:lineRule="exact"/>
              <w:ind w:left="563"/>
              <w:rPr>
                <w:b/>
                <w:sz w:val="24"/>
              </w:rPr>
            </w:pPr>
            <w:r w:rsidRPr="00CE4A28">
              <w:rPr>
                <w:b/>
                <w:sz w:val="24"/>
              </w:rPr>
              <w:t>Rispettare il</w:t>
            </w:r>
          </w:p>
          <w:p w14:paraId="1C5F9BB1" w14:textId="77777777" w:rsidR="002C3737" w:rsidRPr="00CE4A28" w:rsidRDefault="002C3737" w:rsidP="00A109A9">
            <w:pPr>
              <w:pStyle w:val="TableParagraph"/>
              <w:spacing w:before="16"/>
              <w:ind w:left="618"/>
              <w:rPr>
                <w:b/>
                <w:sz w:val="24"/>
              </w:rPr>
            </w:pPr>
            <w:r w:rsidRPr="00CE4A28">
              <w:rPr>
                <w:b/>
                <w:sz w:val="24"/>
              </w:rPr>
              <w:t>patrimonio</w:t>
            </w:r>
          </w:p>
        </w:tc>
        <w:tc>
          <w:tcPr>
            <w:tcW w:w="3757" w:type="dxa"/>
            <w:tcBorders>
              <w:left w:val="single" w:sz="4" w:space="0" w:color="000009"/>
              <w:bottom w:val="single" w:sz="4" w:space="0" w:color="000009"/>
              <w:right w:val="single" w:sz="4" w:space="0" w:color="000009"/>
            </w:tcBorders>
            <w:shd w:val="clear" w:color="auto" w:fill="B4C5E7"/>
          </w:tcPr>
          <w:p w14:paraId="1AE4A999" w14:textId="77777777" w:rsidR="002C3737" w:rsidRPr="00CE4A28" w:rsidRDefault="002C3737" w:rsidP="00A109A9">
            <w:pPr>
              <w:pStyle w:val="TableParagraph"/>
              <w:spacing w:before="147"/>
              <w:ind w:left="779"/>
              <w:rPr>
                <w:b/>
                <w:sz w:val="24"/>
              </w:rPr>
            </w:pPr>
            <w:r w:rsidRPr="00CE4A28">
              <w:rPr>
                <w:b/>
                <w:sz w:val="24"/>
              </w:rPr>
              <w:t>Lavorare in gruppo</w:t>
            </w:r>
          </w:p>
        </w:tc>
      </w:tr>
      <w:tr w:rsidR="002C3737" w:rsidRPr="00B063CE" w14:paraId="43F2E4D6" w14:textId="77777777" w:rsidTr="00A109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907"/>
        </w:trPr>
        <w:tc>
          <w:tcPr>
            <w:tcW w:w="3893" w:type="dxa"/>
            <w:tcBorders>
              <w:top w:val="single" w:sz="4" w:space="0" w:color="000009"/>
              <w:left w:val="single" w:sz="4" w:space="0" w:color="000009"/>
              <w:bottom w:val="single" w:sz="4" w:space="0" w:color="000009"/>
              <w:right w:val="single" w:sz="4" w:space="0" w:color="000009"/>
            </w:tcBorders>
            <w:shd w:val="clear" w:color="auto" w:fill="DBE5F1" w:themeFill="accent1" w:themeFillTint="33"/>
          </w:tcPr>
          <w:p w14:paraId="4831083B" w14:textId="77777777" w:rsidR="002C3737" w:rsidRPr="00CE4A28" w:rsidRDefault="002C3737" w:rsidP="00A109A9">
            <w:pPr>
              <w:pStyle w:val="TableParagraph"/>
              <w:spacing w:before="9"/>
              <w:rPr>
                <w:b/>
                <w:i/>
                <w:sz w:val="38"/>
              </w:rPr>
            </w:pPr>
          </w:p>
          <w:p w14:paraId="1C15984D" w14:textId="77777777" w:rsidR="002C3737" w:rsidRPr="00CE4A28" w:rsidRDefault="002C3737" w:rsidP="00A109A9">
            <w:pPr>
              <w:pStyle w:val="TableParagraph"/>
              <w:spacing w:before="1"/>
              <w:ind w:left="59"/>
              <w:rPr>
                <w:sz w:val="24"/>
              </w:rPr>
            </w:pPr>
            <w:r w:rsidRPr="00CE4A28">
              <w:rPr>
                <w:sz w:val="24"/>
              </w:rPr>
              <w:t>Puntualità nell’ingresso in aula;</w:t>
            </w:r>
          </w:p>
          <w:p w14:paraId="038085C9" w14:textId="77777777" w:rsidR="002C3737" w:rsidRPr="00CE4A28" w:rsidRDefault="002C3737" w:rsidP="00A109A9">
            <w:pPr>
              <w:pStyle w:val="TableParagraph"/>
              <w:spacing w:before="179" w:line="254" w:lineRule="auto"/>
              <w:ind w:left="59"/>
              <w:rPr>
                <w:sz w:val="24"/>
              </w:rPr>
            </w:pPr>
            <w:r w:rsidRPr="00CE4A28">
              <w:rPr>
                <w:sz w:val="24"/>
              </w:rPr>
              <w:t>Puntualità nelle giustificazioni delle assenze e dei ritardi;</w:t>
            </w:r>
          </w:p>
          <w:p w14:paraId="74993241" w14:textId="77777777" w:rsidR="002C3737" w:rsidRPr="00CE4A28" w:rsidRDefault="002C3737" w:rsidP="00A109A9">
            <w:pPr>
              <w:pStyle w:val="TableParagraph"/>
              <w:spacing w:before="164" w:line="254" w:lineRule="auto"/>
              <w:ind w:left="59"/>
              <w:rPr>
                <w:sz w:val="24"/>
              </w:rPr>
            </w:pPr>
            <w:r w:rsidRPr="00CE4A28">
              <w:rPr>
                <w:sz w:val="24"/>
              </w:rPr>
              <w:t>Puntualità nell’esecuzione dei compiti assegnati in classe;</w:t>
            </w:r>
          </w:p>
          <w:p w14:paraId="3429D755" w14:textId="77777777" w:rsidR="002C3737" w:rsidRPr="00CE4A28" w:rsidRDefault="002C3737" w:rsidP="00A109A9">
            <w:pPr>
              <w:pStyle w:val="TableParagraph"/>
              <w:spacing w:before="163" w:line="256" w:lineRule="auto"/>
              <w:ind w:left="59"/>
              <w:rPr>
                <w:sz w:val="24"/>
              </w:rPr>
            </w:pPr>
            <w:r w:rsidRPr="00CE4A28">
              <w:rPr>
                <w:sz w:val="24"/>
              </w:rPr>
              <w:t>Puntualità nella riconsegna dei compiti assegnati;</w:t>
            </w:r>
          </w:p>
          <w:p w14:paraId="4436AB20" w14:textId="77777777" w:rsidR="002C3737" w:rsidRPr="00CE4A28" w:rsidRDefault="002C3737" w:rsidP="00A109A9">
            <w:pPr>
              <w:pStyle w:val="TableParagraph"/>
              <w:spacing w:before="157" w:line="256" w:lineRule="auto"/>
              <w:ind w:left="59"/>
              <w:rPr>
                <w:color w:val="FF0000"/>
                <w:sz w:val="24"/>
                <w:u w:val="single" w:color="FF0000"/>
              </w:rPr>
            </w:pPr>
            <w:r w:rsidRPr="00CE4A28">
              <w:rPr>
                <w:color w:val="FF0000"/>
                <w:sz w:val="24"/>
                <w:u w:val="single" w:color="FF0000"/>
              </w:rPr>
              <w:t>Rispetto del Regolamento relativo alla</w:t>
            </w:r>
            <w:r w:rsidRPr="00CE4A28">
              <w:rPr>
                <w:color w:val="FF0000"/>
                <w:sz w:val="24"/>
              </w:rPr>
              <w:t xml:space="preserve"> </w:t>
            </w:r>
            <w:r w:rsidRPr="00CE4A28">
              <w:rPr>
                <w:color w:val="FF0000"/>
                <w:sz w:val="24"/>
                <w:u w:val="single" w:color="FF0000"/>
              </w:rPr>
              <w:t>DDI: art. 6, 7, 8</w:t>
            </w:r>
          </w:p>
          <w:p w14:paraId="004FBCE7" w14:textId="77777777" w:rsidR="002C3737" w:rsidRPr="00CE4A28" w:rsidRDefault="002C3737" w:rsidP="00A109A9">
            <w:pPr>
              <w:pStyle w:val="TableParagraph"/>
              <w:spacing w:before="157" w:line="256" w:lineRule="auto"/>
              <w:ind w:left="59"/>
              <w:rPr>
                <w:color w:val="FF0000"/>
                <w:sz w:val="24"/>
                <w:u w:val="single" w:color="FF0000"/>
              </w:rPr>
            </w:pPr>
            <w:r w:rsidRPr="00CE4A28">
              <w:rPr>
                <w:color w:val="FF0000"/>
                <w:sz w:val="24"/>
                <w:u w:val="single" w:color="FF0000"/>
              </w:rPr>
              <w:t xml:space="preserve">Osservanza  delle misure, nazionali e/o di istituto, di contenimento anticovid </w:t>
            </w:r>
          </w:p>
        </w:tc>
        <w:tc>
          <w:tcPr>
            <w:tcW w:w="2557" w:type="dxa"/>
            <w:tcBorders>
              <w:top w:val="single" w:sz="4" w:space="0" w:color="000009"/>
              <w:left w:val="single" w:sz="4" w:space="0" w:color="000009"/>
              <w:bottom w:val="single" w:sz="4" w:space="0" w:color="000009"/>
              <w:right w:val="single" w:sz="4" w:space="0" w:color="000009"/>
            </w:tcBorders>
            <w:shd w:val="clear" w:color="auto" w:fill="DBE5F1" w:themeFill="accent1" w:themeFillTint="33"/>
          </w:tcPr>
          <w:p w14:paraId="0E0E87F8" w14:textId="77777777" w:rsidR="002C3737" w:rsidRPr="00CE4A28" w:rsidRDefault="002C3737" w:rsidP="00A109A9">
            <w:pPr>
              <w:pStyle w:val="TableParagraph"/>
              <w:spacing w:before="9"/>
              <w:rPr>
                <w:b/>
                <w:i/>
                <w:sz w:val="38"/>
              </w:rPr>
            </w:pPr>
          </w:p>
          <w:p w14:paraId="5E82E25A" w14:textId="77777777" w:rsidR="002C3737" w:rsidRPr="00CE4A28" w:rsidRDefault="002C3737" w:rsidP="00A109A9">
            <w:pPr>
              <w:pStyle w:val="TableParagraph"/>
              <w:spacing w:before="1" w:line="396" w:lineRule="auto"/>
              <w:ind w:left="63" w:right="1111"/>
              <w:rPr>
                <w:sz w:val="24"/>
              </w:rPr>
            </w:pPr>
            <w:r w:rsidRPr="00CE4A28">
              <w:rPr>
                <w:sz w:val="24"/>
              </w:rPr>
              <w:t>della classe dei</w:t>
            </w:r>
            <w:r w:rsidRPr="00CE4A28">
              <w:rPr>
                <w:spacing w:val="14"/>
                <w:sz w:val="24"/>
              </w:rPr>
              <w:t xml:space="preserve"> </w:t>
            </w:r>
            <w:r w:rsidRPr="00CE4A28">
              <w:rPr>
                <w:spacing w:val="-3"/>
                <w:sz w:val="24"/>
              </w:rPr>
              <w:t>laboratori</w:t>
            </w:r>
          </w:p>
          <w:p w14:paraId="5E3273D0" w14:textId="77777777" w:rsidR="002C3737" w:rsidRPr="00CE4A28" w:rsidRDefault="002C3737" w:rsidP="00A109A9">
            <w:pPr>
              <w:pStyle w:val="TableParagraph"/>
              <w:spacing w:line="396" w:lineRule="auto"/>
              <w:ind w:left="63" w:right="667"/>
              <w:rPr>
                <w:sz w:val="24"/>
              </w:rPr>
            </w:pPr>
            <w:r w:rsidRPr="00CE4A28">
              <w:rPr>
                <w:sz w:val="24"/>
              </w:rPr>
              <w:t>degli spazi comuni dell’ambiente delle risorse</w:t>
            </w:r>
          </w:p>
        </w:tc>
        <w:tc>
          <w:tcPr>
            <w:tcW w:w="3757" w:type="dxa"/>
            <w:tcBorders>
              <w:top w:val="single" w:sz="4" w:space="0" w:color="000009"/>
              <w:left w:val="single" w:sz="4" w:space="0" w:color="000009"/>
              <w:bottom w:val="single" w:sz="4" w:space="0" w:color="000009"/>
              <w:right w:val="single" w:sz="4" w:space="0" w:color="000009"/>
            </w:tcBorders>
            <w:shd w:val="clear" w:color="auto" w:fill="DBE5F1" w:themeFill="accent1" w:themeFillTint="33"/>
          </w:tcPr>
          <w:p w14:paraId="5091CBCD" w14:textId="77777777" w:rsidR="002C3737" w:rsidRPr="00CE4A28" w:rsidRDefault="002C3737" w:rsidP="00A109A9">
            <w:pPr>
              <w:pStyle w:val="TableParagraph"/>
              <w:spacing w:before="9"/>
              <w:rPr>
                <w:b/>
                <w:i/>
                <w:sz w:val="38"/>
              </w:rPr>
            </w:pPr>
          </w:p>
          <w:p w14:paraId="04445E21" w14:textId="77777777" w:rsidR="002C3737" w:rsidRPr="00CE4A28" w:rsidRDefault="002C3737" w:rsidP="00A109A9">
            <w:pPr>
              <w:pStyle w:val="TableParagraph"/>
              <w:spacing w:before="1" w:line="256" w:lineRule="auto"/>
              <w:ind w:left="59" w:right="62"/>
              <w:jc w:val="both"/>
              <w:rPr>
                <w:sz w:val="24"/>
              </w:rPr>
            </w:pPr>
            <w:r w:rsidRPr="00CE4A28">
              <w:rPr>
                <w:sz w:val="24"/>
              </w:rPr>
              <w:t>Partecipare in modo propositivo al dialogo educativo, intervenendo senza sovrapposizione e rispettando i ruoli.</w:t>
            </w:r>
          </w:p>
          <w:p w14:paraId="4DDBC59E" w14:textId="77777777" w:rsidR="002C3737" w:rsidRPr="00CE4A28" w:rsidRDefault="002C3737" w:rsidP="00A109A9">
            <w:pPr>
              <w:pStyle w:val="TableParagraph"/>
              <w:spacing w:before="155" w:line="256" w:lineRule="auto"/>
              <w:ind w:left="59" w:right="56"/>
              <w:jc w:val="both"/>
              <w:rPr>
                <w:sz w:val="24"/>
              </w:rPr>
            </w:pPr>
            <w:r w:rsidRPr="00CE4A28">
              <w:rPr>
                <w:sz w:val="24"/>
              </w:rPr>
              <w:t>Porsi</w:t>
            </w:r>
            <w:r w:rsidRPr="00CE4A28">
              <w:rPr>
                <w:spacing w:val="-14"/>
                <w:sz w:val="24"/>
              </w:rPr>
              <w:t xml:space="preserve"> </w:t>
            </w:r>
            <w:r w:rsidRPr="00CE4A28">
              <w:rPr>
                <w:sz w:val="24"/>
              </w:rPr>
              <w:t>in</w:t>
            </w:r>
            <w:r w:rsidRPr="00CE4A28">
              <w:rPr>
                <w:spacing w:val="-13"/>
                <w:sz w:val="24"/>
              </w:rPr>
              <w:t xml:space="preserve"> </w:t>
            </w:r>
            <w:r w:rsidRPr="00CE4A28">
              <w:rPr>
                <w:sz w:val="24"/>
              </w:rPr>
              <w:t>relazione</w:t>
            </w:r>
            <w:r w:rsidRPr="00CE4A28">
              <w:rPr>
                <w:spacing w:val="-12"/>
                <w:sz w:val="24"/>
              </w:rPr>
              <w:t xml:space="preserve"> </w:t>
            </w:r>
            <w:r w:rsidRPr="00CE4A28">
              <w:rPr>
                <w:sz w:val="24"/>
              </w:rPr>
              <w:t>con</w:t>
            </w:r>
            <w:r w:rsidRPr="00CE4A28">
              <w:rPr>
                <w:spacing w:val="-13"/>
                <w:sz w:val="24"/>
              </w:rPr>
              <w:t xml:space="preserve"> </w:t>
            </w:r>
            <w:r w:rsidRPr="00CE4A28">
              <w:rPr>
                <w:sz w:val="24"/>
              </w:rPr>
              <w:t>gli</w:t>
            </w:r>
            <w:r w:rsidRPr="00CE4A28">
              <w:rPr>
                <w:spacing w:val="-13"/>
                <w:sz w:val="24"/>
              </w:rPr>
              <w:t xml:space="preserve"> </w:t>
            </w:r>
            <w:r w:rsidRPr="00CE4A28">
              <w:rPr>
                <w:sz w:val="24"/>
              </w:rPr>
              <w:t>altri</w:t>
            </w:r>
            <w:r w:rsidRPr="00CE4A28">
              <w:rPr>
                <w:spacing w:val="-12"/>
                <w:sz w:val="24"/>
              </w:rPr>
              <w:t xml:space="preserve"> </w:t>
            </w:r>
            <w:r w:rsidRPr="00CE4A28">
              <w:rPr>
                <w:sz w:val="24"/>
              </w:rPr>
              <w:t>in</w:t>
            </w:r>
            <w:r w:rsidRPr="00CE4A28">
              <w:rPr>
                <w:spacing w:val="-13"/>
                <w:sz w:val="24"/>
              </w:rPr>
              <w:t xml:space="preserve"> </w:t>
            </w:r>
            <w:r w:rsidRPr="00CE4A28">
              <w:rPr>
                <w:sz w:val="24"/>
              </w:rPr>
              <w:t>modo corretto e leale, accettando critiche, rispettando le opinioni altrui e ammettendo i propri</w:t>
            </w:r>
            <w:r w:rsidRPr="00CE4A28">
              <w:rPr>
                <w:spacing w:val="-5"/>
                <w:sz w:val="24"/>
              </w:rPr>
              <w:t xml:space="preserve"> </w:t>
            </w:r>
            <w:r w:rsidRPr="00CE4A28">
              <w:rPr>
                <w:sz w:val="24"/>
              </w:rPr>
              <w:t>errori.</w:t>
            </w:r>
          </w:p>
          <w:p w14:paraId="03392FFE" w14:textId="77777777" w:rsidR="002C3737" w:rsidRPr="00B063CE" w:rsidRDefault="002C3737" w:rsidP="00A109A9">
            <w:pPr>
              <w:pStyle w:val="TableParagraph"/>
              <w:spacing w:before="159" w:line="254" w:lineRule="auto"/>
              <w:ind w:left="59" w:right="61"/>
              <w:jc w:val="both"/>
              <w:rPr>
                <w:sz w:val="24"/>
              </w:rPr>
            </w:pPr>
            <w:r w:rsidRPr="00CE4A28">
              <w:rPr>
                <w:sz w:val="24"/>
              </w:rPr>
              <w:t>Socializzare con i compagni e con i docenti.</w:t>
            </w:r>
          </w:p>
        </w:tc>
      </w:tr>
    </w:tbl>
    <w:p w14:paraId="5841BD1C" w14:textId="77777777" w:rsidR="006449AB" w:rsidRDefault="006449AB">
      <w:pPr>
        <w:spacing w:line="256" w:lineRule="auto"/>
        <w:jc w:val="both"/>
        <w:rPr>
          <w:sz w:val="24"/>
        </w:rPr>
      </w:pPr>
    </w:p>
    <w:p w14:paraId="228C0754" w14:textId="45AD4463" w:rsidR="002C3737" w:rsidRDefault="002C3737">
      <w:pPr>
        <w:spacing w:line="256" w:lineRule="auto"/>
        <w:jc w:val="both"/>
        <w:rPr>
          <w:sz w:val="24"/>
        </w:rPr>
      </w:pPr>
    </w:p>
    <w:p w14:paraId="23255EF0" w14:textId="6BB7CFE9" w:rsidR="00FC4B45" w:rsidRDefault="00FC4B45">
      <w:pPr>
        <w:spacing w:line="256" w:lineRule="auto"/>
        <w:jc w:val="both"/>
        <w:rPr>
          <w:sz w:val="24"/>
        </w:rPr>
      </w:pPr>
    </w:p>
    <w:p w14:paraId="05B01CBA" w14:textId="504AC171" w:rsidR="00FC4B45" w:rsidRDefault="00FC4B45">
      <w:pPr>
        <w:spacing w:line="256" w:lineRule="auto"/>
        <w:jc w:val="both"/>
        <w:rPr>
          <w:sz w:val="24"/>
        </w:rPr>
      </w:pPr>
    </w:p>
    <w:p w14:paraId="5EEBFCE4" w14:textId="1E51A5CD" w:rsidR="00FC4B45" w:rsidRDefault="00FC4B45">
      <w:pPr>
        <w:spacing w:line="256" w:lineRule="auto"/>
        <w:jc w:val="both"/>
        <w:rPr>
          <w:sz w:val="24"/>
        </w:rPr>
      </w:pPr>
    </w:p>
    <w:p w14:paraId="3D525D53" w14:textId="1BD3074E" w:rsidR="00FC4B45" w:rsidRDefault="00FC4B45">
      <w:pPr>
        <w:spacing w:line="256" w:lineRule="auto"/>
        <w:jc w:val="both"/>
        <w:rPr>
          <w:sz w:val="24"/>
        </w:rPr>
      </w:pPr>
    </w:p>
    <w:p w14:paraId="09CC0020" w14:textId="722D755B" w:rsidR="00FC4B45" w:rsidRDefault="00FC4B45">
      <w:pPr>
        <w:spacing w:line="256" w:lineRule="auto"/>
        <w:jc w:val="both"/>
        <w:rPr>
          <w:sz w:val="24"/>
        </w:rPr>
      </w:pPr>
    </w:p>
    <w:p w14:paraId="54FC2AEE" w14:textId="6907C480" w:rsidR="00FC4B45" w:rsidRDefault="00FC4B45">
      <w:pPr>
        <w:spacing w:line="256" w:lineRule="auto"/>
        <w:jc w:val="both"/>
        <w:rPr>
          <w:sz w:val="24"/>
        </w:rPr>
      </w:pPr>
    </w:p>
    <w:p w14:paraId="6A0A4CBF" w14:textId="282F2AF5" w:rsidR="00FC4B45" w:rsidRDefault="00FC4B45">
      <w:pPr>
        <w:spacing w:line="256" w:lineRule="auto"/>
        <w:jc w:val="both"/>
        <w:rPr>
          <w:sz w:val="24"/>
        </w:rPr>
      </w:pPr>
    </w:p>
    <w:p w14:paraId="348FBE3D" w14:textId="0981FDB5" w:rsidR="00FC4B45" w:rsidRDefault="00FC4B45">
      <w:pPr>
        <w:spacing w:line="256" w:lineRule="auto"/>
        <w:jc w:val="both"/>
        <w:rPr>
          <w:sz w:val="24"/>
        </w:rPr>
      </w:pPr>
    </w:p>
    <w:p w14:paraId="5AEED089" w14:textId="16C2F210" w:rsidR="00FC4B45" w:rsidRDefault="00FC4B45">
      <w:pPr>
        <w:spacing w:line="256" w:lineRule="auto"/>
        <w:jc w:val="both"/>
        <w:rPr>
          <w:sz w:val="24"/>
        </w:rPr>
      </w:pPr>
    </w:p>
    <w:p w14:paraId="4FCCFE91" w14:textId="32FCFA07" w:rsidR="00FC4B45" w:rsidRDefault="00FC4B45">
      <w:pPr>
        <w:spacing w:line="256" w:lineRule="auto"/>
        <w:jc w:val="both"/>
        <w:rPr>
          <w:sz w:val="24"/>
        </w:rPr>
      </w:pPr>
    </w:p>
    <w:p w14:paraId="2E10BA68" w14:textId="52CBF5C8" w:rsidR="00733EF9" w:rsidRDefault="00733EF9">
      <w:pPr>
        <w:spacing w:line="256" w:lineRule="auto"/>
        <w:jc w:val="both"/>
        <w:rPr>
          <w:sz w:val="24"/>
        </w:rPr>
      </w:pPr>
    </w:p>
    <w:p w14:paraId="75A0D6DD" w14:textId="77777777" w:rsidR="00733EF9" w:rsidRDefault="00733EF9">
      <w:pPr>
        <w:spacing w:line="256" w:lineRule="auto"/>
        <w:jc w:val="both"/>
        <w:rPr>
          <w:sz w:val="24"/>
        </w:rPr>
      </w:pPr>
    </w:p>
    <w:p w14:paraId="1C1BB4DE" w14:textId="77777777" w:rsidR="00FC4B45" w:rsidRDefault="00FC4B45">
      <w:pPr>
        <w:spacing w:line="256" w:lineRule="auto"/>
        <w:jc w:val="both"/>
        <w:rPr>
          <w:sz w:val="24"/>
        </w:rPr>
      </w:pP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3"/>
        <w:gridCol w:w="2627"/>
        <w:gridCol w:w="1985"/>
        <w:gridCol w:w="1964"/>
      </w:tblGrid>
      <w:tr w:rsidR="006449AB" w:rsidRPr="00B063CE" w14:paraId="732BCE34" w14:textId="77777777" w:rsidTr="00A109A9">
        <w:trPr>
          <w:trHeight w:val="1058"/>
        </w:trPr>
        <w:tc>
          <w:tcPr>
            <w:tcW w:w="10209" w:type="dxa"/>
            <w:gridSpan w:val="4"/>
            <w:shd w:val="clear" w:color="auto" w:fill="B4C5E7"/>
          </w:tcPr>
          <w:p w14:paraId="7101F548" w14:textId="77777777" w:rsidR="006449AB" w:rsidRPr="00B063CE" w:rsidRDefault="006449AB" w:rsidP="00A109A9">
            <w:pPr>
              <w:pStyle w:val="TableParagraph"/>
              <w:ind w:left="3815" w:right="1259" w:hanging="2553"/>
              <w:rPr>
                <w:b/>
                <w:sz w:val="32"/>
              </w:rPr>
            </w:pPr>
            <w:r w:rsidRPr="00B063CE">
              <w:rPr>
                <w:b/>
                <w:color w:val="FF0000"/>
                <w:sz w:val="32"/>
              </w:rPr>
              <w:lastRenderedPageBreak/>
              <w:t xml:space="preserve">PIANIFICAZIONE DELLE </w:t>
            </w:r>
            <w:r w:rsidRPr="00B063CE">
              <w:rPr>
                <w:b/>
                <w:color w:val="FF0000"/>
                <w:spacing w:val="-6"/>
                <w:sz w:val="32"/>
              </w:rPr>
              <w:t>ATTIVITA’</w:t>
            </w:r>
            <w:r w:rsidRPr="00B063CE">
              <w:rPr>
                <w:b/>
                <w:color w:val="FF0000"/>
                <w:spacing w:val="-46"/>
                <w:sz w:val="32"/>
              </w:rPr>
              <w:t xml:space="preserve"> </w:t>
            </w:r>
            <w:r w:rsidRPr="00B063CE">
              <w:rPr>
                <w:b/>
                <w:color w:val="FF0000"/>
                <w:spacing w:val="-4"/>
                <w:sz w:val="32"/>
              </w:rPr>
              <w:t xml:space="preserve">DIDATTICHE </w:t>
            </w:r>
            <w:r w:rsidRPr="00B063CE">
              <w:rPr>
                <w:b/>
                <w:color w:val="FF0000"/>
                <w:spacing w:val="-231"/>
                <w:sz w:val="32"/>
                <w:u w:val="thick" w:color="FF0000"/>
              </w:rPr>
              <w:t>C</w:t>
            </w:r>
            <w:r w:rsidRPr="00B063CE">
              <w:rPr>
                <w:b/>
                <w:color w:val="FF0000"/>
                <w:spacing w:val="155"/>
                <w:sz w:val="32"/>
              </w:rPr>
              <w:t xml:space="preserve"> </w:t>
            </w:r>
            <w:r w:rsidRPr="00B063CE">
              <w:rPr>
                <w:b/>
                <w:color w:val="FF0000"/>
                <w:sz w:val="32"/>
                <w:u w:val="thick" w:color="FF0000"/>
              </w:rPr>
              <w:t>LASSE</w:t>
            </w:r>
            <w:r w:rsidRPr="00B063CE">
              <w:rPr>
                <w:b/>
                <w:color w:val="FF0000"/>
                <w:spacing w:val="-2"/>
                <w:sz w:val="32"/>
                <w:u w:val="thick" w:color="FF0000"/>
              </w:rPr>
              <w:t xml:space="preserve"> </w:t>
            </w:r>
            <w:r w:rsidRPr="00B063CE">
              <w:rPr>
                <w:b/>
                <w:color w:val="FF0000"/>
                <w:spacing w:val="-4"/>
                <w:sz w:val="32"/>
                <w:u w:val="thick" w:color="FF0000"/>
              </w:rPr>
              <w:t>QUINTA</w:t>
            </w:r>
          </w:p>
        </w:tc>
      </w:tr>
      <w:tr w:rsidR="006449AB" w:rsidRPr="00B063CE" w14:paraId="7CCEFE77" w14:textId="77777777" w:rsidTr="00FC4B45">
        <w:trPr>
          <w:trHeight w:val="826"/>
        </w:trPr>
        <w:tc>
          <w:tcPr>
            <w:tcW w:w="3633" w:type="dxa"/>
            <w:shd w:val="clear" w:color="auto" w:fill="B4C5E7"/>
          </w:tcPr>
          <w:p w14:paraId="72929540" w14:textId="77777777" w:rsidR="006449AB" w:rsidRPr="00B063CE" w:rsidRDefault="006449AB" w:rsidP="00A109A9">
            <w:pPr>
              <w:pStyle w:val="TableParagraph"/>
              <w:spacing w:line="271" w:lineRule="exact"/>
              <w:ind w:left="711"/>
              <w:rPr>
                <w:b/>
                <w:sz w:val="24"/>
              </w:rPr>
            </w:pPr>
            <w:r w:rsidRPr="00B063CE">
              <w:rPr>
                <w:b/>
                <w:sz w:val="24"/>
              </w:rPr>
              <w:t>NUCLEI TEMATICI</w:t>
            </w:r>
          </w:p>
        </w:tc>
        <w:tc>
          <w:tcPr>
            <w:tcW w:w="2627" w:type="dxa"/>
            <w:shd w:val="clear" w:color="auto" w:fill="B4C5E7"/>
          </w:tcPr>
          <w:p w14:paraId="7C74BBE5" w14:textId="77777777" w:rsidR="006449AB" w:rsidRPr="00B063CE" w:rsidRDefault="006449AB" w:rsidP="00A109A9">
            <w:pPr>
              <w:pStyle w:val="TableParagraph"/>
              <w:ind w:left="347" w:right="268" w:hanging="56"/>
              <w:rPr>
                <w:b/>
                <w:sz w:val="24"/>
              </w:rPr>
            </w:pPr>
            <w:r w:rsidRPr="00B063CE">
              <w:rPr>
                <w:b/>
                <w:sz w:val="24"/>
              </w:rPr>
              <w:t>Competenze disciplinari</w:t>
            </w:r>
          </w:p>
        </w:tc>
        <w:tc>
          <w:tcPr>
            <w:tcW w:w="1985" w:type="dxa"/>
            <w:shd w:val="clear" w:color="auto" w:fill="B4C5E7"/>
          </w:tcPr>
          <w:p w14:paraId="255945F1" w14:textId="77777777" w:rsidR="006449AB" w:rsidRPr="00B063CE" w:rsidRDefault="006449AB" w:rsidP="00A109A9">
            <w:pPr>
              <w:pStyle w:val="TableParagraph"/>
              <w:ind w:left="303" w:right="294" w:hanging="4"/>
              <w:jc w:val="center"/>
              <w:rPr>
                <w:b/>
                <w:sz w:val="24"/>
              </w:rPr>
            </w:pPr>
            <w:r w:rsidRPr="00B063CE">
              <w:rPr>
                <w:b/>
                <w:sz w:val="24"/>
              </w:rPr>
              <w:t>Competenze correlate alla</w:t>
            </w:r>
          </w:p>
          <w:p w14:paraId="6CDCEADE" w14:textId="77777777" w:rsidR="006449AB" w:rsidRPr="00B063CE" w:rsidRDefault="006449AB" w:rsidP="00A109A9">
            <w:pPr>
              <w:pStyle w:val="TableParagraph"/>
              <w:spacing w:line="259" w:lineRule="exact"/>
              <w:ind w:left="737" w:right="731"/>
              <w:jc w:val="center"/>
              <w:rPr>
                <w:b/>
                <w:sz w:val="24"/>
              </w:rPr>
            </w:pPr>
            <w:r w:rsidRPr="00B063CE">
              <w:rPr>
                <w:b/>
                <w:sz w:val="24"/>
              </w:rPr>
              <w:t>DDI</w:t>
            </w:r>
          </w:p>
        </w:tc>
        <w:tc>
          <w:tcPr>
            <w:tcW w:w="1964" w:type="dxa"/>
            <w:shd w:val="clear" w:color="auto" w:fill="B4C5E7"/>
          </w:tcPr>
          <w:p w14:paraId="722B28F4" w14:textId="77777777" w:rsidR="006449AB" w:rsidRPr="00B063CE" w:rsidRDefault="006449AB" w:rsidP="00A109A9">
            <w:pPr>
              <w:pStyle w:val="TableParagraph"/>
              <w:spacing w:line="271" w:lineRule="exact"/>
              <w:ind w:left="337" w:right="336"/>
              <w:jc w:val="center"/>
              <w:rPr>
                <w:b/>
                <w:sz w:val="24"/>
              </w:rPr>
            </w:pPr>
            <w:r w:rsidRPr="00B063CE">
              <w:rPr>
                <w:b/>
                <w:sz w:val="24"/>
              </w:rPr>
              <w:t>Tempi</w:t>
            </w:r>
          </w:p>
        </w:tc>
      </w:tr>
      <w:tr w:rsidR="00FC4B45" w:rsidRPr="00B063CE" w14:paraId="3775BD7B" w14:textId="77777777" w:rsidTr="00631FCB">
        <w:trPr>
          <w:trHeight w:val="553"/>
        </w:trPr>
        <w:tc>
          <w:tcPr>
            <w:tcW w:w="3633" w:type="dxa"/>
          </w:tcPr>
          <w:p w14:paraId="2C0515BD" w14:textId="3E062F66" w:rsidR="00FC4B45" w:rsidRPr="00B063CE" w:rsidRDefault="00FC4B45" w:rsidP="00FC4B45">
            <w:pPr>
              <w:pStyle w:val="TableParagraph"/>
              <w:spacing w:before="2" w:line="276" w:lineRule="exact"/>
              <w:rPr>
                <w:b/>
                <w:sz w:val="24"/>
              </w:rPr>
            </w:pPr>
            <w:r>
              <w:rPr>
                <w:b/>
                <w:sz w:val="24"/>
              </w:rPr>
              <w:t>Percezione di sè ed il completamento dello sviluppo funzionale delle capacità motorie ed espressive</w:t>
            </w:r>
          </w:p>
        </w:tc>
        <w:tc>
          <w:tcPr>
            <w:tcW w:w="2627" w:type="dxa"/>
            <w:shd w:val="clear" w:color="auto" w:fill="auto"/>
          </w:tcPr>
          <w:p w14:paraId="00519B3E" w14:textId="77777777" w:rsidR="00FC4B45" w:rsidRDefault="00FC4B45" w:rsidP="00FC4B45">
            <w:pPr>
              <w:pStyle w:val="TableParagraph"/>
              <w:rPr>
                <w:sz w:val="24"/>
              </w:rPr>
            </w:pPr>
            <w:r>
              <w:rPr>
                <w:sz w:val="24"/>
              </w:rPr>
              <w:t xml:space="preserve"> Saper esprimere un’attività motoria complessa e adeguata alla completa maturazione personale</w:t>
            </w:r>
          </w:p>
          <w:p w14:paraId="5A1FCCE6" w14:textId="6F54178F" w:rsidR="00FC4B45" w:rsidRPr="00B063CE" w:rsidRDefault="00FC4B45" w:rsidP="00FC4B45">
            <w:pPr>
              <w:pStyle w:val="TableParagraph"/>
              <w:rPr>
                <w:sz w:val="24"/>
              </w:rPr>
            </w:pPr>
            <w:r>
              <w:rPr>
                <w:sz w:val="24"/>
              </w:rPr>
              <w:t xml:space="preserve"> Saper apprezzare gli effetti generali dei percorsi di preparazione fisica specifici</w:t>
            </w:r>
          </w:p>
        </w:tc>
        <w:tc>
          <w:tcPr>
            <w:tcW w:w="1985" w:type="dxa"/>
            <w:shd w:val="clear" w:color="auto" w:fill="auto"/>
          </w:tcPr>
          <w:p w14:paraId="11047A36" w14:textId="08F1B2F4" w:rsidR="00FC4B45" w:rsidRPr="00B063CE" w:rsidRDefault="002E7283" w:rsidP="00FC4B45">
            <w:pPr>
              <w:pStyle w:val="TableParagraph"/>
              <w:rPr>
                <w:sz w:val="24"/>
              </w:rPr>
            </w:pPr>
            <w:r>
              <w:rPr>
                <w:sz w:val="24"/>
              </w:rPr>
              <w:t>Vedi TAB - 3</w:t>
            </w:r>
          </w:p>
        </w:tc>
        <w:tc>
          <w:tcPr>
            <w:tcW w:w="1964" w:type="dxa"/>
            <w:shd w:val="clear" w:color="auto" w:fill="auto"/>
          </w:tcPr>
          <w:p w14:paraId="73D1173F" w14:textId="19CFE267" w:rsidR="00FC4B45" w:rsidRPr="00B063CE" w:rsidRDefault="003F77F4" w:rsidP="00FC4B45">
            <w:pPr>
              <w:pStyle w:val="TableParagraph"/>
              <w:rPr>
                <w:sz w:val="24"/>
              </w:rPr>
            </w:pPr>
            <w:r>
              <w:rPr>
                <w:sz w:val="24"/>
              </w:rPr>
              <w:t xml:space="preserve"> </w:t>
            </w:r>
            <w:r w:rsidRPr="003F77F4">
              <w:rPr>
                <w:sz w:val="24"/>
              </w:rPr>
              <w:t xml:space="preserve"> Tutto l’anno</w:t>
            </w:r>
          </w:p>
        </w:tc>
      </w:tr>
      <w:tr w:rsidR="00FC4B45" w:rsidRPr="00FC4B45" w14:paraId="2007D38B" w14:textId="77777777" w:rsidTr="00FC4B45">
        <w:trPr>
          <w:trHeight w:val="1102"/>
        </w:trPr>
        <w:tc>
          <w:tcPr>
            <w:tcW w:w="3633" w:type="dxa"/>
          </w:tcPr>
          <w:p w14:paraId="3AF2D93F" w14:textId="0E5538E5" w:rsidR="00FC4B45" w:rsidRPr="00FC4B45" w:rsidRDefault="00FC4B45" w:rsidP="00FC4B45">
            <w:pPr>
              <w:pStyle w:val="TableParagraph"/>
              <w:spacing w:line="263" w:lineRule="exact"/>
              <w:ind w:left="111"/>
              <w:rPr>
                <w:b/>
                <w:sz w:val="24"/>
                <w:lang w:val="en-US"/>
              </w:rPr>
            </w:pPr>
            <w:r w:rsidRPr="00222821">
              <w:rPr>
                <w:sz w:val="24"/>
                <w:lang w:val="en-US"/>
              </w:rPr>
              <w:t>Sport</w:t>
            </w:r>
            <w:r>
              <w:rPr>
                <w:sz w:val="24"/>
                <w:lang w:val="en-US"/>
              </w:rPr>
              <w:t xml:space="preserve"> </w:t>
            </w:r>
            <w:r w:rsidRPr="00222821">
              <w:rPr>
                <w:sz w:val="24"/>
                <w:lang w:val="en-US"/>
              </w:rPr>
              <w:t xml:space="preserve"> </w:t>
            </w:r>
            <w:proofErr w:type="spellStart"/>
            <w:r w:rsidRPr="00222821">
              <w:rPr>
                <w:sz w:val="24"/>
                <w:lang w:val="en-US"/>
              </w:rPr>
              <w:t>re</w:t>
            </w:r>
            <w:r>
              <w:rPr>
                <w:sz w:val="24"/>
                <w:lang w:val="en-US"/>
              </w:rPr>
              <w:t>gole</w:t>
            </w:r>
            <w:proofErr w:type="spellEnd"/>
            <w:r w:rsidRPr="00222821">
              <w:rPr>
                <w:sz w:val="24"/>
                <w:lang w:val="en-US"/>
              </w:rPr>
              <w:t xml:space="preserve"> e fair play</w:t>
            </w:r>
          </w:p>
        </w:tc>
        <w:tc>
          <w:tcPr>
            <w:tcW w:w="2627" w:type="dxa"/>
          </w:tcPr>
          <w:p w14:paraId="73970F92" w14:textId="77777777" w:rsidR="00FC4B45" w:rsidRDefault="00FC4B45" w:rsidP="00FC4B45">
            <w:pPr>
              <w:pStyle w:val="TableParagraph"/>
              <w:spacing w:line="267" w:lineRule="exact"/>
              <w:ind w:left="86" w:right="78"/>
              <w:rPr>
                <w:sz w:val="24"/>
              </w:rPr>
            </w:pPr>
            <w:r w:rsidRPr="00FC4B45">
              <w:rPr>
                <w:sz w:val="24"/>
              </w:rPr>
              <w:t>Saper praticare giochi sportivi a</w:t>
            </w:r>
            <w:r>
              <w:rPr>
                <w:sz w:val="24"/>
              </w:rPr>
              <w:t>pplicando adeguate strategie tecnico-tattiche</w:t>
            </w:r>
          </w:p>
          <w:p w14:paraId="2F3FB407" w14:textId="77777777" w:rsidR="00FC4B45" w:rsidRDefault="00FC4B45" w:rsidP="00FC4B45">
            <w:pPr>
              <w:pStyle w:val="TableParagraph"/>
              <w:spacing w:line="267" w:lineRule="exact"/>
              <w:ind w:left="86" w:right="78"/>
              <w:rPr>
                <w:sz w:val="24"/>
              </w:rPr>
            </w:pPr>
            <w:r>
              <w:rPr>
                <w:sz w:val="24"/>
              </w:rPr>
              <w:t xml:space="preserve">Saper affrontare il confronto agonistico con etica sportiva rispettando le regole del </w:t>
            </w:r>
            <w:r w:rsidR="00777817">
              <w:rPr>
                <w:sz w:val="24"/>
              </w:rPr>
              <w:t>fair play</w:t>
            </w:r>
          </w:p>
          <w:p w14:paraId="1176348D" w14:textId="77777777" w:rsidR="00777817" w:rsidRDefault="00777817" w:rsidP="00FC4B45">
            <w:pPr>
              <w:pStyle w:val="TableParagraph"/>
              <w:spacing w:line="267" w:lineRule="exact"/>
              <w:ind w:left="86" w:right="78"/>
              <w:rPr>
                <w:sz w:val="24"/>
              </w:rPr>
            </w:pPr>
            <w:r>
              <w:rPr>
                <w:sz w:val="24"/>
              </w:rPr>
              <w:t>Saper svolgere diversi ruoli negli sport</w:t>
            </w:r>
          </w:p>
          <w:p w14:paraId="11851D42" w14:textId="59EA59EA" w:rsidR="00777817" w:rsidRPr="00FC4B45" w:rsidRDefault="00777817" w:rsidP="00FC4B45">
            <w:pPr>
              <w:pStyle w:val="TableParagraph"/>
              <w:spacing w:line="267" w:lineRule="exact"/>
              <w:ind w:left="86" w:right="78"/>
              <w:rPr>
                <w:sz w:val="24"/>
              </w:rPr>
            </w:pPr>
            <w:r>
              <w:rPr>
                <w:sz w:val="24"/>
              </w:rPr>
              <w:t>Saper organizzare eventi sportivi</w:t>
            </w:r>
          </w:p>
        </w:tc>
        <w:tc>
          <w:tcPr>
            <w:tcW w:w="1985" w:type="dxa"/>
          </w:tcPr>
          <w:p w14:paraId="3AC01883" w14:textId="4D756D41" w:rsidR="00FC4B45" w:rsidRPr="00FC4B45" w:rsidRDefault="002E7283" w:rsidP="002E7283">
            <w:pPr>
              <w:pStyle w:val="TableParagraph"/>
              <w:spacing w:line="267" w:lineRule="exact"/>
              <w:ind w:right="624"/>
              <w:rPr>
                <w:sz w:val="24"/>
              </w:rPr>
            </w:pPr>
            <w:r>
              <w:rPr>
                <w:sz w:val="24"/>
              </w:rPr>
              <w:t>Vedi TAB - 3</w:t>
            </w:r>
          </w:p>
        </w:tc>
        <w:tc>
          <w:tcPr>
            <w:tcW w:w="1964" w:type="dxa"/>
          </w:tcPr>
          <w:p w14:paraId="76792185" w14:textId="3B69A0C7" w:rsidR="00FC4B45" w:rsidRPr="00FC4B45" w:rsidRDefault="003F77F4" w:rsidP="003F77F4">
            <w:pPr>
              <w:pStyle w:val="TableParagraph"/>
              <w:spacing w:line="267" w:lineRule="exact"/>
              <w:ind w:right="336"/>
              <w:rPr>
                <w:sz w:val="24"/>
              </w:rPr>
            </w:pPr>
            <w:r>
              <w:rPr>
                <w:sz w:val="24"/>
              </w:rPr>
              <w:t xml:space="preserve"> </w:t>
            </w:r>
            <w:r w:rsidRPr="003F77F4">
              <w:rPr>
                <w:sz w:val="24"/>
              </w:rPr>
              <w:t xml:space="preserve"> Tutto l’anno</w:t>
            </w:r>
          </w:p>
        </w:tc>
      </w:tr>
      <w:tr w:rsidR="00FC4B45" w:rsidRPr="00B063CE" w14:paraId="1E47040C" w14:textId="77777777" w:rsidTr="00FC4B45">
        <w:trPr>
          <w:trHeight w:val="1102"/>
        </w:trPr>
        <w:tc>
          <w:tcPr>
            <w:tcW w:w="3633" w:type="dxa"/>
          </w:tcPr>
          <w:p w14:paraId="7C6CF8E0" w14:textId="76745EB0" w:rsidR="00FC4B45" w:rsidRPr="00B063CE" w:rsidRDefault="00FC4B45" w:rsidP="00FC4B45">
            <w:pPr>
              <w:pStyle w:val="TableParagraph"/>
              <w:spacing w:line="263" w:lineRule="exact"/>
              <w:ind w:left="111"/>
              <w:rPr>
                <w:b/>
                <w:sz w:val="24"/>
              </w:rPr>
            </w:pPr>
            <w:r>
              <w:rPr>
                <w:sz w:val="24"/>
              </w:rPr>
              <w:t>Salute benessere sicurezza e prevenzione</w:t>
            </w:r>
          </w:p>
        </w:tc>
        <w:tc>
          <w:tcPr>
            <w:tcW w:w="2627" w:type="dxa"/>
          </w:tcPr>
          <w:p w14:paraId="5C5DFC73" w14:textId="68818977" w:rsidR="00FC4B45" w:rsidRDefault="00777817" w:rsidP="00777817">
            <w:pPr>
              <w:pStyle w:val="TableParagraph"/>
              <w:spacing w:line="267" w:lineRule="exact"/>
              <w:ind w:left="86" w:right="78"/>
              <w:rPr>
                <w:sz w:val="24"/>
              </w:rPr>
            </w:pPr>
            <w:r>
              <w:rPr>
                <w:sz w:val="24"/>
              </w:rPr>
              <w:t>Saper conferire il giusto valore all’attività fisica e sportiva</w:t>
            </w:r>
          </w:p>
          <w:p w14:paraId="7B94A0F5" w14:textId="00AD15CD" w:rsidR="00777817" w:rsidRPr="00B063CE" w:rsidRDefault="00777817" w:rsidP="00777817">
            <w:pPr>
              <w:pStyle w:val="TableParagraph"/>
              <w:spacing w:line="267" w:lineRule="exact"/>
              <w:ind w:left="86" w:right="78"/>
              <w:rPr>
                <w:sz w:val="24"/>
              </w:rPr>
            </w:pPr>
            <w:r>
              <w:rPr>
                <w:sz w:val="24"/>
              </w:rPr>
              <w:t>Saper applicare le conoscenze e i principi per una corretta alimentazione e come è utilizzata nell’attività fisica e sportiva</w:t>
            </w:r>
          </w:p>
        </w:tc>
        <w:tc>
          <w:tcPr>
            <w:tcW w:w="1985" w:type="dxa"/>
          </w:tcPr>
          <w:p w14:paraId="0FEFD350" w14:textId="01AEDFE4" w:rsidR="00FC4B45" w:rsidRPr="00B063CE" w:rsidRDefault="002E7283" w:rsidP="002E7283">
            <w:pPr>
              <w:pStyle w:val="TableParagraph"/>
              <w:spacing w:line="267" w:lineRule="exact"/>
              <w:ind w:right="624"/>
              <w:rPr>
                <w:sz w:val="24"/>
              </w:rPr>
            </w:pPr>
            <w:r>
              <w:rPr>
                <w:sz w:val="24"/>
              </w:rPr>
              <w:t>Vedi TAB - 3</w:t>
            </w:r>
          </w:p>
        </w:tc>
        <w:tc>
          <w:tcPr>
            <w:tcW w:w="1964" w:type="dxa"/>
          </w:tcPr>
          <w:p w14:paraId="7E8A64B9" w14:textId="6F3E6A9B" w:rsidR="00FC4B45" w:rsidRPr="00B063CE" w:rsidRDefault="003F77F4" w:rsidP="003F77F4">
            <w:pPr>
              <w:pStyle w:val="TableParagraph"/>
              <w:spacing w:line="267" w:lineRule="exact"/>
              <w:ind w:right="336"/>
              <w:rPr>
                <w:sz w:val="24"/>
              </w:rPr>
            </w:pPr>
            <w:r>
              <w:rPr>
                <w:sz w:val="24"/>
              </w:rPr>
              <w:t xml:space="preserve"> </w:t>
            </w:r>
            <w:r w:rsidRPr="003F77F4">
              <w:rPr>
                <w:sz w:val="24"/>
              </w:rPr>
              <w:t xml:space="preserve"> Tutto l’anno</w:t>
            </w:r>
          </w:p>
        </w:tc>
      </w:tr>
      <w:tr w:rsidR="00FC4B45" w:rsidRPr="00B063CE" w14:paraId="5BC23D0F" w14:textId="77777777" w:rsidTr="00FC4B45">
        <w:trPr>
          <w:trHeight w:val="1102"/>
        </w:trPr>
        <w:tc>
          <w:tcPr>
            <w:tcW w:w="3633" w:type="dxa"/>
          </w:tcPr>
          <w:p w14:paraId="0CAD7EA6" w14:textId="69617A4D" w:rsidR="00FC4B45" w:rsidRPr="00B063CE" w:rsidRDefault="00FC4B45" w:rsidP="00FC4B45">
            <w:pPr>
              <w:pStyle w:val="TableParagraph"/>
              <w:spacing w:line="263" w:lineRule="exact"/>
              <w:ind w:left="111"/>
              <w:rPr>
                <w:b/>
                <w:sz w:val="24"/>
              </w:rPr>
            </w:pPr>
            <w:r>
              <w:rPr>
                <w:sz w:val="24"/>
              </w:rPr>
              <w:t>Relazione con l’ambiente naturale e tecnologico</w:t>
            </w:r>
          </w:p>
        </w:tc>
        <w:tc>
          <w:tcPr>
            <w:tcW w:w="2627" w:type="dxa"/>
          </w:tcPr>
          <w:p w14:paraId="1A31E533" w14:textId="77777777" w:rsidR="00FC4B45" w:rsidRDefault="00777817" w:rsidP="00777817">
            <w:pPr>
              <w:pStyle w:val="TableParagraph"/>
              <w:spacing w:line="267" w:lineRule="exact"/>
              <w:ind w:left="86" w:right="78"/>
              <w:rPr>
                <w:sz w:val="24"/>
              </w:rPr>
            </w:pPr>
            <w:r>
              <w:rPr>
                <w:sz w:val="24"/>
              </w:rPr>
              <w:t xml:space="preserve"> Saper mettere in atto comportamenti responsabili nei confronti del comune patrimonio ambientale, </w:t>
            </w:r>
            <w:r w:rsidR="00EF1E75">
              <w:rPr>
                <w:sz w:val="24"/>
              </w:rPr>
              <w:t>tutelandolo</w:t>
            </w:r>
          </w:p>
          <w:p w14:paraId="76E05A14" w14:textId="0406D0C5" w:rsidR="00EF1E75" w:rsidRPr="00B063CE" w:rsidRDefault="00EF1E75" w:rsidP="00777817">
            <w:pPr>
              <w:pStyle w:val="TableParagraph"/>
              <w:spacing w:line="267" w:lineRule="exact"/>
              <w:ind w:left="86" w:right="78"/>
              <w:rPr>
                <w:sz w:val="24"/>
              </w:rPr>
            </w:pPr>
            <w:r>
              <w:rPr>
                <w:sz w:val="24"/>
              </w:rPr>
              <w:t>Saper utilizzare correttamente la tecnologia</w:t>
            </w:r>
          </w:p>
        </w:tc>
        <w:tc>
          <w:tcPr>
            <w:tcW w:w="1985" w:type="dxa"/>
          </w:tcPr>
          <w:p w14:paraId="17EC9ED0" w14:textId="1F8DAD86" w:rsidR="00FC4B45" w:rsidRPr="00B063CE" w:rsidRDefault="002E7283" w:rsidP="002E7283">
            <w:pPr>
              <w:pStyle w:val="TableParagraph"/>
              <w:spacing w:line="267" w:lineRule="exact"/>
              <w:ind w:right="624"/>
              <w:rPr>
                <w:sz w:val="24"/>
              </w:rPr>
            </w:pPr>
            <w:r>
              <w:rPr>
                <w:sz w:val="24"/>
              </w:rPr>
              <w:t>Vedi TAB - 3</w:t>
            </w:r>
          </w:p>
        </w:tc>
        <w:tc>
          <w:tcPr>
            <w:tcW w:w="1964" w:type="dxa"/>
          </w:tcPr>
          <w:p w14:paraId="6B955A9E" w14:textId="67D1EE53" w:rsidR="00FC4B45" w:rsidRPr="00B063CE" w:rsidRDefault="003F77F4" w:rsidP="003F77F4">
            <w:pPr>
              <w:pStyle w:val="TableParagraph"/>
              <w:spacing w:line="267" w:lineRule="exact"/>
              <w:ind w:right="336"/>
              <w:rPr>
                <w:sz w:val="24"/>
              </w:rPr>
            </w:pPr>
            <w:r>
              <w:rPr>
                <w:sz w:val="24"/>
              </w:rPr>
              <w:t xml:space="preserve"> </w:t>
            </w:r>
            <w:r w:rsidRPr="003F77F4">
              <w:rPr>
                <w:sz w:val="24"/>
              </w:rPr>
              <w:t xml:space="preserve"> Tutto l’anno</w:t>
            </w:r>
          </w:p>
        </w:tc>
      </w:tr>
    </w:tbl>
    <w:p w14:paraId="674B4872" w14:textId="77777777" w:rsidR="006449AB" w:rsidRPr="00B063CE" w:rsidRDefault="006449AB">
      <w:pPr>
        <w:spacing w:line="256" w:lineRule="auto"/>
        <w:jc w:val="both"/>
        <w:rPr>
          <w:sz w:val="24"/>
        </w:rPr>
        <w:sectPr w:rsidR="006449AB" w:rsidRPr="00B063CE" w:rsidSect="00AE3FDD">
          <w:type w:val="continuous"/>
          <w:pgSz w:w="11910" w:h="16840"/>
          <w:pgMar w:top="567" w:right="567" w:bottom="567" w:left="567" w:header="720" w:footer="720" w:gutter="0"/>
          <w:cols w:space="720"/>
        </w:sectPr>
      </w:pPr>
    </w:p>
    <w:p w14:paraId="5BED3367" w14:textId="77777777" w:rsidR="00153A47" w:rsidRPr="00B063CE" w:rsidRDefault="00153A47">
      <w:pPr>
        <w:pStyle w:val="Corpotesto"/>
        <w:spacing w:before="3"/>
        <w:rPr>
          <w:b/>
          <w:i/>
          <w:sz w:val="18"/>
        </w:rPr>
      </w:pP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9"/>
        <w:gridCol w:w="5241"/>
      </w:tblGrid>
      <w:tr w:rsidR="00BF145A" w:rsidRPr="00B063CE" w14:paraId="0A2E3FC8" w14:textId="77777777" w:rsidTr="002E7283">
        <w:trPr>
          <w:trHeight w:val="664"/>
        </w:trPr>
        <w:tc>
          <w:tcPr>
            <w:tcW w:w="10210" w:type="dxa"/>
            <w:gridSpan w:val="2"/>
            <w:shd w:val="clear" w:color="auto" w:fill="B4C5E7"/>
          </w:tcPr>
          <w:p w14:paraId="383A31F7" w14:textId="77777777" w:rsidR="00BF145A" w:rsidRPr="00B063CE" w:rsidRDefault="00BF145A" w:rsidP="002E7283">
            <w:pPr>
              <w:pStyle w:val="TableParagraph"/>
              <w:spacing w:line="318" w:lineRule="exact"/>
              <w:ind w:left="479" w:right="466"/>
              <w:jc w:val="center"/>
              <w:rPr>
                <w:b/>
                <w:sz w:val="28"/>
              </w:rPr>
            </w:pPr>
            <w:r w:rsidRPr="00B063CE">
              <w:rPr>
                <w:b/>
                <w:color w:val="FF0000"/>
                <w:sz w:val="28"/>
              </w:rPr>
              <w:t>OBIETTIVI MINIMI DISCIPLINARI</w:t>
            </w:r>
            <w:r>
              <w:rPr>
                <w:b/>
                <w:color w:val="FF0000"/>
                <w:sz w:val="28"/>
              </w:rPr>
              <w:t xml:space="preserve"> </w:t>
            </w:r>
            <w:r>
              <w:rPr>
                <w:rStyle w:val="Rimandonotaapidipagina"/>
                <w:b/>
                <w:color w:val="FF0000"/>
                <w:sz w:val="28"/>
              </w:rPr>
              <w:footnoteReference w:id="7"/>
            </w:r>
          </w:p>
          <w:p w14:paraId="2B9B919F" w14:textId="77777777" w:rsidR="00BF145A" w:rsidRPr="00B063CE" w:rsidRDefault="00BF145A" w:rsidP="002E7283">
            <w:pPr>
              <w:pStyle w:val="TableParagraph"/>
              <w:spacing w:before="22" w:line="305" w:lineRule="exact"/>
              <w:ind w:left="479" w:right="475"/>
              <w:jc w:val="center"/>
              <w:rPr>
                <w:b/>
                <w:sz w:val="28"/>
              </w:rPr>
            </w:pPr>
            <w:r w:rsidRPr="00B063CE">
              <w:rPr>
                <w:b/>
                <w:sz w:val="28"/>
              </w:rPr>
              <w:t>(RIMODULATI/INTEGRATI IN CONSIDERAZIONE DELLA DDI)</w:t>
            </w:r>
          </w:p>
        </w:tc>
      </w:tr>
      <w:tr w:rsidR="00BF145A" w:rsidRPr="00B063CE" w14:paraId="447F1CD0" w14:textId="77777777" w:rsidTr="002E7283">
        <w:trPr>
          <w:trHeight w:val="538"/>
        </w:trPr>
        <w:tc>
          <w:tcPr>
            <w:tcW w:w="10210" w:type="dxa"/>
            <w:gridSpan w:val="2"/>
            <w:tcBorders>
              <w:bottom w:val="single" w:sz="4" w:space="0" w:color="auto"/>
            </w:tcBorders>
          </w:tcPr>
          <w:p w14:paraId="2B5185EB" w14:textId="77777777" w:rsidR="00BF145A" w:rsidRPr="00B063CE" w:rsidRDefault="00BF145A" w:rsidP="002E7283">
            <w:pPr>
              <w:pStyle w:val="TableParagraph"/>
              <w:spacing w:before="2"/>
              <w:rPr>
                <w:b/>
                <w:sz w:val="23"/>
              </w:rPr>
            </w:pPr>
          </w:p>
          <w:p w14:paraId="718B4CEE" w14:textId="77777777" w:rsidR="00BF145A" w:rsidRPr="006B222C" w:rsidRDefault="00BF145A" w:rsidP="002E7283">
            <w:pPr>
              <w:pStyle w:val="TableParagraph"/>
              <w:ind w:left="107" w:right="145"/>
              <w:rPr>
                <w:b/>
                <w:sz w:val="20"/>
                <w:szCs w:val="18"/>
              </w:rPr>
            </w:pPr>
            <w:r w:rsidRPr="006B222C">
              <w:rPr>
                <w:b/>
                <w:sz w:val="20"/>
                <w:szCs w:val="18"/>
              </w:rPr>
              <w:t>1.   OBIETTIVI DI APPRENDIMENTO DA CONSEGUIRE O DA CONSOLIDARE</w:t>
            </w:r>
          </w:p>
          <w:p w14:paraId="08132805" w14:textId="77777777" w:rsidR="00BF145A" w:rsidRPr="006B222C" w:rsidRDefault="00BF145A" w:rsidP="002E7283">
            <w:pPr>
              <w:pStyle w:val="TableParagraph"/>
              <w:ind w:left="107" w:right="145"/>
              <w:rPr>
                <w:sz w:val="20"/>
                <w:szCs w:val="18"/>
                <w:u w:val="single"/>
              </w:rPr>
            </w:pPr>
            <w:r w:rsidRPr="006B222C">
              <w:rPr>
                <w:i/>
                <w:sz w:val="20"/>
                <w:szCs w:val="18"/>
              </w:rPr>
              <w:t>Per ogni disciplina indicare in modo sintetico gli Obiettivi di apprendimento in termini di competenze e conoscenze da integrare nell’a.s. 2020-2021</w:t>
            </w:r>
            <w:r w:rsidRPr="006B222C">
              <w:rPr>
                <w:i/>
                <w:sz w:val="20"/>
                <w:szCs w:val="18"/>
                <w:u w:val="single"/>
              </w:rPr>
              <w:t>. Obiettivi di apprendimento non raggiunti nel corrente anno scolastico a seguito della sospensione delle attività didattiche in presenza</w:t>
            </w:r>
          </w:p>
          <w:p w14:paraId="61F30E79" w14:textId="77777777" w:rsidR="00BF145A" w:rsidRPr="00B063CE" w:rsidRDefault="00BF145A" w:rsidP="002E7283">
            <w:pPr>
              <w:pStyle w:val="TableParagraph"/>
              <w:ind w:left="107" w:right="145"/>
              <w:rPr>
                <w:sz w:val="24"/>
              </w:rPr>
            </w:pPr>
          </w:p>
        </w:tc>
      </w:tr>
      <w:tr w:rsidR="00BF145A" w:rsidRPr="00B063CE" w14:paraId="5F6FE962" w14:textId="77777777" w:rsidTr="002E7283">
        <w:trPr>
          <w:trHeight w:val="5735"/>
        </w:trPr>
        <w:tc>
          <w:tcPr>
            <w:tcW w:w="4969" w:type="dxa"/>
            <w:tcBorders>
              <w:top w:val="single" w:sz="4" w:space="0" w:color="auto"/>
            </w:tcBorders>
          </w:tcPr>
          <w:p w14:paraId="5B811DC5" w14:textId="77777777" w:rsidR="00BF145A" w:rsidRPr="006B222C" w:rsidRDefault="00BF145A" w:rsidP="002E7283">
            <w:pPr>
              <w:pStyle w:val="TableParagraph"/>
              <w:spacing w:before="56"/>
              <w:ind w:left="111"/>
              <w:jc w:val="both"/>
              <w:rPr>
                <w:b/>
              </w:rPr>
            </w:pPr>
            <w:r w:rsidRPr="006B222C">
              <w:rPr>
                <w:b/>
              </w:rPr>
              <w:t>Obiettivi di apprendimento in termini di Competenze</w:t>
            </w:r>
          </w:p>
          <w:p w14:paraId="035FEFFA" w14:textId="77777777" w:rsidR="00BF145A" w:rsidRDefault="00BF145A" w:rsidP="002E7283">
            <w:pPr>
              <w:pStyle w:val="TableParagraph"/>
              <w:spacing w:before="56"/>
              <w:ind w:left="111"/>
              <w:jc w:val="both"/>
              <w:rPr>
                <w:b/>
              </w:rPr>
            </w:pPr>
            <w:r w:rsidRPr="006B222C">
              <w:rPr>
                <w:b/>
              </w:rPr>
              <w:t>1)Percezione di sé e completamento dello sviluppo funzionale delle capacità motorie ed espressive</w:t>
            </w:r>
          </w:p>
          <w:p w14:paraId="12860265" w14:textId="77777777" w:rsidR="00BF145A" w:rsidRPr="006B222C" w:rsidRDefault="00BF145A" w:rsidP="002E7283">
            <w:pPr>
              <w:pStyle w:val="TableParagraph"/>
              <w:spacing w:before="56"/>
              <w:ind w:left="111"/>
              <w:jc w:val="both"/>
              <w:rPr>
                <w:b/>
              </w:rPr>
            </w:pPr>
          </w:p>
          <w:p w14:paraId="3A16957D" w14:textId="77777777" w:rsidR="00BF145A" w:rsidRDefault="00BF145A" w:rsidP="002E7283">
            <w:pPr>
              <w:pStyle w:val="TableParagraph"/>
              <w:spacing w:before="56"/>
              <w:ind w:left="111"/>
              <w:jc w:val="both"/>
              <w:rPr>
                <w:b/>
              </w:rPr>
            </w:pPr>
            <w:r w:rsidRPr="006B222C">
              <w:rPr>
                <w:b/>
              </w:rPr>
              <w:t>2)Sport e regole (Pallavolo ,Badminton,Tennis Tavolo</w:t>
            </w:r>
          </w:p>
          <w:p w14:paraId="0F71AA1D" w14:textId="77777777" w:rsidR="00BF145A" w:rsidRPr="006B222C" w:rsidRDefault="00BF145A" w:rsidP="002E7283">
            <w:pPr>
              <w:pStyle w:val="TableParagraph"/>
              <w:spacing w:before="56"/>
              <w:ind w:left="111"/>
              <w:jc w:val="both"/>
              <w:rPr>
                <w:b/>
              </w:rPr>
            </w:pPr>
          </w:p>
          <w:p w14:paraId="1697DBE0" w14:textId="77777777" w:rsidR="00BF145A" w:rsidRDefault="00BF145A" w:rsidP="002E7283">
            <w:pPr>
              <w:pStyle w:val="TableParagraph"/>
              <w:spacing w:before="56"/>
              <w:ind w:left="111"/>
              <w:jc w:val="both"/>
              <w:rPr>
                <w:b/>
              </w:rPr>
            </w:pPr>
            <w:r w:rsidRPr="006B222C">
              <w:rPr>
                <w:b/>
              </w:rPr>
              <w:t>3)Salute,Benessere,Sicurezza e Prevenzione</w:t>
            </w:r>
          </w:p>
          <w:p w14:paraId="5ADAE2D6" w14:textId="77777777" w:rsidR="00BF145A" w:rsidRDefault="00BF145A" w:rsidP="002E7283">
            <w:pPr>
              <w:pStyle w:val="TableParagraph"/>
              <w:spacing w:before="56"/>
              <w:ind w:left="111"/>
              <w:jc w:val="both"/>
              <w:rPr>
                <w:b/>
              </w:rPr>
            </w:pPr>
          </w:p>
          <w:p w14:paraId="1A3D0A01" w14:textId="77777777" w:rsidR="00BF145A" w:rsidRDefault="00BF145A" w:rsidP="002E7283">
            <w:pPr>
              <w:pStyle w:val="TableParagraph"/>
              <w:spacing w:before="56"/>
              <w:ind w:left="111"/>
              <w:jc w:val="both"/>
              <w:rPr>
                <w:b/>
              </w:rPr>
            </w:pPr>
          </w:p>
          <w:p w14:paraId="32B58F2C" w14:textId="77777777" w:rsidR="00BF145A" w:rsidRPr="006B222C" w:rsidRDefault="00BF145A" w:rsidP="002E7283">
            <w:pPr>
              <w:pStyle w:val="TableParagraph"/>
              <w:spacing w:before="56"/>
              <w:jc w:val="both"/>
              <w:rPr>
                <w:b/>
              </w:rPr>
            </w:pPr>
            <w:r w:rsidRPr="006B222C">
              <w:rPr>
                <w:b/>
              </w:rPr>
              <w:t xml:space="preserve"> 4)Relazione con ambiente naturalee tecnologico</w:t>
            </w:r>
          </w:p>
          <w:p w14:paraId="7A425768" w14:textId="77777777" w:rsidR="00BF145A" w:rsidRPr="00B063CE" w:rsidRDefault="00BF145A" w:rsidP="002E7283">
            <w:pPr>
              <w:pStyle w:val="TableParagraph"/>
              <w:spacing w:before="56"/>
              <w:ind w:left="111"/>
              <w:jc w:val="both"/>
              <w:rPr>
                <w:b/>
                <w:sz w:val="23"/>
              </w:rPr>
            </w:pPr>
          </w:p>
        </w:tc>
        <w:tc>
          <w:tcPr>
            <w:tcW w:w="5241" w:type="dxa"/>
            <w:tcBorders>
              <w:top w:val="single" w:sz="4" w:space="0" w:color="auto"/>
            </w:tcBorders>
          </w:tcPr>
          <w:p w14:paraId="5E203B79" w14:textId="77777777" w:rsidR="00BF145A" w:rsidRPr="00733EF9" w:rsidRDefault="00BF145A" w:rsidP="002E7283">
            <w:pPr>
              <w:spacing w:line="360" w:lineRule="auto"/>
            </w:pPr>
            <w:r w:rsidRPr="00733EF9">
              <w:rPr>
                <w:i/>
                <w:sz w:val="20"/>
                <w:szCs w:val="20"/>
              </w:rPr>
              <w:t>Obiettivi di apprendimento in termindicConoscenze</w:t>
            </w:r>
          </w:p>
          <w:p w14:paraId="15967331" w14:textId="77777777" w:rsidR="00BF145A" w:rsidRPr="00733EF9" w:rsidRDefault="00BF145A" w:rsidP="002E7283">
            <w:pPr>
              <w:spacing w:line="360" w:lineRule="auto"/>
            </w:pPr>
            <w:r w:rsidRPr="00733EF9">
              <w:t>1)Realizzare movimenti compessi.Padroneggiare gli aspepepetti non verbali delle proprie capacità espessive. Miglioramento delle proprie prestazioni in termini di forza,velocità, resistenza, flessibilità.Conoscere  organi e funzionamento dell’anatomia e fisiologia(cuore,polmoni,muscoli)</w:t>
            </w:r>
          </w:p>
          <w:p w14:paraId="47CDD74C" w14:textId="77777777" w:rsidR="00BF145A" w:rsidRDefault="00BF145A" w:rsidP="002E7283">
            <w:pPr>
              <w:spacing w:line="360" w:lineRule="auto"/>
            </w:pPr>
            <w:r w:rsidRPr="00733EF9">
              <w:t>2)Assumere diversi ruoli nel gioco praticato. La tattica di squadra delle specialità praticate. Gli aspetti tecno tattici degli sport individuali.Regolamento e terminologia.</w:t>
            </w:r>
          </w:p>
          <w:p w14:paraId="3EC956CD" w14:textId="77777777" w:rsidR="00BF145A" w:rsidRPr="00733EF9" w:rsidRDefault="00BF145A" w:rsidP="002E7283">
            <w:pPr>
              <w:spacing w:line="360" w:lineRule="auto"/>
            </w:pPr>
            <w:r w:rsidRPr="00733EF9">
              <w:t>Codice gestuale e arbitraggio</w:t>
            </w:r>
          </w:p>
          <w:p w14:paraId="4D13C84B" w14:textId="77777777" w:rsidR="00BF145A" w:rsidRPr="00733EF9" w:rsidRDefault="00BF145A" w:rsidP="002E7283">
            <w:pPr>
              <w:spacing w:line="360" w:lineRule="auto"/>
            </w:pPr>
            <w:r w:rsidRPr="00733EF9">
              <w:t>3)Conoscere gli elementi fondamentali del primo soccorso e saperli applicare</w:t>
            </w:r>
          </w:p>
          <w:p w14:paraId="0AF7CC93" w14:textId="77777777" w:rsidR="00BF145A" w:rsidRPr="00B063CE" w:rsidRDefault="00BF145A" w:rsidP="002E7283">
            <w:pPr>
              <w:pStyle w:val="TableParagraph"/>
              <w:ind w:right="145"/>
              <w:rPr>
                <w:sz w:val="24"/>
              </w:rPr>
            </w:pPr>
            <w:r w:rsidRPr="00733EF9">
              <w:t>4)Sapersi relazionare con l’ambiente e conoscenza degli strume ti e il loro utilizzo.</w:t>
            </w:r>
          </w:p>
        </w:tc>
      </w:tr>
      <w:tr w:rsidR="00BF145A" w:rsidRPr="00B063CE" w14:paraId="69509813" w14:textId="77777777" w:rsidTr="002E7283">
        <w:trPr>
          <w:trHeight w:val="1106"/>
        </w:trPr>
        <w:tc>
          <w:tcPr>
            <w:tcW w:w="10210" w:type="dxa"/>
            <w:gridSpan w:val="2"/>
          </w:tcPr>
          <w:p w14:paraId="63594777" w14:textId="77777777" w:rsidR="00BF145A" w:rsidRPr="00B063CE" w:rsidRDefault="00BF145A" w:rsidP="002E7283">
            <w:pPr>
              <w:pStyle w:val="TableParagraph"/>
              <w:ind w:left="111" w:right="5"/>
              <w:rPr>
                <w:sz w:val="24"/>
              </w:rPr>
            </w:pPr>
            <w:r w:rsidRPr="00B063CE">
              <w:rPr>
                <w:sz w:val="24"/>
              </w:rPr>
              <w:t>Per gli studenti con disabilità, con DSA e, più in generale, per tutti gli studenti con Bisogni Educativi Speciali (BES), le azioni didattiche messe in campo terranno conto degli obiettivi didattici personalizzati</w:t>
            </w:r>
          </w:p>
          <w:p w14:paraId="73178B86" w14:textId="77777777" w:rsidR="00BF145A" w:rsidRPr="00B063CE" w:rsidRDefault="00BF145A" w:rsidP="002E7283">
            <w:pPr>
              <w:pStyle w:val="TableParagraph"/>
              <w:spacing w:line="270" w:lineRule="atLeast"/>
              <w:ind w:left="111" w:right="5"/>
              <w:rPr>
                <w:sz w:val="24"/>
              </w:rPr>
            </w:pPr>
            <w:r w:rsidRPr="00B063CE">
              <w:rPr>
                <w:sz w:val="24"/>
              </w:rPr>
              <w:t>previsti nei rispettivi PEI o PDP e saranno mirate a curare il coinvolgimento e l’inclusione di tali allievi, favorendo per quanto possibile la didattica in presenza.</w:t>
            </w:r>
          </w:p>
        </w:tc>
      </w:tr>
    </w:tbl>
    <w:p w14:paraId="00CC0F19" w14:textId="5CA9A0AE" w:rsidR="00A95B97" w:rsidRDefault="00A95B97" w:rsidP="00A95B97">
      <w:pPr>
        <w:rPr>
          <w:sz w:val="24"/>
        </w:rPr>
      </w:pPr>
    </w:p>
    <w:p w14:paraId="7286185D" w14:textId="1D6189DE" w:rsidR="00F43389" w:rsidRDefault="00F43389" w:rsidP="00A95B97">
      <w:pPr>
        <w:rPr>
          <w:sz w:val="24"/>
        </w:rPr>
      </w:pPr>
    </w:p>
    <w:p w14:paraId="41F2DAA5" w14:textId="1CBAD358" w:rsidR="00F43389" w:rsidRDefault="00F43389" w:rsidP="00A95B97">
      <w:pPr>
        <w:rPr>
          <w:sz w:val="24"/>
        </w:rPr>
      </w:pPr>
    </w:p>
    <w:p w14:paraId="464AA3EC" w14:textId="387F5D1E" w:rsidR="00F43389" w:rsidRDefault="00F43389" w:rsidP="00A95B97">
      <w:pPr>
        <w:rPr>
          <w:sz w:val="24"/>
        </w:rPr>
      </w:pPr>
    </w:p>
    <w:p w14:paraId="09240D36" w14:textId="471B84C4" w:rsidR="00F43389" w:rsidRDefault="00F43389" w:rsidP="00A95B97">
      <w:pPr>
        <w:rPr>
          <w:sz w:val="24"/>
        </w:rPr>
      </w:pPr>
    </w:p>
    <w:p w14:paraId="05C13D3B" w14:textId="6156B4BB" w:rsidR="00F43389" w:rsidRDefault="00F43389" w:rsidP="00A95B97">
      <w:pPr>
        <w:rPr>
          <w:sz w:val="24"/>
        </w:rPr>
      </w:pPr>
    </w:p>
    <w:p w14:paraId="566061E5" w14:textId="4A98609D" w:rsidR="00F43389" w:rsidRDefault="00F43389" w:rsidP="00A95B97">
      <w:pPr>
        <w:rPr>
          <w:sz w:val="24"/>
        </w:rPr>
      </w:pPr>
    </w:p>
    <w:p w14:paraId="52BF3961" w14:textId="0D092FFC" w:rsidR="00F43389" w:rsidRDefault="00F43389" w:rsidP="00A95B97">
      <w:pPr>
        <w:rPr>
          <w:sz w:val="24"/>
        </w:rPr>
      </w:pPr>
    </w:p>
    <w:p w14:paraId="34827FAF" w14:textId="0D692BB4" w:rsidR="00F43389" w:rsidRDefault="00F43389" w:rsidP="00A95B97">
      <w:pPr>
        <w:rPr>
          <w:sz w:val="24"/>
        </w:rPr>
      </w:pPr>
    </w:p>
    <w:p w14:paraId="16BE44AD" w14:textId="1C5D61BD" w:rsidR="00F43389" w:rsidRDefault="00F43389" w:rsidP="00A95B97">
      <w:pPr>
        <w:rPr>
          <w:sz w:val="24"/>
        </w:rPr>
      </w:pPr>
    </w:p>
    <w:p w14:paraId="457B4EAD" w14:textId="26861379" w:rsidR="00F43389" w:rsidRDefault="00F43389" w:rsidP="00A95B97">
      <w:pPr>
        <w:rPr>
          <w:sz w:val="24"/>
        </w:rPr>
      </w:pPr>
    </w:p>
    <w:p w14:paraId="00A5CD85" w14:textId="73CA2282" w:rsidR="00F43389" w:rsidRDefault="00F43389" w:rsidP="00A95B97">
      <w:pPr>
        <w:rPr>
          <w:sz w:val="24"/>
        </w:rPr>
      </w:pPr>
    </w:p>
    <w:p w14:paraId="2C9AC21A" w14:textId="48151B9D" w:rsidR="00F43389" w:rsidRDefault="00F43389" w:rsidP="00A95B97">
      <w:pPr>
        <w:rPr>
          <w:sz w:val="24"/>
        </w:rPr>
      </w:pPr>
    </w:p>
    <w:p w14:paraId="6CD12A67" w14:textId="2F549F7D" w:rsidR="00F43389" w:rsidRDefault="00F43389" w:rsidP="00A95B97">
      <w:pPr>
        <w:rPr>
          <w:sz w:val="24"/>
        </w:rPr>
      </w:pPr>
    </w:p>
    <w:p w14:paraId="5C7751CE" w14:textId="688A2C0B" w:rsidR="00F43389" w:rsidRDefault="00F43389" w:rsidP="00A95B97">
      <w:pPr>
        <w:rPr>
          <w:sz w:val="24"/>
        </w:rPr>
      </w:pPr>
    </w:p>
    <w:p w14:paraId="17C88488" w14:textId="0291036B" w:rsidR="00F43389" w:rsidRDefault="00F43389" w:rsidP="00A95B97">
      <w:pPr>
        <w:rPr>
          <w:sz w:val="24"/>
        </w:rPr>
      </w:pPr>
    </w:p>
    <w:p w14:paraId="103CC138" w14:textId="05CD2E4F" w:rsidR="00F43389" w:rsidRDefault="00F43389" w:rsidP="00A95B97">
      <w:pPr>
        <w:rPr>
          <w:sz w:val="24"/>
        </w:rPr>
      </w:pPr>
    </w:p>
    <w:p w14:paraId="2B763038" w14:textId="70248B90" w:rsidR="00F43389" w:rsidRDefault="00F43389" w:rsidP="00A95B97">
      <w:pPr>
        <w:rPr>
          <w:sz w:val="24"/>
        </w:rPr>
      </w:pPr>
    </w:p>
    <w:p w14:paraId="450B0E7F" w14:textId="5437E94A" w:rsidR="00F43389" w:rsidRDefault="00F43389" w:rsidP="00A95B97">
      <w:pPr>
        <w:rPr>
          <w:sz w:val="24"/>
        </w:rPr>
      </w:pPr>
    </w:p>
    <w:p w14:paraId="7FFD9CD6" w14:textId="3F76BF98" w:rsidR="00F43389" w:rsidRDefault="00F43389" w:rsidP="00A95B97">
      <w:pPr>
        <w:rPr>
          <w:sz w:val="24"/>
        </w:rPr>
      </w:pPr>
    </w:p>
    <w:p w14:paraId="49A0FBD1" w14:textId="3FE95359" w:rsidR="00F43389" w:rsidRDefault="00F43389" w:rsidP="00A95B97">
      <w:pPr>
        <w:rPr>
          <w:sz w:val="24"/>
        </w:rPr>
      </w:pPr>
    </w:p>
    <w:p w14:paraId="752F4FAD" w14:textId="77777777" w:rsidR="00F43389" w:rsidRPr="00A95B97" w:rsidRDefault="00F43389" w:rsidP="00A95B97">
      <w:pPr>
        <w:rPr>
          <w:sz w:val="24"/>
        </w:rPr>
      </w:pPr>
    </w:p>
    <w:p w14:paraId="2A996277" w14:textId="5196496C" w:rsidR="00153A47" w:rsidRDefault="001029D0">
      <w:pPr>
        <w:spacing w:before="85" w:line="273" w:lineRule="auto"/>
        <w:ind w:left="2033" w:right="109" w:hanging="1417"/>
        <w:rPr>
          <w:b/>
          <w:color w:val="4471C4"/>
          <w:sz w:val="28"/>
        </w:rPr>
      </w:pPr>
      <w:r w:rsidRPr="00B063CE">
        <w:rPr>
          <w:b/>
          <w:color w:val="4471C4"/>
          <w:sz w:val="28"/>
        </w:rPr>
        <w:t>Metodologie, strumenti, strategie di recupero, tipologie di verifica e criteri di valutazione comuni per tutte le classi</w:t>
      </w:r>
    </w:p>
    <w:p w14:paraId="0D8B8CCE" w14:textId="3DA562C6" w:rsidR="004A6D34" w:rsidRDefault="004A6D34">
      <w:pPr>
        <w:spacing w:before="85" w:line="273" w:lineRule="auto"/>
        <w:ind w:left="2033" w:right="109" w:hanging="1417"/>
        <w:rPr>
          <w:b/>
          <w:color w:val="4471C4"/>
          <w:sz w:val="28"/>
        </w:rPr>
      </w:pPr>
    </w:p>
    <w:p w14:paraId="2928335F" w14:textId="6FD882E9" w:rsidR="004A6D34" w:rsidRDefault="004A6D34" w:rsidP="008D0735">
      <w:pPr>
        <w:spacing w:before="85" w:line="273" w:lineRule="auto"/>
        <w:ind w:left="2033" w:right="109" w:hanging="1417"/>
        <w:jc w:val="center"/>
        <w:rPr>
          <w:rFonts w:ascii="TimesNewRomanPS-BoldMT" w:hAnsi="TimesNewRomanPS-BoldMT"/>
          <w:b/>
          <w:bCs/>
          <w:color w:val="000000"/>
        </w:rPr>
      </w:pPr>
      <w:r w:rsidRPr="004A6D34">
        <w:rPr>
          <w:rFonts w:ascii="TimesNewRomanPS-BoldMT" w:hAnsi="TimesNewRomanPS-BoldMT"/>
          <w:b/>
          <w:bCs/>
          <w:color w:val="000000"/>
        </w:rPr>
        <w:t>CONOSCENZE MINIME DA ACCERTARE</w:t>
      </w:r>
    </w:p>
    <w:p w14:paraId="6023120A" w14:textId="77777777" w:rsidR="008D0735" w:rsidRDefault="008D0735" w:rsidP="008D0735">
      <w:pPr>
        <w:spacing w:before="85" w:line="273" w:lineRule="auto"/>
        <w:ind w:left="2033" w:right="109" w:hanging="1417"/>
        <w:jc w:val="center"/>
        <w:rPr>
          <w:rFonts w:ascii="TimesNewRomanPS-BoldMT" w:hAnsi="TimesNewRomanPS-BoldMT"/>
          <w:b/>
          <w:bCs/>
          <w:color w:val="000000"/>
        </w:rPr>
      </w:pPr>
    </w:p>
    <w:p w14:paraId="71370F3F" w14:textId="77777777" w:rsidR="004A6D34" w:rsidRDefault="004A6D34" w:rsidP="00FA3058">
      <w:pPr>
        <w:spacing w:before="85" w:line="273" w:lineRule="auto"/>
        <w:ind w:left="2033" w:right="109" w:hanging="1417"/>
        <w:jc w:val="both"/>
        <w:rPr>
          <w:rFonts w:ascii="TimesNewRomanPSMT" w:hAnsi="TimesNewRomanPSMT"/>
          <w:color w:val="000000"/>
        </w:rPr>
      </w:pPr>
      <w:r w:rsidRPr="004A6D34">
        <w:rPr>
          <w:rFonts w:ascii="TimesNewRomanPSMT" w:hAnsi="TimesNewRomanPSMT"/>
          <w:color w:val="000000"/>
        </w:rPr>
        <w:t>PRIMA CLASSE :</w:t>
      </w:r>
    </w:p>
    <w:p w14:paraId="2B9100A3" w14:textId="77777777" w:rsidR="004A6D34" w:rsidRDefault="004A6D34" w:rsidP="00FA3058">
      <w:pPr>
        <w:spacing w:before="85" w:line="273" w:lineRule="auto"/>
        <w:ind w:left="2033" w:right="109" w:hanging="1417"/>
        <w:jc w:val="both"/>
        <w:rPr>
          <w:rFonts w:ascii="TimesNewRomanPSMT" w:hAnsi="TimesNewRomanPSMT"/>
          <w:color w:val="000000"/>
        </w:rPr>
      </w:pPr>
      <w:r w:rsidRPr="004A6D34">
        <w:rPr>
          <w:rFonts w:ascii="TimesNewRomanPSMT" w:hAnsi="TimesNewRomanPSMT"/>
          <w:color w:val="000000"/>
        </w:rPr>
        <w:t>Capacità di eseguire esercizi semplici a corpo libero in maniera coordinata</w:t>
      </w:r>
    </w:p>
    <w:p w14:paraId="5FA2E984" w14:textId="77777777" w:rsidR="004A6D34" w:rsidRDefault="004A6D34" w:rsidP="00FA3058">
      <w:pPr>
        <w:spacing w:before="85" w:line="273" w:lineRule="auto"/>
        <w:ind w:left="2033" w:right="109" w:hanging="1417"/>
        <w:jc w:val="both"/>
        <w:rPr>
          <w:rFonts w:ascii="TimesNewRomanPSMT" w:hAnsi="TimesNewRomanPSMT"/>
          <w:color w:val="000000"/>
        </w:rPr>
      </w:pPr>
      <w:r w:rsidRPr="004A6D34">
        <w:rPr>
          <w:rFonts w:ascii="TimesNewRomanPSMT" w:hAnsi="TimesNewRomanPSMT"/>
          <w:color w:val="000000"/>
        </w:rPr>
        <w:t>- Capacità di eseguire esercizi semplice di forza,di potenza,di resistenza,di equilibrio</w:t>
      </w:r>
    </w:p>
    <w:p w14:paraId="5D1B0260" w14:textId="77777777" w:rsidR="004A6D34" w:rsidRDefault="004A6D34" w:rsidP="00FA3058">
      <w:pPr>
        <w:spacing w:before="85" w:line="273" w:lineRule="auto"/>
        <w:ind w:left="2033" w:right="109" w:hanging="1417"/>
        <w:jc w:val="both"/>
        <w:rPr>
          <w:rFonts w:ascii="TimesNewRomanPSMT" w:hAnsi="TimesNewRomanPSMT"/>
          <w:color w:val="000000"/>
        </w:rPr>
      </w:pPr>
      <w:r w:rsidRPr="004A6D34">
        <w:rPr>
          <w:rFonts w:ascii="TimesNewRomanPSMT" w:hAnsi="TimesNewRomanPSMT"/>
          <w:color w:val="000000"/>
        </w:rPr>
        <w:t>- Capacità di eseguire in maniera corretta i fondamentali di una disciplina sportiva praticata</w:t>
      </w:r>
    </w:p>
    <w:p w14:paraId="39E17E38" w14:textId="77777777" w:rsidR="004A6D34" w:rsidRDefault="004A6D34" w:rsidP="00FA3058">
      <w:pPr>
        <w:spacing w:before="85" w:line="273" w:lineRule="auto"/>
        <w:ind w:left="2033" w:right="109" w:hanging="1417"/>
        <w:jc w:val="both"/>
        <w:rPr>
          <w:rFonts w:ascii="TimesNewRomanPSMT" w:hAnsi="TimesNewRomanPSMT"/>
          <w:color w:val="000000"/>
        </w:rPr>
      </w:pPr>
      <w:r w:rsidRPr="004A6D34">
        <w:rPr>
          <w:rFonts w:ascii="TimesNewRomanPSMT" w:hAnsi="TimesNewRomanPSMT"/>
          <w:color w:val="000000"/>
        </w:rPr>
        <w:t>- Conoscenza teorica delle nozioni fondamentali riguardanti il codice della strada e degli argomenti</w:t>
      </w:r>
    </w:p>
    <w:p w14:paraId="3183F316" w14:textId="77777777" w:rsidR="004A6D34" w:rsidRDefault="004A6D34" w:rsidP="00FA3058">
      <w:pPr>
        <w:spacing w:before="85" w:line="273" w:lineRule="auto"/>
        <w:ind w:left="2033" w:right="109" w:hanging="1313"/>
        <w:jc w:val="both"/>
        <w:rPr>
          <w:rFonts w:ascii="TimesNewRomanPSMT" w:hAnsi="TimesNewRomanPSMT"/>
          <w:color w:val="000000"/>
        </w:rPr>
      </w:pPr>
      <w:r w:rsidRPr="004A6D34">
        <w:rPr>
          <w:rFonts w:ascii="TimesNewRomanPSMT" w:hAnsi="TimesNewRomanPSMT"/>
          <w:color w:val="000000"/>
        </w:rPr>
        <w:t>teorici trattati</w:t>
      </w:r>
    </w:p>
    <w:p w14:paraId="1FFF50F0" w14:textId="77777777" w:rsidR="004A6D34" w:rsidRDefault="004A6D34" w:rsidP="00FA3058">
      <w:pPr>
        <w:spacing w:before="85" w:line="273" w:lineRule="auto"/>
        <w:ind w:left="2033" w:right="109" w:hanging="1313"/>
        <w:jc w:val="both"/>
        <w:rPr>
          <w:rFonts w:ascii="TimesNewRomanPSMT" w:hAnsi="TimesNewRomanPSMT"/>
          <w:color w:val="000000"/>
        </w:rPr>
      </w:pPr>
      <w:r w:rsidRPr="004A6D34">
        <w:rPr>
          <w:rFonts w:ascii="TimesNewRomanPSMT" w:hAnsi="TimesNewRomanPSMT"/>
          <w:color w:val="000000"/>
        </w:rPr>
        <w:t>SECONDA CLASSE</w:t>
      </w:r>
      <w:r>
        <w:rPr>
          <w:rFonts w:ascii="TimesNewRomanPSMT" w:hAnsi="TimesNewRomanPSMT"/>
          <w:color w:val="000000"/>
        </w:rPr>
        <w:t>:</w:t>
      </w:r>
    </w:p>
    <w:p w14:paraId="407CD2B6" w14:textId="77777777" w:rsidR="004A6D34" w:rsidRDefault="004A6D34" w:rsidP="00FA3058">
      <w:pPr>
        <w:spacing w:before="85" w:line="273" w:lineRule="auto"/>
        <w:ind w:left="2033" w:right="109" w:hanging="1313"/>
        <w:jc w:val="both"/>
        <w:rPr>
          <w:rFonts w:ascii="TimesNewRomanPSMT" w:hAnsi="TimesNewRomanPSMT"/>
          <w:color w:val="000000"/>
        </w:rPr>
      </w:pPr>
      <w:r w:rsidRPr="004A6D34">
        <w:rPr>
          <w:rFonts w:ascii="TimesNewRomanPSMT" w:hAnsi="TimesNewRomanPSMT"/>
          <w:color w:val="000000"/>
        </w:rPr>
        <w:t>- Capacità di eseguire esercizi semplici e complessi a corpo libero in forma coordinata</w:t>
      </w:r>
    </w:p>
    <w:p w14:paraId="5E194372" w14:textId="77777777" w:rsidR="004A6D34" w:rsidRDefault="004A6D34" w:rsidP="00FA3058">
      <w:pPr>
        <w:spacing w:before="85" w:line="273" w:lineRule="auto"/>
        <w:ind w:left="2033" w:right="109" w:hanging="1313"/>
        <w:jc w:val="both"/>
        <w:rPr>
          <w:rFonts w:ascii="TimesNewRomanPSMT" w:hAnsi="TimesNewRomanPSMT"/>
          <w:color w:val="000000"/>
        </w:rPr>
      </w:pPr>
      <w:r w:rsidRPr="004A6D34">
        <w:rPr>
          <w:rFonts w:ascii="TimesNewRomanPSMT" w:hAnsi="TimesNewRomanPSMT"/>
          <w:color w:val="000000"/>
        </w:rPr>
        <w:t>- Capacità di eseguire esercizi di forza,di potenza,di resistenza,di equilibrio in forma sia semplice ch</w:t>
      </w:r>
      <w:r>
        <w:rPr>
          <w:rFonts w:ascii="TimesNewRomanPSMT" w:hAnsi="TimesNewRomanPSMT"/>
          <w:color w:val="000000"/>
        </w:rPr>
        <w:t>e</w:t>
      </w:r>
    </w:p>
    <w:p w14:paraId="428C1A35" w14:textId="1E6562B6" w:rsidR="004A6D34" w:rsidRDefault="004A6D34" w:rsidP="00FA3058">
      <w:pPr>
        <w:spacing w:before="85" w:line="273" w:lineRule="auto"/>
        <w:ind w:left="2033" w:right="109" w:hanging="1313"/>
        <w:jc w:val="both"/>
        <w:rPr>
          <w:rFonts w:ascii="TimesNewRomanPSMT" w:hAnsi="TimesNewRomanPSMT"/>
          <w:color w:val="000000"/>
        </w:rPr>
      </w:pPr>
      <w:r>
        <w:rPr>
          <w:rFonts w:ascii="TimesNewRomanPSMT" w:hAnsi="TimesNewRomanPSMT"/>
          <w:color w:val="000000"/>
        </w:rPr>
        <w:t xml:space="preserve">   </w:t>
      </w:r>
      <w:r w:rsidRPr="004A6D34">
        <w:rPr>
          <w:rFonts w:ascii="TimesNewRomanPSMT" w:hAnsi="TimesNewRomanPSMT"/>
          <w:color w:val="000000"/>
        </w:rPr>
        <w:t>Compless</w:t>
      </w:r>
      <w:r>
        <w:rPr>
          <w:rFonts w:ascii="TimesNewRomanPSMT" w:hAnsi="TimesNewRomanPSMT"/>
          <w:color w:val="000000"/>
        </w:rPr>
        <w:t>a</w:t>
      </w:r>
    </w:p>
    <w:p w14:paraId="4ADD5DE4" w14:textId="77777777" w:rsidR="004A6D34" w:rsidRDefault="004A6D34" w:rsidP="00FA3058">
      <w:pPr>
        <w:spacing w:before="85" w:line="273" w:lineRule="auto"/>
        <w:ind w:left="2033" w:right="109" w:hanging="1313"/>
        <w:jc w:val="both"/>
        <w:rPr>
          <w:rFonts w:ascii="TimesNewRomanPSMT" w:hAnsi="TimesNewRomanPSMT"/>
          <w:color w:val="000000"/>
        </w:rPr>
      </w:pPr>
      <w:r w:rsidRPr="004A6D34">
        <w:rPr>
          <w:rFonts w:ascii="TimesNewRomanPSMT" w:hAnsi="TimesNewRomanPSMT"/>
          <w:color w:val="000000"/>
        </w:rPr>
        <w:t>- Capacità di eseguire in maniera corretta i fondamentali di una disciplina sportiva praticata e</w:t>
      </w:r>
    </w:p>
    <w:p w14:paraId="0A9FFB7A" w14:textId="77777777" w:rsidR="004A6D34" w:rsidRDefault="004A6D34" w:rsidP="00FA3058">
      <w:pPr>
        <w:spacing w:before="85" w:line="273" w:lineRule="auto"/>
        <w:ind w:left="2033" w:right="109" w:hanging="1313"/>
        <w:jc w:val="both"/>
        <w:rPr>
          <w:rFonts w:ascii="TimesNewRomanPSMT" w:hAnsi="TimesNewRomanPSMT"/>
          <w:color w:val="000000"/>
        </w:rPr>
      </w:pPr>
      <w:r>
        <w:rPr>
          <w:rFonts w:ascii="TimesNewRomanPSMT" w:hAnsi="TimesNewRomanPSMT"/>
          <w:color w:val="000000"/>
        </w:rPr>
        <w:t xml:space="preserve">   </w:t>
      </w:r>
      <w:r w:rsidRPr="004A6D34">
        <w:rPr>
          <w:rFonts w:ascii="TimesNewRomanPSMT" w:hAnsi="TimesNewRomanPSMT"/>
          <w:color w:val="000000"/>
        </w:rPr>
        <w:t>conoscenza delle sue regole tecniche</w:t>
      </w:r>
    </w:p>
    <w:p w14:paraId="58543AD1" w14:textId="77777777" w:rsidR="004A6D34" w:rsidRDefault="004A6D34" w:rsidP="00FA3058">
      <w:pPr>
        <w:spacing w:before="85" w:line="273" w:lineRule="auto"/>
        <w:ind w:left="2033" w:right="109" w:hanging="1313"/>
        <w:jc w:val="both"/>
        <w:rPr>
          <w:rFonts w:ascii="TimesNewRomanPSMT" w:hAnsi="TimesNewRomanPSMT"/>
          <w:color w:val="000000"/>
        </w:rPr>
      </w:pPr>
      <w:r w:rsidRPr="004A6D34">
        <w:rPr>
          <w:rFonts w:ascii="TimesNewRomanPSMT" w:hAnsi="TimesNewRomanPSMT"/>
          <w:color w:val="000000"/>
        </w:rPr>
        <w:t>- Conoscenza teorica delle nozioni studiate riguardanti il corpo umano e le tecniche di pronto soccorso</w:t>
      </w:r>
    </w:p>
    <w:p w14:paraId="0C1DF2F5" w14:textId="77777777" w:rsidR="004A6D34" w:rsidRDefault="004A6D34" w:rsidP="00FA3058">
      <w:pPr>
        <w:spacing w:before="85" w:line="273" w:lineRule="auto"/>
        <w:ind w:left="2033" w:right="109" w:hanging="1313"/>
        <w:jc w:val="both"/>
        <w:rPr>
          <w:rFonts w:ascii="TimesNewRomanPSMT" w:hAnsi="TimesNewRomanPSMT"/>
          <w:color w:val="000000"/>
        </w:rPr>
      </w:pPr>
      <w:r w:rsidRPr="004A6D34">
        <w:rPr>
          <w:rFonts w:ascii="TimesNewRomanPSMT" w:hAnsi="TimesNewRomanPSMT"/>
          <w:color w:val="000000"/>
        </w:rPr>
        <w:t>TERZA CLASSE :</w:t>
      </w:r>
    </w:p>
    <w:p w14:paraId="1B89936B" w14:textId="77777777" w:rsidR="004A6D34" w:rsidRDefault="004A6D34" w:rsidP="00FA3058">
      <w:pPr>
        <w:spacing w:before="85" w:line="273" w:lineRule="auto"/>
        <w:ind w:left="2033" w:right="109" w:hanging="1313"/>
        <w:jc w:val="both"/>
        <w:rPr>
          <w:rFonts w:ascii="TimesNewRomanPSMT" w:hAnsi="TimesNewRomanPSMT"/>
          <w:color w:val="000000"/>
        </w:rPr>
      </w:pPr>
      <w:r w:rsidRPr="004A6D34">
        <w:rPr>
          <w:rFonts w:ascii="TimesNewRomanPSMT" w:hAnsi="TimesNewRomanPSMT"/>
          <w:color w:val="000000"/>
        </w:rPr>
        <w:t>- Capacità di eseguire correttamente esercizi semplici,complessi e combinati in forma coordinata</w:t>
      </w:r>
    </w:p>
    <w:p w14:paraId="7FFE35E2" w14:textId="77777777" w:rsidR="004A6D34" w:rsidRDefault="004A6D34" w:rsidP="00FA3058">
      <w:pPr>
        <w:spacing w:before="85" w:line="273" w:lineRule="auto"/>
        <w:ind w:left="2033" w:right="109" w:hanging="1313"/>
        <w:jc w:val="both"/>
        <w:rPr>
          <w:rFonts w:ascii="TimesNewRomanPSMT" w:hAnsi="TimesNewRomanPSMT"/>
          <w:color w:val="000000"/>
        </w:rPr>
      </w:pPr>
      <w:r w:rsidRPr="004A6D34">
        <w:rPr>
          <w:rFonts w:ascii="TimesNewRomanPSMT" w:hAnsi="TimesNewRomanPSMT"/>
          <w:color w:val="000000"/>
        </w:rPr>
        <w:t>- Capacità di eseguire correttamente esercizi di forza,di potenza,di resistenza,di equilibrio in forma</w:t>
      </w:r>
    </w:p>
    <w:p w14:paraId="709C0EF6" w14:textId="77777777" w:rsidR="004A6D34" w:rsidRDefault="004A6D34" w:rsidP="00FA3058">
      <w:pPr>
        <w:spacing w:before="85" w:line="273" w:lineRule="auto"/>
        <w:ind w:left="2033" w:right="109" w:hanging="1313"/>
        <w:jc w:val="both"/>
        <w:rPr>
          <w:rFonts w:ascii="TimesNewRomanPSMT" w:hAnsi="TimesNewRomanPSMT"/>
          <w:color w:val="000000"/>
        </w:rPr>
      </w:pPr>
      <w:r>
        <w:rPr>
          <w:rFonts w:ascii="TimesNewRomanPSMT" w:hAnsi="TimesNewRomanPSMT"/>
          <w:color w:val="000000"/>
        </w:rPr>
        <w:t xml:space="preserve">   </w:t>
      </w:r>
      <w:r w:rsidRPr="004A6D34">
        <w:rPr>
          <w:rFonts w:ascii="TimesNewRomanPSMT" w:hAnsi="TimesNewRomanPSMT"/>
          <w:color w:val="000000"/>
        </w:rPr>
        <w:t>complessa e combinata</w:t>
      </w:r>
    </w:p>
    <w:p w14:paraId="2BD531B2" w14:textId="77777777" w:rsidR="004A6D34" w:rsidRDefault="004A6D34" w:rsidP="00FA3058">
      <w:pPr>
        <w:spacing w:before="85" w:line="273" w:lineRule="auto"/>
        <w:ind w:left="2033" w:right="109" w:hanging="1313"/>
        <w:jc w:val="both"/>
        <w:rPr>
          <w:rFonts w:ascii="TimesNewRomanPSMT" w:hAnsi="TimesNewRomanPSMT"/>
          <w:color w:val="000000"/>
        </w:rPr>
      </w:pPr>
      <w:r w:rsidRPr="004A6D34">
        <w:rPr>
          <w:rFonts w:ascii="TimesNewRomanPSMT" w:hAnsi="TimesNewRomanPSMT"/>
          <w:color w:val="000000"/>
        </w:rPr>
        <w:t>- Sufficiente conoscenza tecnica dei fondamentali di una disciplina sportiva studiata e del regolamento</w:t>
      </w:r>
    </w:p>
    <w:p w14:paraId="091516EB" w14:textId="77777777" w:rsidR="004A6D34" w:rsidRDefault="004A6D34" w:rsidP="00FA3058">
      <w:pPr>
        <w:spacing w:before="85" w:line="273" w:lineRule="auto"/>
        <w:ind w:left="2033" w:right="109" w:hanging="1313"/>
        <w:jc w:val="both"/>
        <w:rPr>
          <w:rFonts w:ascii="TimesNewRomanPSMT" w:hAnsi="TimesNewRomanPSMT"/>
          <w:color w:val="000000"/>
        </w:rPr>
      </w:pPr>
      <w:r>
        <w:rPr>
          <w:rFonts w:ascii="TimesNewRomanPSMT" w:hAnsi="TimesNewRomanPSMT"/>
          <w:color w:val="000000"/>
        </w:rPr>
        <w:t xml:space="preserve">   </w:t>
      </w:r>
      <w:r w:rsidRPr="004A6D34">
        <w:rPr>
          <w:rFonts w:ascii="TimesNewRomanPSMT" w:hAnsi="TimesNewRomanPSMT"/>
          <w:color w:val="000000"/>
        </w:rPr>
        <w:t>di gioco</w:t>
      </w:r>
    </w:p>
    <w:p w14:paraId="776550B9" w14:textId="77777777" w:rsidR="004A6D34" w:rsidRDefault="004A6D34" w:rsidP="00FA3058">
      <w:pPr>
        <w:spacing w:before="85" w:line="273" w:lineRule="auto"/>
        <w:ind w:left="2033" w:right="109" w:hanging="1313"/>
        <w:jc w:val="both"/>
        <w:rPr>
          <w:rFonts w:ascii="TimesNewRomanPSMT" w:hAnsi="TimesNewRomanPSMT"/>
          <w:color w:val="000000"/>
        </w:rPr>
      </w:pPr>
      <w:r w:rsidRPr="004A6D34">
        <w:rPr>
          <w:rFonts w:ascii="TimesNewRomanPSMT" w:hAnsi="TimesNewRomanPSMT"/>
          <w:color w:val="000000"/>
        </w:rPr>
        <w:t>- Sufficiente conoscenza teorica degli argomenti studiati</w:t>
      </w:r>
    </w:p>
    <w:p w14:paraId="5BF4C9B1" w14:textId="77777777" w:rsidR="004A6D34" w:rsidRDefault="004A6D34" w:rsidP="00FA3058">
      <w:pPr>
        <w:spacing w:before="85" w:line="273" w:lineRule="auto"/>
        <w:ind w:left="2033" w:right="109" w:hanging="1313"/>
        <w:jc w:val="both"/>
        <w:rPr>
          <w:rFonts w:ascii="TimesNewRomanPSMT" w:hAnsi="TimesNewRomanPSMT"/>
          <w:color w:val="000000"/>
        </w:rPr>
      </w:pPr>
      <w:r w:rsidRPr="004A6D34">
        <w:rPr>
          <w:rFonts w:ascii="TimesNewRomanPSMT" w:hAnsi="TimesNewRomanPSMT"/>
          <w:color w:val="000000"/>
        </w:rPr>
        <w:t>QUARTA E QUINTA CLASSE :</w:t>
      </w:r>
    </w:p>
    <w:p w14:paraId="1F01A606" w14:textId="77777777" w:rsidR="004A6D34" w:rsidRDefault="004A6D34" w:rsidP="00FA3058">
      <w:pPr>
        <w:spacing w:before="85" w:line="273" w:lineRule="auto"/>
        <w:ind w:left="2033" w:right="109" w:hanging="1313"/>
        <w:jc w:val="both"/>
        <w:rPr>
          <w:rFonts w:ascii="TimesNewRomanPSMT" w:hAnsi="TimesNewRomanPSMT"/>
          <w:color w:val="000000"/>
        </w:rPr>
      </w:pPr>
      <w:r w:rsidRPr="004A6D34">
        <w:rPr>
          <w:rFonts w:ascii="TimesNewRomanPSMT" w:hAnsi="TimesNewRomanPSMT"/>
          <w:color w:val="000000"/>
        </w:rPr>
        <w:t>- Capacità di eseguire esercizi semplici,complessi e combinati in forma coordinata in circuito o in</w:t>
      </w:r>
    </w:p>
    <w:p w14:paraId="2713EADE" w14:textId="490FEBBB" w:rsidR="004A6D34" w:rsidRDefault="004A6D34" w:rsidP="00FA3058">
      <w:pPr>
        <w:spacing w:before="85" w:line="273" w:lineRule="auto"/>
        <w:ind w:left="2033" w:right="109" w:hanging="1313"/>
        <w:jc w:val="both"/>
        <w:rPr>
          <w:rFonts w:ascii="TimesNewRomanPSMT" w:hAnsi="TimesNewRomanPSMT"/>
          <w:color w:val="000000"/>
        </w:rPr>
      </w:pPr>
      <w:r>
        <w:rPr>
          <w:rFonts w:ascii="TimesNewRomanPSMT" w:hAnsi="TimesNewRomanPSMT"/>
          <w:color w:val="000000"/>
        </w:rPr>
        <w:t xml:space="preserve">   </w:t>
      </w:r>
      <w:r w:rsidRPr="004A6D34">
        <w:rPr>
          <w:rFonts w:ascii="TimesNewRomanPSMT" w:hAnsi="TimesNewRomanPSMT"/>
          <w:color w:val="000000"/>
        </w:rPr>
        <w:t>Successione</w:t>
      </w:r>
    </w:p>
    <w:p w14:paraId="5BBFBD4C" w14:textId="77777777" w:rsidR="004A6D34" w:rsidRDefault="004A6D34" w:rsidP="00FA3058">
      <w:pPr>
        <w:spacing w:before="85" w:line="273" w:lineRule="auto"/>
        <w:ind w:left="2033" w:right="109" w:hanging="1313"/>
        <w:jc w:val="both"/>
        <w:rPr>
          <w:rFonts w:ascii="TimesNewRomanPSMT" w:hAnsi="TimesNewRomanPSMT"/>
          <w:color w:val="000000"/>
        </w:rPr>
      </w:pPr>
      <w:r w:rsidRPr="004A6D34">
        <w:rPr>
          <w:rFonts w:ascii="TimesNewRomanPSMT" w:hAnsi="TimesNewRomanPSMT"/>
          <w:color w:val="000000"/>
        </w:rPr>
        <w:t>- Capacità di eseguire correttamente esercizi di forza,di potenza,di resistenza,di equilibrio in forma</w:t>
      </w:r>
    </w:p>
    <w:p w14:paraId="7D2C3AD6" w14:textId="77777777" w:rsidR="004A6D34" w:rsidRDefault="004A6D34" w:rsidP="00FA3058">
      <w:pPr>
        <w:spacing w:before="85" w:line="273" w:lineRule="auto"/>
        <w:ind w:left="2033" w:right="109" w:hanging="1313"/>
        <w:jc w:val="both"/>
        <w:rPr>
          <w:rFonts w:ascii="TimesNewRomanPSMT" w:hAnsi="TimesNewRomanPSMT"/>
          <w:color w:val="000000"/>
        </w:rPr>
      </w:pPr>
      <w:r>
        <w:rPr>
          <w:rFonts w:ascii="TimesNewRomanPSMT" w:hAnsi="TimesNewRomanPSMT"/>
          <w:color w:val="000000"/>
        </w:rPr>
        <w:t xml:space="preserve">  </w:t>
      </w:r>
      <w:r w:rsidRPr="004A6D34">
        <w:rPr>
          <w:rFonts w:ascii="TimesNewRomanPSMT" w:hAnsi="TimesNewRomanPSMT"/>
          <w:color w:val="000000"/>
        </w:rPr>
        <w:t>complessa,in circuito,in corsa</w:t>
      </w:r>
    </w:p>
    <w:p w14:paraId="3FD706EB" w14:textId="77777777" w:rsidR="004A6D34" w:rsidRDefault="004A6D34" w:rsidP="00FA3058">
      <w:pPr>
        <w:spacing w:before="85" w:line="273" w:lineRule="auto"/>
        <w:ind w:left="2033" w:right="109" w:hanging="1313"/>
        <w:jc w:val="both"/>
        <w:rPr>
          <w:rFonts w:ascii="TimesNewRomanPSMT" w:hAnsi="TimesNewRomanPSMT"/>
          <w:color w:val="000000"/>
        </w:rPr>
      </w:pPr>
      <w:r w:rsidRPr="004A6D34">
        <w:rPr>
          <w:rFonts w:ascii="TimesNewRomanPSMT" w:hAnsi="TimesNewRomanPSMT"/>
          <w:color w:val="000000"/>
        </w:rPr>
        <w:t>- Conoscenza tecnica con sufficiente capacità di descrizione delle discipline sportive studiate e dei</w:t>
      </w:r>
    </w:p>
    <w:p w14:paraId="643F068A" w14:textId="77777777" w:rsidR="004A6D34" w:rsidRDefault="004A6D34" w:rsidP="00FA3058">
      <w:pPr>
        <w:spacing w:before="85" w:line="273" w:lineRule="auto"/>
        <w:ind w:left="2033" w:right="109" w:hanging="1313"/>
        <w:jc w:val="both"/>
        <w:rPr>
          <w:rFonts w:ascii="TimesNewRomanPSMT" w:hAnsi="TimesNewRomanPSMT"/>
          <w:color w:val="000000"/>
        </w:rPr>
      </w:pPr>
      <w:r>
        <w:rPr>
          <w:rFonts w:ascii="TimesNewRomanPSMT" w:hAnsi="TimesNewRomanPSMT"/>
          <w:color w:val="000000"/>
        </w:rPr>
        <w:t xml:space="preserve">   </w:t>
      </w:r>
      <w:r w:rsidRPr="004A6D34">
        <w:rPr>
          <w:rFonts w:ascii="TimesNewRomanPSMT" w:hAnsi="TimesNewRomanPSMT"/>
          <w:color w:val="000000"/>
        </w:rPr>
        <w:t>regolamenti di gioco</w:t>
      </w:r>
    </w:p>
    <w:p w14:paraId="0CCB18A7" w14:textId="60EAC94D" w:rsidR="004A6D34" w:rsidRDefault="004A6D34" w:rsidP="00FA3058">
      <w:pPr>
        <w:spacing w:before="85" w:line="273" w:lineRule="auto"/>
        <w:ind w:left="2033" w:right="109" w:hanging="1313"/>
        <w:jc w:val="both"/>
        <w:rPr>
          <w:rFonts w:ascii="TimesNewRomanPSMT" w:hAnsi="TimesNewRomanPSMT"/>
          <w:color w:val="000000"/>
        </w:rPr>
      </w:pPr>
      <w:r w:rsidRPr="004A6D34">
        <w:rPr>
          <w:rFonts w:ascii="TimesNewRomanPSMT" w:hAnsi="TimesNewRomanPSMT"/>
          <w:color w:val="000000"/>
        </w:rPr>
        <w:t>- Sufficiente conoscenza teorica degli argomenti studiati</w:t>
      </w:r>
    </w:p>
    <w:p w14:paraId="1F929FF1" w14:textId="77777777" w:rsidR="00E20194" w:rsidRDefault="00E20194" w:rsidP="004A6D34">
      <w:pPr>
        <w:spacing w:before="85" w:line="273" w:lineRule="auto"/>
        <w:ind w:left="2033" w:right="109" w:hanging="1313"/>
        <w:rPr>
          <w:rFonts w:ascii="TimesNewRomanPS-BoldMT" w:hAnsi="TimesNewRomanPS-BoldMT"/>
          <w:b/>
          <w:bCs/>
          <w:color w:val="000000"/>
          <w:sz w:val="28"/>
          <w:szCs w:val="28"/>
        </w:rPr>
      </w:pPr>
    </w:p>
    <w:p w14:paraId="67656A4A" w14:textId="33109197" w:rsidR="00E20194" w:rsidRDefault="00E20194" w:rsidP="004A6D34">
      <w:pPr>
        <w:spacing w:before="85" w:line="273" w:lineRule="auto"/>
        <w:ind w:left="2033" w:right="109" w:hanging="1313"/>
        <w:rPr>
          <w:rFonts w:ascii="TimesNewRomanPS-BoldMT" w:hAnsi="TimesNewRomanPS-BoldMT"/>
          <w:b/>
          <w:bCs/>
          <w:color w:val="000000"/>
          <w:sz w:val="28"/>
          <w:szCs w:val="28"/>
        </w:rPr>
      </w:pPr>
    </w:p>
    <w:p w14:paraId="1DAE1D82" w14:textId="3BAEBAED" w:rsidR="00F43389" w:rsidRDefault="00F43389" w:rsidP="004A6D34">
      <w:pPr>
        <w:spacing w:before="85" w:line="273" w:lineRule="auto"/>
        <w:ind w:left="2033" w:right="109" w:hanging="1313"/>
        <w:rPr>
          <w:rFonts w:ascii="TimesNewRomanPS-BoldMT" w:hAnsi="TimesNewRomanPS-BoldMT"/>
          <w:b/>
          <w:bCs/>
          <w:color w:val="000000"/>
          <w:sz w:val="28"/>
          <w:szCs w:val="28"/>
        </w:rPr>
      </w:pPr>
    </w:p>
    <w:p w14:paraId="3945E081" w14:textId="48C27680" w:rsidR="00F43389" w:rsidRDefault="00F43389" w:rsidP="004A6D34">
      <w:pPr>
        <w:spacing w:before="85" w:line="273" w:lineRule="auto"/>
        <w:ind w:left="2033" w:right="109" w:hanging="1313"/>
        <w:rPr>
          <w:rFonts w:ascii="TimesNewRomanPS-BoldMT" w:hAnsi="TimesNewRomanPS-BoldMT"/>
          <w:b/>
          <w:bCs/>
          <w:color w:val="000000"/>
          <w:sz w:val="28"/>
          <w:szCs w:val="28"/>
        </w:rPr>
      </w:pPr>
    </w:p>
    <w:p w14:paraId="6748EAD5" w14:textId="7365E184" w:rsidR="00F43389" w:rsidRDefault="00F43389" w:rsidP="004A6D34">
      <w:pPr>
        <w:spacing w:before="85" w:line="273" w:lineRule="auto"/>
        <w:ind w:left="2033" w:right="109" w:hanging="1313"/>
        <w:rPr>
          <w:rFonts w:ascii="TimesNewRomanPS-BoldMT" w:hAnsi="TimesNewRomanPS-BoldMT"/>
          <w:b/>
          <w:bCs/>
          <w:color w:val="000000"/>
          <w:sz w:val="28"/>
          <w:szCs w:val="28"/>
        </w:rPr>
      </w:pPr>
    </w:p>
    <w:p w14:paraId="268973A0" w14:textId="02257F8B" w:rsidR="00F43389" w:rsidRDefault="00F43389" w:rsidP="004A6D34">
      <w:pPr>
        <w:spacing w:before="85" w:line="273" w:lineRule="auto"/>
        <w:ind w:left="2033" w:right="109" w:hanging="1313"/>
        <w:rPr>
          <w:rFonts w:ascii="TimesNewRomanPS-BoldMT" w:hAnsi="TimesNewRomanPS-BoldMT"/>
          <w:b/>
          <w:bCs/>
          <w:color w:val="000000"/>
          <w:sz w:val="28"/>
          <w:szCs w:val="28"/>
        </w:rPr>
      </w:pPr>
    </w:p>
    <w:p w14:paraId="739AB6BC" w14:textId="77777777" w:rsidR="00F43389" w:rsidRDefault="00F43389" w:rsidP="004A6D34">
      <w:pPr>
        <w:spacing w:before="85" w:line="273" w:lineRule="auto"/>
        <w:ind w:left="2033" w:right="109" w:hanging="1313"/>
        <w:rPr>
          <w:rFonts w:ascii="TimesNewRomanPS-BoldMT" w:hAnsi="TimesNewRomanPS-BoldMT"/>
          <w:b/>
          <w:bCs/>
          <w:color w:val="000000"/>
          <w:sz w:val="28"/>
          <w:szCs w:val="28"/>
        </w:rPr>
      </w:pPr>
    </w:p>
    <w:p w14:paraId="1ADB660E" w14:textId="570EA1E3" w:rsidR="004A6D34" w:rsidRDefault="004A6D34" w:rsidP="00E20194">
      <w:pPr>
        <w:spacing w:before="85" w:line="273" w:lineRule="auto"/>
        <w:ind w:left="2033" w:right="109" w:hanging="1313"/>
        <w:jc w:val="center"/>
        <w:rPr>
          <w:rFonts w:ascii="TimesNewRomanPS-BoldMT" w:hAnsi="TimesNewRomanPS-BoldMT"/>
          <w:b/>
          <w:bCs/>
          <w:color w:val="000000"/>
          <w:sz w:val="28"/>
          <w:szCs w:val="28"/>
        </w:rPr>
      </w:pPr>
      <w:r w:rsidRPr="004A6D34">
        <w:rPr>
          <w:rFonts w:ascii="TimesNewRomanPS-BoldMT" w:hAnsi="TimesNewRomanPS-BoldMT"/>
          <w:b/>
          <w:bCs/>
          <w:color w:val="000000"/>
          <w:sz w:val="28"/>
          <w:szCs w:val="28"/>
        </w:rPr>
        <w:t>TEST D’ INGRESSO</w:t>
      </w:r>
    </w:p>
    <w:p w14:paraId="35A3B219" w14:textId="77777777" w:rsidR="004A6D34" w:rsidRDefault="004A6D34" w:rsidP="004A6D34">
      <w:pPr>
        <w:spacing w:before="85" w:line="273" w:lineRule="auto"/>
        <w:ind w:left="2033" w:right="109" w:hanging="1313"/>
        <w:rPr>
          <w:rFonts w:ascii="TimesNewRomanPSMT" w:hAnsi="TimesNewRomanPSMT"/>
          <w:color w:val="000000"/>
          <w:sz w:val="28"/>
          <w:szCs w:val="28"/>
        </w:rPr>
      </w:pPr>
      <w:r w:rsidRPr="004A6D34">
        <w:rPr>
          <w:rFonts w:ascii="TimesNewRomanPSMT" w:hAnsi="TimesNewRomanPSMT"/>
          <w:color w:val="000000"/>
          <w:sz w:val="28"/>
          <w:szCs w:val="28"/>
        </w:rPr>
        <w:t>Ai fini di una verifica dei livelli di partenza delle capacità psicomotorie vengono</w:t>
      </w:r>
    </w:p>
    <w:p w14:paraId="366991E6" w14:textId="77777777" w:rsidR="004A6D34" w:rsidRDefault="004A6D34" w:rsidP="004A6D34">
      <w:pPr>
        <w:spacing w:before="85" w:line="273" w:lineRule="auto"/>
        <w:ind w:left="2033" w:right="109" w:hanging="1313"/>
        <w:rPr>
          <w:rFonts w:ascii="TimesNewRomanPSMT" w:hAnsi="TimesNewRomanPSMT"/>
          <w:color w:val="000000"/>
          <w:sz w:val="28"/>
          <w:szCs w:val="28"/>
        </w:rPr>
      </w:pPr>
      <w:r w:rsidRPr="004A6D34">
        <w:rPr>
          <w:rFonts w:ascii="TimesNewRomanPSMT" w:hAnsi="TimesNewRomanPSMT"/>
          <w:color w:val="000000"/>
          <w:sz w:val="28"/>
          <w:szCs w:val="28"/>
        </w:rPr>
        <w:t>proposte agli alunni le seguenti prove.</w:t>
      </w:r>
    </w:p>
    <w:p w14:paraId="515C82CA" w14:textId="77777777" w:rsidR="004A6D34" w:rsidRDefault="004A6D34" w:rsidP="004A6D34">
      <w:pPr>
        <w:spacing w:before="85" w:line="273" w:lineRule="auto"/>
        <w:ind w:left="2033" w:right="109" w:hanging="1313"/>
        <w:rPr>
          <w:rFonts w:ascii="TimesNewRomanPSMT" w:hAnsi="TimesNewRomanPSMT"/>
          <w:color w:val="000000"/>
          <w:sz w:val="28"/>
          <w:szCs w:val="28"/>
        </w:rPr>
      </w:pPr>
      <w:r w:rsidRPr="004A6D34">
        <w:rPr>
          <w:rFonts w:ascii="TimesNewRomanPSMT" w:hAnsi="TimesNewRomanPSMT"/>
          <w:color w:val="000000"/>
          <w:sz w:val="28"/>
          <w:szCs w:val="28"/>
        </w:rPr>
        <w:t>COORDINAZIONE</w:t>
      </w:r>
    </w:p>
    <w:p w14:paraId="146D30B8" w14:textId="77777777" w:rsidR="004A6D34" w:rsidRDefault="004A6D34" w:rsidP="004A6D34">
      <w:pPr>
        <w:spacing w:before="85" w:line="273" w:lineRule="auto"/>
        <w:ind w:left="2033" w:right="109" w:hanging="1313"/>
        <w:rPr>
          <w:rFonts w:ascii="TimesNewRomanPSMT" w:hAnsi="TimesNewRomanPSMT"/>
          <w:color w:val="000000"/>
          <w:sz w:val="28"/>
          <w:szCs w:val="28"/>
        </w:rPr>
      </w:pPr>
      <w:r w:rsidRPr="004A6D34">
        <w:rPr>
          <w:rFonts w:ascii="SymbolMT" w:hAnsi="SymbolMT"/>
          <w:color w:val="000000"/>
          <w:sz w:val="28"/>
          <w:szCs w:val="28"/>
        </w:rPr>
        <w:t xml:space="preserve">• </w:t>
      </w:r>
      <w:r w:rsidRPr="004A6D34">
        <w:rPr>
          <w:rFonts w:ascii="TimesNewRomanPSMT" w:hAnsi="TimesNewRomanPSMT"/>
          <w:color w:val="000000"/>
          <w:sz w:val="28"/>
          <w:szCs w:val="28"/>
        </w:rPr>
        <w:t>Saltelli sul posto in coordinazione con gli arti superiori</w:t>
      </w:r>
    </w:p>
    <w:p w14:paraId="26D9159D" w14:textId="77777777" w:rsidR="004A6D34" w:rsidRDefault="004A6D34" w:rsidP="004A6D34">
      <w:pPr>
        <w:spacing w:before="85" w:line="273" w:lineRule="auto"/>
        <w:ind w:left="2033" w:right="109" w:hanging="1313"/>
        <w:rPr>
          <w:rFonts w:ascii="TimesNewRomanPSMT" w:hAnsi="TimesNewRomanPSMT"/>
          <w:color w:val="000000"/>
          <w:sz w:val="28"/>
          <w:szCs w:val="28"/>
        </w:rPr>
      </w:pPr>
      <w:r w:rsidRPr="004A6D34">
        <w:rPr>
          <w:rFonts w:ascii="SymbolMT" w:hAnsi="SymbolMT"/>
          <w:color w:val="000000"/>
          <w:sz w:val="28"/>
          <w:szCs w:val="28"/>
        </w:rPr>
        <w:t xml:space="preserve">• </w:t>
      </w:r>
      <w:r w:rsidRPr="004A6D34">
        <w:rPr>
          <w:rFonts w:ascii="TimesNewRomanPSMT" w:hAnsi="TimesNewRomanPSMT"/>
          <w:color w:val="000000"/>
          <w:sz w:val="28"/>
          <w:szCs w:val="28"/>
        </w:rPr>
        <w:t>Corsa sul posto coordinando slanci alternati delle braccia verso l’alto</w:t>
      </w:r>
    </w:p>
    <w:p w14:paraId="792E9475" w14:textId="77777777" w:rsidR="004A6D34" w:rsidRDefault="004A6D34" w:rsidP="004A6D34">
      <w:pPr>
        <w:spacing w:before="85" w:line="273" w:lineRule="auto"/>
        <w:ind w:left="2033" w:right="109" w:hanging="1313"/>
        <w:rPr>
          <w:rFonts w:ascii="TimesNewRomanPSMT" w:hAnsi="TimesNewRomanPSMT"/>
          <w:color w:val="000000"/>
          <w:sz w:val="28"/>
          <w:szCs w:val="28"/>
        </w:rPr>
      </w:pPr>
      <w:r w:rsidRPr="004A6D34">
        <w:rPr>
          <w:rFonts w:ascii="SymbolMT" w:hAnsi="SymbolMT"/>
          <w:color w:val="000000"/>
          <w:sz w:val="28"/>
          <w:szCs w:val="28"/>
        </w:rPr>
        <w:t xml:space="preserve">• </w:t>
      </w:r>
      <w:r w:rsidRPr="004A6D34">
        <w:rPr>
          <w:rFonts w:ascii="TimesNewRomanPSMT" w:hAnsi="TimesNewRomanPSMT"/>
          <w:color w:val="000000"/>
          <w:sz w:val="28"/>
          <w:szCs w:val="28"/>
        </w:rPr>
        <w:t>Camminare palleggiando con due palloni con entrambe le mani su un percorso</w:t>
      </w:r>
    </w:p>
    <w:p w14:paraId="1157E325" w14:textId="77777777" w:rsidR="004A6D34" w:rsidRDefault="004A6D34" w:rsidP="004A6D34">
      <w:pPr>
        <w:spacing w:before="85" w:line="273" w:lineRule="auto"/>
        <w:ind w:left="2033" w:right="109" w:hanging="1313"/>
        <w:rPr>
          <w:rFonts w:ascii="TimesNewRomanPSMT" w:hAnsi="TimesNewRomanPSMT"/>
          <w:color w:val="000000"/>
          <w:sz w:val="28"/>
          <w:szCs w:val="28"/>
        </w:rPr>
      </w:pPr>
      <w:r w:rsidRPr="004A6D34">
        <w:rPr>
          <w:rFonts w:ascii="TimesNewRomanPSMT" w:hAnsi="TimesNewRomanPSMT"/>
          <w:color w:val="000000"/>
          <w:sz w:val="28"/>
          <w:szCs w:val="28"/>
        </w:rPr>
        <w:t>A/R</w:t>
      </w:r>
    </w:p>
    <w:p w14:paraId="2D321969" w14:textId="77777777" w:rsidR="004A6D34" w:rsidRDefault="004A6D34" w:rsidP="004A6D34">
      <w:pPr>
        <w:spacing w:before="85" w:line="273" w:lineRule="auto"/>
        <w:ind w:left="2033" w:right="109" w:hanging="1313"/>
        <w:rPr>
          <w:rFonts w:ascii="TimesNewRomanPSMT" w:hAnsi="TimesNewRomanPSMT"/>
          <w:color w:val="000000"/>
          <w:sz w:val="28"/>
          <w:szCs w:val="28"/>
        </w:rPr>
      </w:pPr>
      <w:r w:rsidRPr="004A6D34">
        <w:rPr>
          <w:rFonts w:ascii="TimesNewRomanPSMT" w:hAnsi="TimesNewRomanPSMT"/>
          <w:color w:val="000000"/>
          <w:sz w:val="28"/>
          <w:szCs w:val="28"/>
        </w:rPr>
        <w:t>FORZA</w:t>
      </w:r>
    </w:p>
    <w:p w14:paraId="787C3B00" w14:textId="77777777" w:rsidR="004A6D34" w:rsidRDefault="004A6D34" w:rsidP="004A6D34">
      <w:pPr>
        <w:spacing w:before="85" w:line="273" w:lineRule="auto"/>
        <w:ind w:left="2033" w:right="109" w:hanging="1313"/>
        <w:rPr>
          <w:rFonts w:ascii="TimesNewRomanPSMT" w:hAnsi="TimesNewRomanPSMT"/>
          <w:color w:val="000000"/>
          <w:sz w:val="28"/>
          <w:szCs w:val="28"/>
        </w:rPr>
      </w:pPr>
      <w:r w:rsidRPr="004A6D34">
        <w:rPr>
          <w:rFonts w:ascii="SymbolMT" w:hAnsi="SymbolMT"/>
          <w:color w:val="000000"/>
          <w:sz w:val="28"/>
          <w:szCs w:val="28"/>
        </w:rPr>
        <w:t xml:space="preserve">• </w:t>
      </w:r>
      <w:r w:rsidRPr="004A6D34">
        <w:rPr>
          <w:rFonts w:ascii="TimesNewRomanPSMT" w:hAnsi="TimesNewRomanPSMT"/>
          <w:color w:val="000000"/>
          <w:sz w:val="28"/>
          <w:szCs w:val="28"/>
        </w:rPr>
        <w:t>Salto in lungo da fermo a piedi uniti da una linea prestabilita</w:t>
      </w:r>
    </w:p>
    <w:p w14:paraId="64F05A1B" w14:textId="77777777" w:rsidR="004A6D34" w:rsidRDefault="004A6D34" w:rsidP="004A6D34">
      <w:pPr>
        <w:spacing w:before="85" w:line="273" w:lineRule="auto"/>
        <w:ind w:left="2033" w:right="109" w:hanging="1313"/>
        <w:rPr>
          <w:rFonts w:ascii="TimesNewRomanPSMT" w:hAnsi="TimesNewRomanPSMT"/>
          <w:color w:val="000000"/>
          <w:sz w:val="28"/>
          <w:szCs w:val="28"/>
        </w:rPr>
      </w:pPr>
      <w:r w:rsidRPr="004A6D34">
        <w:rPr>
          <w:rFonts w:ascii="SymbolMT" w:hAnsi="SymbolMT"/>
          <w:color w:val="000000"/>
          <w:sz w:val="28"/>
          <w:szCs w:val="28"/>
        </w:rPr>
        <w:t xml:space="preserve">• </w:t>
      </w:r>
      <w:r w:rsidRPr="004A6D34">
        <w:rPr>
          <w:rFonts w:ascii="TimesNewRomanPSMT" w:hAnsi="TimesNewRomanPSMT"/>
          <w:color w:val="000000"/>
          <w:sz w:val="28"/>
          <w:szCs w:val="28"/>
        </w:rPr>
        <w:t>Salto in alto da fermo con partenza piedi uniti e toccando con la mano il muro</w:t>
      </w:r>
    </w:p>
    <w:p w14:paraId="2726A78E" w14:textId="65A5F36F" w:rsidR="004A6D34" w:rsidRDefault="004A6D34" w:rsidP="004A6D34">
      <w:pPr>
        <w:spacing w:before="85" w:line="273" w:lineRule="auto"/>
        <w:ind w:left="2033" w:right="109" w:hanging="1313"/>
        <w:rPr>
          <w:rFonts w:ascii="TimesNewRomanPSMT" w:hAnsi="TimesNewRomanPSMT"/>
          <w:color w:val="000000"/>
          <w:sz w:val="28"/>
          <w:szCs w:val="28"/>
        </w:rPr>
      </w:pPr>
      <w:r w:rsidRPr="004A6D34">
        <w:rPr>
          <w:rFonts w:ascii="TimesNewRomanPSMT" w:hAnsi="TimesNewRomanPSMT"/>
          <w:color w:val="000000"/>
          <w:sz w:val="28"/>
          <w:szCs w:val="28"/>
        </w:rPr>
        <w:t>Graduato</w:t>
      </w:r>
    </w:p>
    <w:p w14:paraId="05A7E591" w14:textId="77777777" w:rsidR="004A6D34" w:rsidRDefault="004A6D34" w:rsidP="004A6D34">
      <w:pPr>
        <w:spacing w:before="85" w:line="273" w:lineRule="auto"/>
        <w:ind w:left="2033" w:right="109" w:hanging="1313"/>
        <w:rPr>
          <w:rFonts w:ascii="TimesNewRomanPSMT" w:hAnsi="TimesNewRomanPSMT"/>
          <w:color w:val="000000"/>
          <w:sz w:val="28"/>
          <w:szCs w:val="28"/>
        </w:rPr>
      </w:pPr>
      <w:r w:rsidRPr="004A6D34">
        <w:rPr>
          <w:rFonts w:ascii="SymbolMT" w:hAnsi="SymbolMT"/>
          <w:color w:val="000000"/>
          <w:sz w:val="28"/>
          <w:szCs w:val="28"/>
        </w:rPr>
        <w:t xml:space="preserve">• </w:t>
      </w:r>
      <w:r w:rsidRPr="004A6D34">
        <w:rPr>
          <w:rFonts w:ascii="TimesNewRomanPSMT" w:hAnsi="TimesNewRomanPSMT"/>
          <w:color w:val="000000"/>
          <w:sz w:val="28"/>
          <w:szCs w:val="28"/>
        </w:rPr>
        <w:t>Trazioni delle braccia dalla posizione in sospensione alla spalliera (alunni)</w:t>
      </w:r>
    </w:p>
    <w:p w14:paraId="48A9F9BE" w14:textId="77777777" w:rsidR="004A6D34" w:rsidRDefault="004A6D34" w:rsidP="004A6D34">
      <w:pPr>
        <w:spacing w:before="85" w:line="273" w:lineRule="auto"/>
        <w:ind w:left="2033" w:right="109" w:hanging="1313"/>
        <w:rPr>
          <w:rFonts w:ascii="TimesNewRomanPSMT" w:hAnsi="TimesNewRomanPSMT"/>
          <w:color w:val="000000"/>
          <w:sz w:val="28"/>
          <w:szCs w:val="28"/>
        </w:rPr>
      </w:pPr>
      <w:r w:rsidRPr="004A6D34">
        <w:rPr>
          <w:rFonts w:ascii="SymbolMT" w:hAnsi="SymbolMT"/>
          <w:color w:val="000000"/>
          <w:sz w:val="28"/>
          <w:szCs w:val="28"/>
        </w:rPr>
        <w:t xml:space="preserve">• </w:t>
      </w:r>
      <w:r w:rsidRPr="004A6D34">
        <w:rPr>
          <w:rFonts w:ascii="TimesNewRomanPSMT" w:hAnsi="TimesNewRomanPSMT"/>
          <w:color w:val="000000"/>
          <w:sz w:val="28"/>
          <w:szCs w:val="28"/>
        </w:rPr>
        <w:t>Alla spalliera mantenere la sospensione a braccia piegate per un determinato</w:t>
      </w:r>
    </w:p>
    <w:p w14:paraId="71803A98" w14:textId="77777777" w:rsidR="004A6D34" w:rsidRDefault="004A6D34" w:rsidP="004A6D34">
      <w:pPr>
        <w:spacing w:before="85" w:line="273" w:lineRule="auto"/>
        <w:ind w:left="2033" w:right="109" w:hanging="1313"/>
        <w:rPr>
          <w:rFonts w:ascii="TimesNewRomanPSMT" w:hAnsi="TimesNewRomanPSMT"/>
          <w:color w:val="000000"/>
          <w:sz w:val="28"/>
          <w:szCs w:val="28"/>
        </w:rPr>
      </w:pPr>
      <w:r>
        <w:rPr>
          <w:rFonts w:ascii="TimesNewRomanPSMT" w:hAnsi="TimesNewRomanPSMT"/>
          <w:color w:val="000000"/>
          <w:sz w:val="28"/>
          <w:szCs w:val="28"/>
        </w:rPr>
        <w:t xml:space="preserve">   </w:t>
      </w:r>
      <w:r w:rsidRPr="004A6D34">
        <w:rPr>
          <w:rFonts w:ascii="TimesNewRomanPSMT" w:hAnsi="TimesNewRomanPSMT"/>
          <w:color w:val="000000"/>
          <w:sz w:val="28"/>
          <w:szCs w:val="28"/>
        </w:rPr>
        <w:t>tempo (alunne)</w:t>
      </w:r>
    </w:p>
    <w:p w14:paraId="7AF97531" w14:textId="77777777" w:rsidR="004A6D34" w:rsidRDefault="004A6D34" w:rsidP="004A6D34">
      <w:pPr>
        <w:spacing w:before="85" w:line="273" w:lineRule="auto"/>
        <w:ind w:left="2033" w:right="109" w:hanging="1313"/>
        <w:rPr>
          <w:rFonts w:ascii="TimesNewRomanPSMT" w:hAnsi="TimesNewRomanPSMT"/>
          <w:color w:val="000000"/>
          <w:sz w:val="28"/>
          <w:szCs w:val="28"/>
        </w:rPr>
      </w:pPr>
      <w:r w:rsidRPr="004A6D34">
        <w:rPr>
          <w:rFonts w:ascii="SymbolMT" w:hAnsi="SymbolMT"/>
          <w:color w:val="000000"/>
          <w:sz w:val="28"/>
          <w:szCs w:val="28"/>
        </w:rPr>
        <w:t xml:space="preserve">• </w:t>
      </w:r>
      <w:r w:rsidRPr="004A6D34">
        <w:rPr>
          <w:rFonts w:ascii="TimesNewRomanPSMT" w:hAnsi="TimesNewRomanPSMT"/>
          <w:color w:val="000000"/>
          <w:sz w:val="28"/>
          <w:szCs w:val="28"/>
        </w:rPr>
        <w:t>Dalla posizione supina a gambe piegate e mani alla nuca flettere il busto verso</w:t>
      </w:r>
    </w:p>
    <w:p w14:paraId="41CBFFF9" w14:textId="77777777" w:rsidR="004A6D34" w:rsidRDefault="004A6D34" w:rsidP="004A6D34">
      <w:pPr>
        <w:spacing w:before="85" w:line="273" w:lineRule="auto"/>
        <w:ind w:left="2033" w:right="109" w:hanging="1313"/>
        <w:rPr>
          <w:rFonts w:ascii="TimesNewRomanPSMT" w:hAnsi="TimesNewRomanPSMT"/>
          <w:color w:val="000000"/>
          <w:sz w:val="28"/>
          <w:szCs w:val="28"/>
        </w:rPr>
      </w:pPr>
      <w:r>
        <w:rPr>
          <w:rFonts w:ascii="TimesNewRomanPSMT" w:hAnsi="TimesNewRomanPSMT"/>
          <w:color w:val="000000"/>
          <w:sz w:val="28"/>
          <w:szCs w:val="28"/>
        </w:rPr>
        <w:t xml:space="preserve">   </w:t>
      </w:r>
      <w:r w:rsidRPr="004A6D34">
        <w:rPr>
          <w:rFonts w:ascii="TimesNewRomanPSMT" w:hAnsi="TimesNewRomanPSMT"/>
          <w:color w:val="000000"/>
          <w:sz w:val="28"/>
          <w:szCs w:val="28"/>
        </w:rPr>
        <w:t>le gambe</w:t>
      </w:r>
    </w:p>
    <w:p w14:paraId="334A9172" w14:textId="77777777" w:rsidR="004A6D34" w:rsidRDefault="004A6D34" w:rsidP="004A6D34">
      <w:pPr>
        <w:spacing w:before="85" w:line="273" w:lineRule="auto"/>
        <w:ind w:left="2033" w:right="109" w:hanging="1313"/>
        <w:rPr>
          <w:rFonts w:ascii="TimesNewRomanPSMT" w:hAnsi="TimesNewRomanPSMT"/>
          <w:color w:val="000000"/>
          <w:sz w:val="28"/>
          <w:szCs w:val="28"/>
        </w:rPr>
      </w:pPr>
      <w:r w:rsidRPr="004A6D34">
        <w:rPr>
          <w:rFonts w:ascii="TimesNewRomanPSMT" w:hAnsi="TimesNewRomanPSMT"/>
          <w:color w:val="000000"/>
          <w:sz w:val="28"/>
          <w:szCs w:val="28"/>
        </w:rPr>
        <w:t>VELOCITA’</w:t>
      </w:r>
    </w:p>
    <w:p w14:paraId="0A33AD49" w14:textId="77777777" w:rsidR="004A6D34" w:rsidRDefault="004A6D34" w:rsidP="004A6D34">
      <w:pPr>
        <w:spacing w:before="85" w:line="273" w:lineRule="auto"/>
        <w:ind w:left="2033" w:right="109" w:hanging="1313"/>
        <w:rPr>
          <w:rFonts w:ascii="TimesNewRomanPSMT" w:hAnsi="TimesNewRomanPSMT"/>
          <w:color w:val="000000"/>
          <w:sz w:val="28"/>
          <w:szCs w:val="28"/>
        </w:rPr>
      </w:pPr>
      <w:r w:rsidRPr="004A6D34">
        <w:rPr>
          <w:rFonts w:ascii="SymbolMT" w:hAnsi="SymbolMT"/>
          <w:color w:val="000000"/>
          <w:sz w:val="28"/>
          <w:szCs w:val="28"/>
        </w:rPr>
        <w:t xml:space="preserve">• </w:t>
      </w:r>
      <w:r w:rsidRPr="004A6D34">
        <w:rPr>
          <w:rFonts w:ascii="TimesNewRomanPSMT" w:hAnsi="TimesNewRomanPSMT"/>
          <w:color w:val="000000"/>
          <w:sz w:val="28"/>
          <w:szCs w:val="28"/>
        </w:rPr>
        <w:t>Corsa su una distanza di 30 metri</w:t>
      </w:r>
    </w:p>
    <w:p w14:paraId="704CE0C8" w14:textId="77777777" w:rsidR="00E60E74" w:rsidRDefault="004A6D34" w:rsidP="004A6D34">
      <w:pPr>
        <w:spacing w:before="85" w:line="273" w:lineRule="auto"/>
        <w:ind w:left="2033" w:right="109" w:hanging="1313"/>
        <w:rPr>
          <w:rFonts w:ascii="TimesNewRomanPSMT" w:hAnsi="TimesNewRomanPSMT"/>
          <w:color w:val="000000"/>
          <w:sz w:val="28"/>
          <w:szCs w:val="28"/>
        </w:rPr>
      </w:pPr>
      <w:r w:rsidRPr="004A6D34">
        <w:rPr>
          <w:rFonts w:ascii="SymbolMT" w:hAnsi="SymbolMT"/>
          <w:color w:val="000000"/>
          <w:sz w:val="28"/>
          <w:szCs w:val="28"/>
        </w:rPr>
        <w:t xml:space="preserve">• </w:t>
      </w:r>
      <w:r w:rsidRPr="004A6D34">
        <w:rPr>
          <w:rFonts w:ascii="TimesNewRomanPSMT" w:hAnsi="TimesNewRomanPSMT"/>
          <w:color w:val="000000"/>
          <w:sz w:val="28"/>
          <w:szCs w:val="28"/>
        </w:rPr>
        <w:t>Corsa a navetta su un percorso di 20 metri (10 A-10R) (rapidità)</w:t>
      </w:r>
    </w:p>
    <w:p w14:paraId="11A6A6CB" w14:textId="77777777" w:rsidR="00E60E74" w:rsidRDefault="004A6D34" w:rsidP="004A6D34">
      <w:pPr>
        <w:spacing w:before="85" w:line="273" w:lineRule="auto"/>
        <w:ind w:left="2033" w:right="109" w:hanging="1313"/>
        <w:rPr>
          <w:rFonts w:ascii="TimesNewRomanPSMT" w:hAnsi="TimesNewRomanPSMT"/>
          <w:color w:val="000000"/>
          <w:sz w:val="28"/>
          <w:szCs w:val="28"/>
        </w:rPr>
      </w:pPr>
      <w:r w:rsidRPr="004A6D34">
        <w:rPr>
          <w:rFonts w:ascii="TimesNewRomanPSMT" w:hAnsi="TimesNewRomanPSMT"/>
          <w:color w:val="000000"/>
          <w:sz w:val="28"/>
          <w:szCs w:val="28"/>
        </w:rPr>
        <w:t>RESISTENZA</w:t>
      </w:r>
    </w:p>
    <w:p w14:paraId="62E14284" w14:textId="77777777" w:rsidR="00E60E74" w:rsidRDefault="004A6D34" w:rsidP="004A6D34">
      <w:pPr>
        <w:spacing w:before="85" w:line="273" w:lineRule="auto"/>
        <w:ind w:left="2033" w:right="109" w:hanging="1313"/>
        <w:rPr>
          <w:rFonts w:ascii="TimesNewRomanPSMT" w:hAnsi="TimesNewRomanPSMT"/>
          <w:color w:val="000000"/>
          <w:sz w:val="28"/>
          <w:szCs w:val="28"/>
        </w:rPr>
      </w:pPr>
      <w:r w:rsidRPr="004A6D34">
        <w:rPr>
          <w:rFonts w:ascii="SymbolMT" w:hAnsi="SymbolMT"/>
          <w:color w:val="000000"/>
          <w:sz w:val="28"/>
          <w:szCs w:val="28"/>
        </w:rPr>
        <w:t xml:space="preserve">• </w:t>
      </w:r>
      <w:r w:rsidRPr="004A6D34">
        <w:rPr>
          <w:rFonts w:ascii="TimesNewRomanPSMT" w:hAnsi="TimesNewRomanPSMT"/>
          <w:color w:val="000000"/>
          <w:sz w:val="28"/>
          <w:szCs w:val="28"/>
        </w:rPr>
        <w:t>Test , corse prolungate nel tempo per un impegno di 2 minuti per le alunne e</w:t>
      </w:r>
    </w:p>
    <w:p w14:paraId="7199D9B4" w14:textId="77777777" w:rsidR="00E60E74" w:rsidRDefault="00E60E74" w:rsidP="004A6D34">
      <w:pPr>
        <w:spacing w:before="85" w:line="273" w:lineRule="auto"/>
        <w:ind w:left="2033" w:right="109" w:hanging="1313"/>
        <w:rPr>
          <w:rFonts w:ascii="TimesNewRomanPSMT" w:hAnsi="TimesNewRomanPSMT"/>
          <w:color w:val="000000"/>
          <w:sz w:val="28"/>
          <w:szCs w:val="28"/>
        </w:rPr>
      </w:pPr>
      <w:r>
        <w:rPr>
          <w:rFonts w:ascii="TimesNewRomanPSMT" w:hAnsi="TimesNewRomanPSMT"/>
          <w:color w:val="000000"/>
          <w:sz w:val="28"/>
          <w:szCs w:val="28"/>
        </w:rPr>
        <w:t xml:space="preserve">   </w:t>
      </w:r>
      <w:r w:rsidR="004A6D34" w:rsidRPr="004A6D34">
        <w:rPr>
          <w:rFonts w:ascii="TimesNewRomanPSMT" w:hAnsi="TimesNewRomanPSMT"/>
          <w:color w:val="000000"/>
          <w:sz w:val="28"/>
          <w:szCs w:val="28"/>
        </w:rPr>
        <w:t>di 4 minuti per gli alunni.</w:t>
      </w:r>
    </w:p>
    <w:p w14:paraId="53D5D575" w14:textId="77777777" w:rsidR="00E60E74" w:rsidRDefault="004A6D34" w:rsidP="004A6D34">
      <w:pPr>
        <w:spacing w:before="85" w:line="273" w:lineRule="auto"/>
        <w:ind w:left="2033" w:right="109" w:hanging="1313"/>
        <w:rPr>
          <w:rFonts w:ascii="TimesNewRomanPSMT" w:hAnsi="TimesNewRomanPSMT"/>
          <w:color w:val="000000"/>
          <w:sz w:val="28"/>
          <w:szCs w:val="28"/>
        </w:rPr>
      </w:pPr>
      <w:r w:rsidRPr="004A6D34">
        <w:rPr>
          <w:rFonts w:ascii="TimesNewRomanPSMT" w:hAnsi="TimesNewRomanPSMT"/>
          <w:color w:val="000000"/>
          <w:sz w:val="28"/>
          <w:szCs w:val="28"/>
        </w:rPr>
        <w:t>MOBILITA’ ARTICOLARE</w:t>
      </w:r>
    </w:p>
    <w:p w14:paraId="11745A84" w14:textId="14747C6B" w:rsidR="00E60E74" w:rsidRDefault="004A6D34" w:rsidP="004A6D34">
      <w:pPr>
        <w:spacing w:before="85" w:line="273" w:lineRule="auto"/>
        <w:ind w:left="2033" w:right="109" w:hanging="1313"/>
        <w:rPr>
          <w:rFonts w:ascii="TimesNewRomanPSMT" w:hAnsi="TimesNewRomanPSMT"/>
          <w:color w:val="000000"/>
          <w:sz w:val="28"/>
          <w:szCs w:val="28"/>
        </w:rPr>
      </w:pPr>
      <w:r w:rsidRPr="004A6D34">
        <w:rPr>
          <w:rFonts w:ascii="SymbolMT" w:hAnsi="SymbolMT"/>
          <w:color w:val="000000"/>
          <w:sz w:val="28"/>
          <w:szCs w:val="28"/>
        </w:rPr>
        <w:t xml:space="preserve">• </w:t>
      </w:r>
      <w:r w:rsidRPr="004A6D34">
        <w:rPr>
          <w:rFonts w:ascii="TimesNewRomanPSMT" w:hAnsi="TimesNewRomanPSMT"/>
          <w:color w:val="000000"/>
          <w:sz w:val="28"/>
          <w:szCs w:val="28"/>
        </w:rPr>
        <w:t>Con una flessione del busto a gambe unite tese toccare con le mani la</w:t>
      </w:r>
    </w:p>
    <w:p w14:paraId="2A3981C4" w14:textId="6714E974" w:rsidR="004A6D34" w:rsidRDefault="00E60E74" w:rsidP="00E60E74">
      <w:pPr>
        <w:spacing w:before="85" w:line="273" w:lineRule="auto"/>
        <w:ind w:left="720" w:right="109"/>
        <w:rPr>
          <w:b/>
          <w:color w:val="4471C4"/>
          <w:sz w:val="28"/>
        </w:rPr>
      </w:pPr>
      <w:r>
        <w:rPr>
          <w:rFonts w:ascii="TimesNewRomanPSMT" w:hAnsi="TimesNewRomanPSMT"/>
          <w:color w:val="000000"/>
          <w:sz w:val="28"/>
          <w:szCs w:val="28"/>
        </w:rPr>
        <w:t xml:space="preserve">   </w:t>
      </w:r>
      <w:r w:rsidR="004A6D34" w:rsidRPr="004A6D34">
        <w:rPr>
          <w:rFonts w:ascii="TimesNewRomanPSMT" w:hAnsi="TimesNewRomanPSMT"/>
          <w:color w:val="000000"/>
          <w:sz w:val="28"/>
          <w:szCs w:val="28"/>
        </w:rPr>
        <w:t>punta dei</w:t>
      </w:r>
      <w:r>
        <w:rPr>
          <w:rFonts w:ascii="TimesNewRomanPSMT" w:hAnsi="TimesNewRomanPSMT"/>
          <w:color w:val="000000"/>
          <w:sz w:val="28"/>
          <w:szCs w:val="28"/>
        </w:rPr>
        <w:t xml:space="preserve"> </w:t>
      </w:r>
      <w:r w:rsidR="004A6D34" w:rsidRPr="004A6D34">
        <w:rPr>
          <w:rFonts w:ascii="TimesNewRomanPSMT" w:hAnsi="TimesNewRomanPSMT"/>
          <w:color w:val="000000"/>
          <w:sz w:val="28"/>
          <w:szCs w:val="28"/>
        </w:rPr>
        <w:t>piedi</w:t>
      </w:r>
      <w:r w:rsidR="004A6D34" w:rsidRPr="004A6D34">
        <w:rPr>
          <w:rFonts w:ascii="TimesNewRomanPSMT" w:hAnsi="TimesNewRomanPSMT"/>
          <w:color w:val="000000"/>
          <w:sz w:val="28"/>
          <w:szCs w:val="28"/>
        </w:rPr>
        <w:br/>
      </w:r>
      <w:r w:rsidR="004A6D34" w:rsidRPr="004A6D34">
        <w:rPr>
          <w:rFonts w:ascii="SymbolMT" w:hAnsi="SymbolMT"/>
          <w:color w:val="000000"/>
          <w:sz w:val="28"/>
          <w:szCs w:val="28"/>
        </w:rPr>
        <w:t xml:space="preserve">• </w:t>
      </w:r>
      <w:r w:rsidR="004A6D34" w:rsidRPr="004A6D34">
        <w:rPr>
          <w:rFonts w:ascii="TimesNewRomanPSMT" w:hAnsi="TimesNewRomanPSMT"/>
          <w:color w:val="000000"/>
          <w:sz w:val="28"/>
          <w:szCs w:val="28"/>
        </w:rPr>
        <w:t>Con le braccia in fuori toccare con la mano dx la scapola sx e viceversa</w:t>
      </w:r>
      <w:r w:rsidR="004A6D34" w:rsidRPr="004A6D34">
        <w:rPr>
          <w:rFonts w:ascii="TimesNewRomanPSMT" w:hAnsi="TimesNewRomanPSMT"/>
          <w:color w:val="000000"/>
          <w:sz w:val="28"/>
          <w:szCs w:val="28"/>
        </w:rPr>
        <w:br/>
      </w:r>
      <w:r w:rsidR="004A6D34" w:rsidRPr="004A6D34">
        <w:rPr>
          <w:rFonts w:ascii="SymbolMT" w:hAnsi="SymbolMT"/>
          <w:color w:val="000000"/>
          <w:sz w:val="28"/>
          <w:szCs w:val="28"/>
        </w:rPr>
        <w:t xml:space="preserve">• </w:t>
      </w:r>
      <w:r w:rsidR="004A6D34" w:rsidRPr="004A6D34">
        <w:rPr>
          <w:rFonts w:ascii="TimesNewRomanPSMT" w:hAnsi="TimesNewRomanPSMT"/>
          <w:color w:val="000000"/>
          <w:sz w:val="28"/>
          <w:szCs w:val="28"/>
        </w:rPr>
        <w:t>Divaricata massima sia in senso sagittale che in senso trasversale</w:t>
      </w:r>
      <w:r w:rsidR="004A6D34" w:rsidRPr="004A6D34">
        <w:rPr>
          <w:rFonts w:ascii="TimesNewRomanPSMT" w:hAnsi="TimesNewRomanPSMT"/>
          <w:color w:val="000000"/>
          <w:sz w:val="28"/>
          <w:szCs w:val="28"/>
        </w:rPr>
        <w:br/>
        <w:t>EQUILIBRIO</w:t>
      </w:r>
      <w:r w:rsidR="004A6D34" w:rsidRPr="004A6D34">
        <w:rPr>
          <w:rFonts w:ascii="TimesNewRomanPSMT" w:hAnsi="TimesNewRomanPSMT"/>
          <w:color w:val="000000"/>
          <w:sz w:val="28"/>
          <w:szCs w:val="28"/>
        </w:rPr>
        <w:br/>
      </w:r>
      <w:r w:rsidR="004A6D34" w:rsidRPr="004A6D34">
        <w:rPr>
          <w:rFonts w:ascii="SymbolMT" w:hAnsi="SymbolMT"/>
          <w:color w:val="000000"/>
          <w:sz w:val="28"/>
          <w:szCs w:val="28"/>
        </w:rPr>
        <w:t xml:space="preserve">• </w:t>
      </w:r>
      <w:r w:rsidR="004A6D34" w:rsidRPr="004A6D34">
        <w:rPr>
          <w:rFonts w:ascii="TimesNewRomanPSMT" w:hAnsi="TimesNewRomanPSMT"/>
          <w:color w:val="000000"/>
          <w:sz w:val="28"/>
          <w:szCs w:val="28"/>
        </w:rPr>
        <w:t>Saltellare su un solo piede sul posto alternando con l’altro piede</w:t>
      </w:r>
      <w:r w:rsidR="004A6D34" w:rsidRPr="004A6D34">
        <w:rPr>
          <w:rFonts w:ascii="TimesNewRomanPSMT" w:hAnsi="TimesNewRomanPSMT"/>
          <w:color w:val="000000"/>
          <w:sz w:val="28"/>
          <w:szCs w:val="28"/>
        </w:rPr>
        <w:br/>
      </w:r>
      <w:r w:rsidR="004A6D34" w:rsidRPr="004A6D34">
        <w:rPr>
          <w:rFonts w:ascii="SymbolMT" w:hAnsi="SymbolMT"/>
          <w:color w:val="000000"/>
          <w:sz w:val="28"/>
          <w:szCs w:val="28"/>
        </w:rPr>
        <w:t xml:space="preserve">• </w:t>
      </w:r>
      <w:r w:rsidR="004A6D34" w:rsidRPr="004A6D34">
        <w:rPr>
          <w:rFonts w:ascii="TimesNewRomanPSMT" w:hAnsi="TimesNewRomanPSMT"/>
          <w:color w:val="000000"/>
          <w:sz w:val="28"/>
          <w:szCs w:val="28"/>
        </w:rPr>
        <w:t>Stesso esercizio di cui sopra procedendo lungo una linea per 10 metri</w:t>
      </w:r>
      <w:r w:rsidR="004A6D34" w:rsidRPr="004A6D34">
        <w:rPr>
          <w:rFonts w:ascii="TimesNewRomanPSMT" w:hAnsi="TimesNewRomanPSMT"/>
          <w:color w:val="000000"/>
          <w:sz w:val="28"/>
          <w:szCs w:val="28"/>
        </w:rPr>
        <w:br/>
      </w:r>
      <w:r w:rsidR="004A6D34" w:rsidRPr="004A6D34">
        <w:rPr>
          <w:rFonts w:ascii="SymbolMT" w:hAnsi="SymbolMT"/>
          <w:color w:val="000000"/>
          <w:sz w:val="28"/>
          <w:szCs w:val="28"/>
        </w:rPr>
        <w:t xml:space="preserve">• </w:t>
      </w:r>
      <w:r w:rsidR="004A6D34" w:rsidRPr="004A6D34">
        <w:rPr>
          <w:rFonts w:ascii="TimesNewRomanPSMT" w:hAnsi="TimesNewRomanPSMT"/>
          <w:color w:val="000000"/>
          <w:sz w:val="28"/>
          <w:szCs w:val="28"/>
        </w:rPr>
        <w:t>Eseguire una traslocazione sull’asse di equilibrio, fermarsi e cambiare</w:t>
      </w:r>
      <w:r w:rsidR="004A6D34" w:rsidRPr="004A6D34">
        <w:rPr>
          <w:rFonts w:ascii="TimesNewRomanPSMT" w:hAnsi="TimesNewRomanPSMT"/>
          <w:color w:val="000000"/>
          <w:sz w:val="28"/>
          <w:szCs w:val="28"/>
        </w:rPr>
        <w:br/>
        <w:t>direzione</w:t>
      </w:r>
    </w:p>
    <w:p w14:paraId="789EA3EF" w14:textId="11612FD5" w:rsidR="004A6D34" w:rsidRDefault="004A6D34">
      <w:pPr>
        <w:spacing w:before="85" w:line="273" w:lineRule="auto"/>
        <w:ind w:left="2033" w:right="109" w:hanging="1417"/>
        <w:rPr>
          <w:b/>
          <w:color w:val="4471C4"/>
          <w:sz w:val="28"/>
        </w:rPr>
      </w:pPr>
    </w:p>
    <w:p w14:paraId="5874A737" w14:textId="0E3FC299" w:rsidR="00F43389" w:rsidRDefault="00F43389">
      <w:pPr>
        <w:spacing w:before="85" w:line="273" w:lineRule="auto"/>
        <w:ind w:left="2033" w:right="109" w:hanging="1417"/>
        <w:rPr>
          <w:b/>
          <w:color w:val="4471C4"/>
          <w:sz w:val="28"/>
        </w:rPr>
      </w:pPr>
    </w:p>
    <w:p w14:paraId="3F192459" w14:textId="77777777" w:rsidR="00F43389" w:rsidRDefault="00F43389">
      <w:pPr>
        <w:spacing w:before="85" w:line="273" w:lineRule="auto"/>
        <w:ind w:left="2033" w:right="109" w:hanging="1417"/>
        <w:rPr>
          <w:b/>
          <w:color w:val="4471C4"/>
          <w:sz w:val="28"/>
        </w:rPr>
      </w:pPr>
    </w:p>
    <w:p w14:paraId="0312954C" w14:textId="5958BE88" w:rsidR="00E20194" w:rsidRPr="00E20194" w:rsidRDefault="00E20194" w:rsidP="00E20194">
      <w:pPr>
        <w:spacing w:before="85" w:line="273" w:lineRule="auto"/>
        <w:ind w:left="2033" w:right="109" w:hanging="1417"/>
        <w:jc w:val="center"/>
        <w:rPr>
          <w:b/>
          <w:sz w:val="28"/>
        </w:rPr>
      </w:pPr>
      <w:r w:rsidRPr="00E20194">
        <w:rPr>
          <w:b/>
          <w:sz w:val="28"/>
        </w:rPr>
        <w:t>REGOLAMENTO  DI   SCIENZE     MOTORIE</w:t>
      </w:r>
    </w:p>
    <w:p w14:paraId="7AF6305D" w14:textId="77777777" w:rsidR="00E20194" w:rsidRPr="00E20194" w:rsidRDefault="00E20194" w:rsidP="00E20194">
      <w:pPr>
        <w:spacing w:before="85" w:line="273" w:lineRule="auto"/>
        <w:ind w:left="2033" w:right="109" w:hanging="1417"/>
        <w:rPr>
          <w:b/>
          <w:color w:val="4471C4"/>
          <w:sz w:val="28"/>
        </w:rPr>
      </w:pPr>
    </w:p>
    <w:p w14:paraId="51AA62FC" w14:textId="77777777" w:rsidR="00E20194" w:rsidRPr="00E20194" w:rsidRDefault="00E20194" w:rsidP="00E20194">
      <w:pPr>
        <w:spacing w:before="85" w:line="273" w:lineRule="auto"/>
        <w:ind w:left="2033" w:right="109" w:hanging="1417"/>
        <w:rPr>
          <w:b/>
          <w:color w:val="000000" w:themeColor="text1"/>
          <w:sz w:val="28"/>
        </w:rPr>
      </w:pPr>
      <w:r w:rsidRPr="00E20194">
        <w:rPr>
          <w:b/>
          <w:color w:val="000000" w:themeColor="text1"/>
          <w:sz w:val="28"/>
        </w:rPr>
        <w:t>Gli alunni per utilizzare la  palestra devono eseguire le seguenti regole:</w:t>
      </w:r>
    </w:p>
    <w:p w14:paraId="10A4506A" w14:textId="77777777" w:rsidR="00E20194" w:rsidRPr="00E20194" w:rsidRDefault="00E20194" w:rsidP="00E20194">
      <w:pPr>
        <w:spacing w:before="85" w:line="273" w:lineRule="auto"/>
        <w:ind w:left="2033" w:right="109" w:hanging="1417"/>
        <w:rPr>
          <w:b/>
          <w:color w:val="000000" w:themeColor="text1"/>
          <w:sz w:val="28"/>
        </w:rPr>
      </w:pPr>
      <w:r w:rsidRPr="00E20194">
        <w:rPr>
          <w:b/>
          <w:color w:val="000000" w:themeColor="text1"/>
          <w:sz w:val="28"/>
        </w:rPr>
        <w:t>1- Venire a scuola già con abbigliamento sportivo</w:t>
      </w:r>
    </w:p>
    <w:p w14:paraId="43FB0596" w14:textId="77777777" w:rsidR="00804F37" w:rsidRDefault="00E20194" w:rsidP="00E20194">
      <w:pPr>
        <w:spacing w:before="85" w:line="273" w:lineRule="auto"/>
        <w:ind w:left="2033" w:right="109" w:hanging="1417"/>
        <w:rPr>
          <w:b/>
          <w:color w:val="000000" w:themeColor="text1"/>
          <w:sz w:val="28"/>
        </w:rPr>
      </w:pPr>
      <w:r w:rsidRPr="00E20194">
        <w:rPr>
          <w:b/>
          <w:color w:val="000000" w:themeColor="text1"/>
          <w:sz w:val="28"/>
        </w:rPr>
        <w:t>2-  Portare un sacchetto per riporre oggetti personali (cellulare, telo, bottiglia</w:t>
      </w:r>
    </w:p>
    <w:p w14:paraId="2C0E160A" w14:textId="4E715B8C" w:rsidR="00804F37" w:rsidRDefault="00E20194" w:rsidP="00804F37">
      <w:pPr>
        <w:spacing w:before="85" w:line="273" w:lineRule="auto"/>
        <w:ind w:left="2033" w:right="109" w:hanging="1417"/>
        <w:rPr>
          <w:b/>
          <w:color w:val="000000" w:themeColor="text1"/>
          <w:sz w:val="28"/>
        </w:rPr>
      </w:pPr>
      <w:r w:rsidRPr="00E20194">
        <w:rPr>
          <w:b/>
          <w:color w:val="000000" w:themeColor="text1"/>
          <w:sz w:val="28"/>
        </w:rPr>
        <w:t>acqua,mascherina,scarpe,</w:t>
      </w:r>
      <w:r w:rsidR="00804F37">
        <w:rPr>
          <w:b/>
          <w:color w:val="000000" w:themeColor="text1"/>
          <w:sz w:val="28"/>
        </w:rPr>
        <w:t xml:space="preserve"> </w:t>
      </w:r>
      <w:r w:rsidRPr="00E20194">
        <w:rPr>
          <w:b/>
          <w:color w:val="000000" w:themeColor="text1"/>
          <w:sz w:val="28"/>
        </w:rPr>
        <w:t>maglietta di ricambio,</w:t>
      </w:r>
      <w:r w:rsidR="00804F37">
        <w:rPr>
          <w:b/>
          <w:color w:val="000000" w:themeColor="text1"/>
          <w:sz w:val="28"/>
        </w:rPr>
        <w:t xml:space="preserve"> </w:t>
      </w:r>
      <w:r w:rsidRPr="00E20194">
        <w:rPr>
          <w:b/>
          <w:color w:val="000000" w:themeColor="text1"/>
          <w:sz w:val="28"/>
        </w:rPr>
        <w:t>fazzoletti imbevuti</w:t>
      </w:r>
    </w:p>
    <w:p w14:paraId="0AADB772" w14:textId="1260F119" w:rsidR="00E20194" w:rsidRPr="00E20194" w:rsidRDefault="00E20194" w:rsidP="00804F37">
      <w:pPr>
        <w:spacing w:before="85" w:line="273" w:lineRule="auto"/>
        <w:ind w:left="2033" w:right="109" w:hanging="1417"/>
        <w:rPr>
          <w:b/>
          <w:color w:val="000000" w:themeColor="text1"/>
          <w:sz w:val="28"/>
        </w:rPr>
      </w:pPr>
      <w:r w:rsidRPr="00E20194">
        <w:rPr>
          <w:b/>
          <w:color w:val="000000" w:themeColor="text1"/>
          <w:sz w:val="28"/>
        </w:rPr>
        <w:t xml:space="preserve">contrassegnato con il proprio nome cognome e classe.                                                                                                                                                                                                                                                    </w:t>
      </w:r>
    </w:p>
    <w:p w14:paraId="45634816" w14:textId="77777777" w:rsidR="00E20194" w:rsidRPr="00E20194" w:rsidRDefault="00E20194" w:rsidP="00E20194">
      <w:pPr>
        <w:spacing w:before="85" w:line="273" w:lineRule="auto"/>
        <w:ind w:left="2033" w:right="109" w:hanging="1417"/>
        <w:rPr>
          <w:b/>
          <w:color w:val="000000" w:themeColor="text1"/>
          <w:sz w:val="28"/>
        </w:rPr>
      </w:pPr>
      <w:r w:rsidRPr="00E20194">
        <w:rPr>
          <w:b/>
          <w:color w:val="000000" w:themeColor="text1"/>
          <w:sz w:val="28"/>
        </w:rPr>
        <w:t xml:space="preserve">3-  Andare in  bagno prima di scendere in palestra .                                                                                                     </w:t>
      </w:r>
    </w:p>
    <w:p w14:paraId="0CD14C43" w14:textId="77777777" w:rsidR="00E20194" w:rsidRPr="00E20194" w:rsidRDefault="00E20194" w:rsidP="00E20194">
      <w:pPr>
        <w:spacing w:before="85" w:line="273" w:lineRule="auto"/>
        <w:ind w:left="2033" w:right="109" w:hanging="1417"/>
        <w:rPr>
          <w:b/>
          <w:color w:val="000000" w:themeColor="text1"/>
          <w:sz w:val="28"/>
        </w:rPr>
      </w:pPr>
      <w:r w:rsidRPr="00E20194">
        <w:rPr>
          <w:b/>
          <w:color w:val="000000" w:themeColor="text1"/>
          <w:sz w:val="28"/>
        </w:rPr>
        <w:t xml:space="preserve">4-  Sanificare le mani .                                                                                                                                                                                                                                        </w:t>
      </w:r>
    </w:p>
    <w:p w14:paraId="546758C4" w14:textId="77777777" w:rsidR="00E20194" w:rsidRPr="00E20194" w:rsidRDefault="00E20194" w:rsidP="00E20194">
      <w:pPr>
        <w:spacing w:before="85" w:line="273" w:lineRule="auto"/>
        <w:ind w:left="2033" w:right="109" w:hanging="1417"/>
        <w:rPr>
          <w:b/>
          <w:color w:val="000000" w:themeColor="text1"/>
          <w:sz w:val="28"/>
        </w:rPr>
      </w:pPr>
      <w:r w:rsidRPr="00E20194">
        <w:rPr>
          <w:b/>
          <w:color w:val="000000" w:themeColor="text1"/>
          <w:sz w:val="28"/>
        </w:rPr>
        <w:t xml:space="preserve">5-  Scendere 1 alla volta distanziati (2 metri),con mascherina .                                                                                   </w:t>
      </w:r>
    </w:p>
    <w:p w14:paraId="1BC53A69" w14:textId="77777777" w:rsidR="00E20194" w:rsidRPr="00E20194" w:rsidRDefault="00E20194" w:rsidP="00E20194">
      <w:pPr>
        <w:spacing w:before="85" w:line="273" w:lineRule="auto"/>
        <w:ind w:left="2033" w:right="109" w:hanging="1417"/>
        <w:rPr>
          <w:b/>
          <w:color w:val="000000" w:themeColor="text1"/>
          <w:sz w:val="28"/>
        </w:rPr>
      </w:pPr>
      <w:r w:rsidRPr="00E20194">
        <w:rPr>
          <w:b/>
          <w:color w:val="000000" w:themeColor="text1"/>
          <w:sz w:val="28"/>
        </w:rPr>
        <w:t xml:space="preserve">6-  Durante l’ora non si va in bagno tranne nei casi urgenti ed 1 alla volta ;sanificandosi le mani.                                                                                                                                                                                          </w:t>
      </w:r>
    </w:p>
    <w:p w14:paraId="32D8AF0C" w14:textId="77777777" w:rsidR="00804F37" w:rsidRDefault="00E20194" w:rsidP="00E20194">
      <w:pPr>
        <w:spacing w:before="85" w:line="273" w:lineRule="auto"/>
        <w:ind w:left="2033" w:right="109" w:hanging="1417"/>
        <w:rPr>
          <w:b/>
          <w:color w:val="000000" w:themeColor="text1"/>
          <w:sz w:val="28"/>
        </w:rPr>
      </w:pPr>
      <w:r w:rsidRPr="00E20194">
        <w:rPr>
          <w:b/>
          <w:color w:val="000000" w:themeColor="text1"/>
          <w:sz w:val="28"/>
        </w:rPr>
        <w:t>7-  Portare tappetino personale,telo,racchetta( sia di tennis tavolo che di badminton)</w:t>
      </w:r>
    </w:p>
    <w:p w14:paraId="785E9480" w14:textId="3DC02723" w:rsidR="00E20194" w:rsidRPr="00E20194" w:rsidRDefault="00E20194" w:rsidP="00E20194">
      <w:pPr>
        <w:spacing w:before="85" w:line="273" w:lineRule="auto"/>
        <w:ind w:left="2033" w:right="109" w:hanging="1417"/>
        <w:rPr>
          <w:b/>
          <w:color w:val="000000" w:themeColor="text1"/>
          <w:sz w:val="28"/>
        </w:rPr>
      </w:pPr>
      <w:r w:rsidRPr="00E20194">
        <w:rPr>
          <w:b/>
          <w:color w:val="000000" w:themeColor="text1"/>
          <w:sz w:val="28"/>
        </w:rPr>
        <w:t>personale.</w:t>
      </w:r>
      <w:r w:rsidR="00804F37">
        <w:rPr>
          <w:b/>
          <w:color w:val="000000" w:themeColor="text1"/>
          <w:sz w:val="28"/>
        </w:rPr>
        <w:t xml:space="preserve"> </w:t>
      </w:r>
      <w:r w:rsidRPr="00E20194">
        <w:rPr>
          <w:b/>
          <w:color w:val="000000" w:themeColor="text1"/>
          <w:sz w:val="28"/>
        </w:rPr>
        <w:t xml:space="preserve">Mettere etichetta con nome                                                                                                                                                </w:t>
      </w:r>
    </w:p>
    <w:p w14:paraId="5F73E1D8" w14:textId="77777777" w:rsidR="00E20194" w:rsidRPr="00E20194" w:rsidRDefault="00E20194" w:rsidP="00E20194">
      <w:pPr>
        <w:spacing w:before="85" w:line="273" w:lineRule="auto"/>
        <w:ind w:left="2033" w:right="109" w:hanging="1417"/>
        <w:rPr>
          <w:b/>
          <w:color w:val="000000" w:themeColor="text1"/>
          <w:sz w:val="28"/>
        </w:rPr>
      </w:pPr>
      <w:r w:rsidRPr="00E20194">
        <w:rPr>
          <w:b/>
          <w:color w:val="000000" w:themeColor="text1"/>
          <w:sz w:val="28"/>
        </w:rPr>
        <w:t xml:space="preserve">8-  Prima di lasciare la palestra sanificare gli attrezzi in comune.                                                                                 </w:t>
      </w:r>
    </w:p>
    <w:p w14:paraId="5841A398" w14:textId="77777777" w:rsidR="00E20194" w:rsidRDefault="00E20194">
      <w:pPr>
        <w:spacing w:before="85" w:line="273" w:lineRule="auto"/>
        <w:ind w:left="2033" w:right="109" w:hanging="1417"/>
        <w:rPr>
          <w:b/>
          <w:color w:val="4471C4"/>
          <w:sz w:val="28"/>
        </w:rPr>
      </w:pPr>
    </w:p>
    <w:p w14:paraId="2961958D" w14:textId="1FB31638" w:rsidR="004A6D34" w:rsidRDefault="004A6D34">
      <w:pPr>
        <w:spacing w:before="85" w:line="273" w:lineRule="auto"/>
        <w:ind w:left="2033" w:right="109" w:hanging="1417"/>
        <w:rPr>
          <w:b/>
          <w:color w:val="4471C4"/>
          <w:sz w:val="28"/>
        </w:rPr>
      </w:pPr>
    </w:p>
    <w:p w14:paraId="34682D93" w14:textId="105A4C32" w:rsidR="004A6D34" w:rsidRDefault="004A6D34">
      <w:pPr>
        <w:spacing w:before="85" w:line="273" w:lineRule="auto"/>
        <w:ind w:left="2033" w:right="109" w:hanging="1417"/>
        <w:rPr>
          <w:b/>
          <w:color w:val="4471C4"/>
          <w:sz w:val="28"/>
        </w:rPr>
      </w:pPr>
    </w:p>
    <w:p w14:paraId="4288D819" w14:textId="42945016" w:rsidR="004A6D34" w:rsidRDefault="004A6D34">
      <w:pPr>
        <w:spacing w:before="85" w:line="273" w:lineRule="auto"/>
        <w:ind w:left="2033" w:right="109" w:hanging="1417"/>
        <w:rPr>
          <w:b/>
          <w:color w:val="4471C4"/>
          <w:sz w:val="28"/>
        </w:rPr>
      </w:pPr>
    </w:p>
    <w:p w14:paraId="4ED12918" w14:textId="49225409" w:rsidR="00F43389" w:rsidRDefault="00F43389">
      <w:pPr>
        <w:spacing w:before="85" w:line="273" w:lineRule="auto"/>
        <w:ind w:left="2033" w:right="109" w:hanging="1417"/>
        <w:rPr>
          <w:b/>
          <w:color w:val="4471C4"/>
          <w:sz w:val="28"/>
        </w:rPr>
      </w:pPr>
    </w:p>
    <w:p w14:paraId="44FEC0B3" w14:textId="7C336E49" w:rsidR="00F43389" w:rsidRDefault="00F43389">
      <w:pPr>
        <w:spacing w:before="85" w:line="273" w:lineRule="auto"/>
        <w:ind w:left="2033" w:right="109" w:hanging="1417"/>
        <w:rPr>
          <w:b/>
          <w:color w:val="4471C4"/>
          <w:sz w:val="28"/>
        </w:rPr>
      </w:pPr>
    </w:p>
    <w:p w14:paraId="5C1AEFDD" w14:textId="1070C92E" w:rsidR="00F43389" w:rsidRDefault="00F43389">
      <w:pPr>
        <w:spacing w:before="85" w:line="273" w:lineRule="auto"/>
        <w:ind w:left="2033" w:right="109" w:hanging="1417"/>
        <w:rPr>
          <w:b/>
          <w:color w:val="4471C4"/>
          <w:sz w:val="28"/>
        </w:rPr>
      </w:pPr>
    </w:p>
    <w:p w14:paraId="51E29FA9" w14:textId="7E13E7D7" w:rsidR="00F43389" w:rsidRDefault="00F43389">
      <w:pPr>
        <w:spacing w:before="85" w:line="273" w:lineRule="auto"/>
        <w:ind w:left="2033" w:right="109" w:hanging="1417"/>
        <w:rPr>
          <w:b/>
          <w:color w:val="4471C4"/>
          <w:sz w:val="28"/>
        </w:rPr>
      </w:pPr>
    </w:p>
    <w:p w14:paraId="5CB20DF4" w14:textId="35CE2461" w:rsidR="00F43389" w:rsidRDefault="00F43389">
      <w:pPr>
        <w:spacing w:before="85" w:line="273" w:lineRule="auto"/>
        <w:ind w:left="2033" w:right="109" w:hanging="1417"/>
        <w:rPr>
          <w:b/>
          <w:color w:val="4471C4"/>
          <w:sz w:val="28"/>
        </w:rPr>
      </w:pPr>
    </w:p>
    <w:p w14:paraId="405675CE" w14:textId="4FF22E23" w:rsidR="00F43389" w:rsidRDefault="00F43389">
      <w:pPr>
        <w:spacing w:before="85" w:line="273" w:lineRule="auto"/>
        <w:ind w:left="2033" w:right="109" w:hanging="1417"/>
        <w:rPr>
          <w:b/>
          <w:color w:val="4471C4"/>
          <w:sz w:val="28"/>
        </w:rPr>
      </w:pPr>
    </w:p>
    <w:p w14:paraId="18E0C770" w14:textId="024FDB8C" w:rsidR="00F43389" w:rsidRDefault="00F43389">
      <w:pPr>
        <w:spacing w:before="85" w:line="273" w:lineRule="auto"/>
        <w:ind w:left="2033" w:right="109" w:hanging="1417"/>
        <w:rPr>
          <w:b/>
          <w:color w:val="4471C4"/>
          <w:sz w:val="28"/>
        </w:rPr>
      </w:pPr>
    </w:p>
    <w:p w14:paraId="4CA644C1" w14:textId="21A8711E" w:rsidR="00F43389" w:rsidRDefault="00F43389">
      <w:pPr>
        <w:spacing w:before="85" w:line="273" w:lineRule="auto"/>
        <w:ind w:left="2033" w:right="109" w:hanging="1417"/>
        <w:rPr>
          <w:b/>
          <w:color w:val="4471C4"/>
          <w:sz w:val="28"/>
        </w:rPr>
      </w:pPr>
    </w:p>
    <w:p w14:paraId="56083D93" w14:textId="152F1AA7" w:rsidR="00F43389" w:rsidRDefault="00F43389">
      <w:pPr>
        <w:spacing w:before="85" w:line="273" w:lineRule="auto"/>
        <w:ind w:left="2033" w:right="109" w:hanging="1417"/>
        <w:rPr>
          <w:b/>
          <w:color w:val="4471C4"/>
          <w:sz w:val="28"/>
        </w:rPr>
      </w:pPr>
    </w:p>
    <w:p w14:paraId="4B1E41DF" w14:textId="62D1F39B" w:rsidR="00F43389" w:rsidRDefault="00F43389">
      <w:pPr>
        <w:spacing w:before="85" w:line="273" w:lineRule="auto"/>
        <w:ind w:left="2033" w:right="109" w:hanging="1417"/>
        <w:rPr>
          <w:b/>
          <w:color w:val="4471C4"/>
          <w:sz w:val="28"/>
        </w:rPr>
      </w:pPr>
    </w:p>
    <w:p w14:paraId="2B7B7B38" w14:textId="3B32DB20" w:rsidR="00F43389" w:rsidRDefault="00F43389">
      <w:pPr>
        <w:spacing w:before="85" w:line="273" w:lineRule="auto"/>
        <w:ind w:left="2033" w:right="109" w:hanging="1417"/>
        <w:rPr>
          <w:b/>
          <w:color w:val="4471C4"/>
          <w:sz w:val="28"/>
        </w:rPr>
      </w:pPr>
    </w:p>
    <w:p w14:paraId="290D34EA" w14:textId="7AB3CA20" w:rsidR="00F43389" w:rsidRDefault="00F43389">
      <w:pPr>
        <w:spacing w:before="85" w:line="273" w:lineRule="auto"/>
        <w:ind w:left="2033" w:right="109" w:hanging="1417"/>
        <w:rPr>
          <w:b/>
          <w:color w:val="4471C4"/>
          <w:sz w:val="28"/>
        </w:rPr>
      </w:pPr>
    </w:p>
    <w:p w14:paraId="5E5E14A6" w14:textId="5A4B1B37" w:rsidR="00F43389" w:rsidRDefault="00F43389">
      <w:pPr>
        <w:spacing w:before="85" w:line="273" w:lineRule="auto"/>
        <w:ind w:left="2033" w:right="109" w:hanging="1417"/>
        <w:rPr>
          <w:b/>
          <w:color w:val="4471C4"/>
          <w:sz w:val="28"/>
        </w:rPr>
      </w:pPr>
    </w:p>
    <w:p w14:paraId="0E5FF0F0" w14:textId="11AAE681" w:rsidR="00F43389" w:rsidRDefault="00F43389">
      <w:pPr>
        <w:spacing w:before="85" w:line="273" w:lineRule="auto"/>
        <w:ind w:left="2033" w:right="109" w:hanging="1417"/>
        <w:rPr>
          <w:b/>
          <w:color w:val="4471C4"/>
          <w:sz w:val="28"/>
        </w:rPr>
      </w:pPr>
    </w:p>
    <w:p w14:paraId="52804D1D" w14:textId="1F1B39C3" w:rsidR="004A6D34" w:rsidRDefault="004A6D34" w:rsidP="008D0735">
      <w:pPr>
        <w:spacing w:before="85" w:line="273" w:lineRule="auto"/>
        <w:ind w:right="109"/>
        <w:rPr>
          <w:b/>
          <w:color w:val="4471C4"/>
          <w:sz w:val="28"/>
        </w:rPr>
      </w:pPr>
    </w:p>
    <w:tbl>
      <w:tblPr>
        <w:tblStyle w:val="Grigliatabella"/>
        <w:tblW w:w="10348" w:type="dxa"/>
        <w:tblInd w:w="562" w:type="dxa"/>
        <w:tblLook w:val="04A0" w:firstRow="1" w:lastRow="0" w:firstColumn="1" w:lastColumn="0" w:noHBand="0" w:noVBand="1"/>
      </w:tblPr>
      <w:tblGrid>
        <w:gridCol w:w="1000"/>
        <w:gridCol w:w="1145"/>
        <w:gridCol w:w="1275"/>
        <w:gridCol w:w="1166"/>
        <w:gridCol w:w="986"/>
        <w:gridCol w:w="1116"/>
        <w:gridCol w:w="1056"/>
        <w:gridCol w:w="2604"/>
      </w:tblGrid>
      <w:tr w:rsidR="00804F37" w14:paraId="071B9735" w14:textId="77777777" w:rsidTr="00AA558C">
        <w:trPr>
          <w:trHeight w:val="446"/>
        </w:trPr>
        <w:tc>
          <w:tcPr>
            <w:tcW w:w="10348" w:type="dxa"/>
            <w:gridSpan w:val="8"/>
            <w:vAlign w:val="bottom"/>
          </w:tcPr>
          <w:p w14:paraId="6D62EC99" w14:textId="09204AAD" w:rsidR="00804F37" w:rsidRPr="00AA558C" w:rsidRDefault="0068071F" w:rsidP="00804F37">
            <w:pPr>
              <w:spacing w:before="85" w:line="273" w:lineRule="auto"/>
              <w:ind w:right="109"/>
              <w:jc w:val="center"/>
              <w:rPr>
                <w:b/>
                <w:color w:val="000000" w:themeColor="text1"/>
                <w:sz w:val="28"/>
              </w:rPr>
            </w:pPr>
            <w:r w:rsidRPr="00AA558C">
              <w:rPr>
                <w:b/>
                <w:color w:val="000000" w:themeColor="text1"/>
                <w:sz w:val="28"/>
              </w:rPr>
              <w:lastRenderedPageBreak/>
              <w:t>Griglia degli indicatori di valutazione</w:t>
            </w:r>
          </w:p>
        </w:tc>
      </w:tr>
      <w:tr w:rsidR="00AA558C" w14:paraId="308A97C6" w14:textId="77777777" w:rsidTr="00AA558C">
        <w:tc>
          <w:tcPr>
            <w:tcW w:w="1036" w:type="dxa"/>
          </w:tcPr>
          <w:p w14:paraId="15DA9E48" w14:textId="77777777" w:rsidR="00563424" w:rsidRPr="00AA558C" w:rsidRDefault="00563424" w:rsidP="00563424">
            <w:pPr>
              <w:spacing w:before="85" w:line="273" w:lineRule="auto"/>
              <w:ind w:right="109"/>
              <w:rPr>
                <w:b/>
                <w:color w:val="000000" w:themeColor="text1"/>
                <w:sz w:val="18"/>
                <w:szCs w:val="18"/>
              </w:rPr>
            </w:pPr>
            <w:r w:rsidRPr="00AA558C">
              <w:rPr>
                <w:b/>
                <w:color w:val="000000" w:themeColor="text1"/>
                <w:sz w:val="18"/>
                <w:szCs w:val="18"/>
              </w:rPr>
              <w:t>Voto in</w:t>
            </w:r>
          </w:p>
          <w:p w14:paraId="56EA5ACB" w14:textId="7EF6F3D0" w:rsidR="0068071F" w:rsidRPr="00AA558C" w:rsidRDefault="00563424" w:rsidP="00563424">
            <w:pPr>
              <w:spacing w:before="85" w:line="273" w:lineRule="auto"/>
              <w:ind w:right="109"/>
              <w:rPr>
                <w:b/>
                <w:color w:val="000000" w:themeColor="text1"/>
                <w:sz w:val="18"/>
                <w:szCs w:val="18"/>
              </w:rPr>
            </w:pPr>
            <w:r w:rsidRPr="00AA558C">
              <w:rPr>
                <w:b/>
                <w:color w:val="000000" w:themeColor="text1"/>
                <w:sz w:val="18"/>
                <w:szCs w:val="18"/>
              </w:rPr>
              <w:t>decimi</w:t>
            </w:r>
          </w:p>
        </w:tc>
        <w:tc>
          <w:tcPr>
            <w:tcW w:w="986" w:type="dxa"/>
          </w:tcPr>
          <w:p w14:paraId="77A9FC4D" w14:textId="22EACA14" w:rsidR="0068071F" w:rsidRPr="00AA558C" w:rsidRDefault="00563424">
            <w:pPr>
              <w:spacing w:before="85" w:line="273" w:lineRule="auto"/>
              <w:ind w:right="109"/>
              <w:rPr>
                <w:b/>
                <w:color w:val="000000" w:themeColor="text1"/>
                <w:sz w:val="18"/>
                <w:szCs w:val="18"/>
              </w:rPr>
            </w:pPr>
            <w:r w:rsidRPr="00AA558C">
              <w:rPr>
                <w:b/>
                <w:color w:val="000000" w:themeColor="text1"/>
                <w:sz w:val="18"/>
                <w:szCs w:val="18"/>
              </w:rPr>
              <w:t>Giudizio</w:t>
            </w:r>
          </w:p>
        </w:tc>
        <w:tc>
          <w:tcPr>
            <w:tcW w:w="1275" w:type="dxa"/>
          </w:tcPr>
          <w:p w14:paraId="4F411F04" w14:textId="5DEE5742" w:rsidR="0068071F" w:rsidRPr="00AA558C" w:rsidRDefault="00563424">
            <w:pPr>
              <w:spacing w:before="85" w:line="273" w:lineRule="auto"/>
              <w:ind w:right="109"/>
              <w:rPr>
                <w:b/>
                <w:color w:val="000000" w:themeColor="text1"/>
                <w:sz w:val="18"/>
                <w:szCs w:val="18"/>
              </w:rPr>
            </w:pPr>
            <w:r w:rsidRPr="00AA558C">
              <w:rPr>
                <w:b/>
                <w:color w:val="000000" w:themeColor="text1"/>
                <w:sz w:val="18"/>
                <w:szCs w:val="18"/>
              </w:rPr>
              <w:t>Competenze</w:t>
            </w:r>
          </w:p>
        </w:tc>
        <w:tc>
          <w:tcPr>
            <w:tcW w:w="1125" w:type="dxa"/>
          </w:tcPr>
          <w:p w14:paraId="2958DC51" w14:textId="77777777" w:rsidR="00563424" w:rsidRPr="00AA558C" w:rsidRDefault="00563424" w:rsidP="00563424">
            <w:pPr>
              <w:spacing w:before="85" w:line="273" w:lineRule="auto"/>
              <w:ind w:right="109"/>
              <w:rPr>
                <w:b/>
                <w:color w:val="000000" w:themeColor="text1"/>
                <w:sz w:val="18"/>
                <w:szCs w:val="18"/>
              </w:rPr>
            </w:pPr>
            <w:r w:rsidRPr="00AA558C">
              <w:rPr>
                <w:b/>
                <w:color w:val="000000" w:themeColor="text1"/>
                <w:sz w:val="18"/>
                <w:szCs w:val="18"/>
              </w:rPr>
              <w:t>Parteci</w:t>
            </w:r>
          </w:p>
          <w:p w14:paraId="104FBED6" w14:textId="5108DDE0" w:rsidR="0068071F" w:rsidRPr="00AA558C" w:rsidRDefault="00563424" w:rsidP="00563424">
            <w:pPr>
              <w:spacing w:before="85" w:line="273" w:lineRule="auto"/>
              <w:ind w:right="109"/>
              <w:rPr>
                <w:b/>
                <w:color w:val="000000" w:themeColor="text1"/>
                <w:sz w:val="18"/>
                <w:szCs w:val="18"/>
              </w:rPr>
            </w:pPr>
            <w:r w:rsidRPr="00AA558C">
              <w:rPr>
                <w:b/>
                <w:color w:val="000000" w:themeColor="text1"/>
                <w:sz w:val="18"/>
                <w:szCs w:val="18"/>
              </w:rPr>
              <w:t>pazione</w:t>
            </w:r>
          </w:p>
        </w:tc>
        <w:tc>
          <w:tcPr>
            <w:tcW w:w="976" w:type="dxa"/>
          </w:tcPr>
          <w:p w14:paraId="47201C8D" w14:textId="77777777" w:rsidR="00563424" w:rsidRPr="00AA558C" w:rsidRDefault="00563424" w:rsidP="00563424">
            <w:pPr>
              <w:spacing w:before="85" w:line="273" w:lineRule="auto"/>
              <w:ind w:right="109"/>
              <w:rPr>
                <w:b/>
                <w:color w:val="000000" w:themeColor="text1"/>
                <w:sz w:val="18"/>
                <w:szCs w:val="18"/>
              </w:rPr>
            </w:pPr>
            <w:r w:rsidRPr="00AA558C">
              <w:rPr>
                <w:b/>
                <w:color w:val="000000" w:themeColor="text1"/>
                <w:sz w:val="18"/>
                <w:szCs w:val="18"/>
              </w:rPr>
              <w:t>Rispetto</w:t>
            </w:r>
          </w:p>
          <w:p w14:paraId="35F4245D" w14:textId="77777777" w:rsidR="00563424" w:rsidRPr="00AA558C" w:rsidRDefault="00563424" w:rsidP="00563424">
            <w:pPr>
              <w:spacing w:before="85" w:line="273" w:lineRule="auto"/>
              <w:ind w:right="109"/>
              <w:rPr>
                <w:b/>
                <w:color w:val="000000" w:themeColor="text1"/>
                <w:sz w:val="18"/>
                <w:szCs w:val="18"/>
              </w:rPr>
            </w:pPr>
            <w:r w:rsidRPr="00AA558C">
              <w:rPr>
                <w:b/>
                <w:color w:val="000000" w:themeColor="text1"/>
                <w:sz w:val="18"/>
                <w:szCs w:val="18"/>
              </w:rPr>
              <w:t>delle</w:t>
            </w:r>
          </w:p>
          <w:p w14:paraId="5E58DE2C" w14:textId="7223E723" w:rsidR="0068071F" w:rsidRPr="00AA558C" w:rsidRDefault="00563424" w:rsidP="00563424">
            <w:pPr>
              <w:spacing w:before="85" w:line="273" w:lineRule="auto"/>
              <w:ind w:right="109"/>
              <w:rPr>
                <w:b/>
                <w:color w:val="000000" w:themeColor="text1"/>
                <w:sz w:val="18"/>
                <w:szCs w:val="18"/>
              </w:rPr>
            </w:pPr>
            <w:r w:rsidRPr="00AA558C">
              <w:rPr>
                <w:b/>
                <w:color w:val="000000" w:themeColor="text1"/>
                <w:sz w:val="18"/>
                <w:szCs w:val="18"/>
              </w:rPr>
              <w:t>regole</w:t>
            </w:r>
          </w:p>
        </w:tc>
        <w:tc>
          <w:tcPr>
            <w:tcW w:w="1123" w:type="dxa"/>
          </w:tcPr>
          <w:p w14:paraId="1250344D" w14:textId="0DBD886A" w:rsidR="0068071F" w:rsidRPr="00AA558C" w:rsidRDefault="00563424">
            <w:pPr>
              <w:spacing w:before="85" w:line="273" w:lineRule="auto"/>
              <w:ind w:right="109"/>
              <w:rPr>
                <w:b/>
                <w:color w:val="000000" w:themeColor="text1"/>
                <w:sz w:val="18"/>
                <w:szCs w:val="18"/>
              </w:rPr>
            </w:pPr>
            <w:r w:rsidRPr="00AA558C">
              <w:rPr>
                <w:b/>
                <w:color w:val="000000" w:themeColor="text1"/>
                <w:sz w:val="18"/>
                <w:szCs w:val="18"/>
              </w:rPr>
              <w:t>Metodo</w:t>
            </w:r>
          </w:p>
        </w:tc>
        <w:tc>
          <w:tcPr>
            <w:tcW w:w="992" w:type="dxa"/>
          </w:tcPr>
          <w:p w14:paraId="120D151D" w14:textId="77777777" w:rsidR="00563424" w:rsidRPr="00AA558C" w:rsidRDefault="00563424" w:rsidP="00563424">
            <w:pPr>
              <w:spacing w:before="85" w:line="273" w:lineRule="auto"/>
              <w:ind w:right="109"/>
              <w:rPr>
                <w:b/>
                <w:color w:val="000000" w:themeColor="text1"/>
                <w:sz w:val="18"/>
                <w:szCs w:val="18"/>
              </w:rPr>
            </w:pPr>
            <w:r w:rsidRPr="00AA558C">
              <w:rPr>
                <w:b/>
                <w:color w:val="000000" w:themeColor="text1"/>
                <w:sz w:val="18"/>
                <w:szCs w:val="18"/>
              </w:rPr>
              <w:t>Cono</w:t>
            </w:r>
          </w:p>
          <w:p w14:paraId="29F31A2F" w14:textId="1AEFC2E4" w:rsidR="0068071F" w:rsidRPr="00AA558C" w:rsidRDefault="00563424" w:rsidP="00563424">
            <w:pPr>
              <w:spacing w:before="85" w:line="273" w:lineRule="auto"/>
              <w:ind w:right="109"/>
              <w:rPr>
                <w:b/>
                <w:color w:val="000000" w:themeColor="text1"/>
                <w:sz w:val="18"/>
                <w:szCs w:val="18"/>
              </w:rPr>
            </w:pPr>
            <w:r w:rsidRPr="00AA558C">
              <w:rPr>
                <w:b/>
                <w:color w:val="000000" w:themeColor="text1"/>
                <w:sz w:val="18"/>
                <w:szCs w:val="18"/>
              </w:rPr>
              <w:t>scenza</w:t>
            </w:r>
          </w:p>
        </w:tc>
        <w:tc>
          <w:tcPr>
            <w:tcW w:w="2835" w:type="dxa"/>
          </w:tcPr>
          <w:p w14:paraId="6E4036FE" w14:textId="3EE87DD3" w:rsidR="0068071F" w:rsidRPr="00AA558C" w:rsidRDefault="00563424">
            <w:pPr>
              <w:spacing w:before="85" w:line="273" w:lineRule="auto"/>
              <w:ind w:right="109"/>
              <w:rPr>
                <w:b/>
                <w:color w:val="000000" w:themeColor="text1"/>
                <w:sz w:val="18"/>
                <w:szCs w:val="18"/>
              </w:rPr>
            </w:pPr>
            <w:r w:rsidRPr="00AA558C">
              <w:rPr>
                <w:b/>
                <w:color w:val="000000" w:themeColor="text1"/>
                <w:sz w:val="18"/>
                <w:szCs w:val="18"/>
              </w:rPr>
              <w:t>Abilità</w:t>
            </w:r>
          </w:p>
        </w:tc>
      </w:tr>
      <w:tr w:rsidR="00AA558C" w14:paraId="4D04F232" w14:textId="77777777" w:rsidTr="00AA558C">
        <w:tc>
          <w:tcPr>
            <w:tcW w:w="1036" w:type="dxa"/>
          </w:tcPr>
          <w:p w14:paraId="3AD17303" w14:textId="77777777" w:rsidR="00AA558C" w:rsidRPr="00AA558C" w:rsidRDefault="00AA558C">
            <w:pPr>
              <w:spacing w:before="85" w:line="273" w:lineRule="auto"/>
              <w:ind w:right="109"/>
              <w:rPr>
                <w:b/>
                <w:color w:val="000000" w:themeColor="text1"/>
                <w:sz w:val="18"/>
                <w:szCs w:val="18"/>
              </w:rPr>
            </w:pPr>
          </w:p>
          <w:p w14:paraId="0725B1F0" w14:textId="77777777" w:rsidR="00AA558C" w:rsidRPr="00AA558C" w:rsidRDefault="00AA558C">
            <w:pPr>
              <w:spacing w:before="85" w:line="273" w:lineRule="auto"/>
              <w:ind w:right="109"/>
              <w:rPr>
                <w:b/>
                <w:color w:val="000000" w:themeColor="text1"/>
                <w:sz w:val="18"/>
                <w:szCs w:val="18"/>
              </w:rPr>
            </w:pPr>
          </w:p>
          <w:p w14:paraId="329D3A38" w14:textId="77777777" w:rsidR="00AA558C" w:rsidRPr="00AA558C" w:rsidRDefault="00AA558C">
            <w:pPr>
              <w:spacing w:before="85" w:line="273" w:lineRule="auto"/>
              <w:ind w:right="109"/>
              <w:rPr>
                <w:b/>
                <w:color w:val="000000" w:themeColor="text1"/>
                <w:sz w:val="18"/>
                <w:szCs w:val="18"/>
              </w:rPr>
            </w:pPr>
          </w:p>
          <w:p w14:paraId="2CF3F2E6" w14:textId="77777777" w:rsidR="00AA558C" w:rsidRPr="00AA558C" w:rsidRDefault="00AA558C">
            <w:pPr>
              <w:spacing w:before="85" w:line="273" w:lineRule="auto"/>
              <w:ind w:right="109"/>
              <w:rPr>
                <w:b/>
                <w:color w:val="000000" w:themeColor="text1"/>
                <w:sz w:val="18"/>
                <w:szCs w:val="18"/>
              </w:rPr>
            </w:pPr>
          </w:p>
          <w:p w14:paraId="4FED572D" w14:textId="54CF3A14" w:rsidR="0068071F" w:rsidRPr="00AA558C" w:rsidRDefault="00AA558C">
            <w:pPr>
              <w:spacing w:before="85" w:line="273" w:lineRule="auto"/>
              <w:ind w:right="109"/>
              <w:rPr>
                <w:b/>
                <w:color w:val="000000" w:themeColor="text1"/>
                <w:sz w:val="18"/>
                <w:szCs w:val="18"/>
              </w:rPr>
            </w:pPr>
            <w:r w:rsidRPr="00AA558C">
              <w:rPr>
                <w:b/>
                <w:color w:val="000000" w:themeColor="text1"/>
                <w:sz w:val="18"/>
                <w:szCs w:val="18"/>
              </w:rPr>
              <w:t>9/10</w:t>
            </w:r>
          </w:p>
        </w:tc>
        <w:tc>
          <w:tcPr>
            <w:tcW w:w="986" w:type="dxa"/>
          </w:tcPr>
          <w:p w14:paraId="08EDCE2D" w14:textId="77777777" w:rsidR="00563424" w:rsidRPr="00AA558C" w:rsidRDefault="00563424">
            <w:pPr>
              <w:spacing w:before="85" w:line="273" w:lineRule="auto"/>
              <w:ind w:right="109"/>
              <w:rPr>
                <w:b/>
                <w:color w:val="000000" w:themeColor="text1"/>
                <w:sz w:val="18"/>
                <w:szCs w:val="18"/>
              </w:rPr>
            </w:pPr>
          </w:p>
          <w:p w14:paraId="1A8CF2CB" w14:textId="77777777" w:rsidR="00563424" w:rsidRPr="00AA558C" w:rsidRDefault="00563424">
            <w:pPr>
              <w:spacing w:before="85" w:line="273" w:lineRule="auto"/>
              <w:ind w:right="109"/>
              <w:rPr>
                <w:b/>
                <w:color w:val="000000" w:themeColor="text1"/>
                <w:sz w:val="18"/>
                <w:szCs w:val="18"/>
              </w:rPr>
            </w:pPr>
          </w:p>
          <w:p w14:paraId="5518281A" w14:textId="77777777" w:rsidR="00563424" w:rsidRPr="00AA558C" w:rsidRDefault="00563424">
            <w:pPr>
              <w:spacing w:before="85" w:line="273" w:lineRule="auto"/>
              <w:ind w:right="109"/>
              <w:rPr>
                <w:b/>
                <w:color w:val="000000" w:themeColor="text1"/>
                <w:sz w:val="18"/>
                <w:szCs w:val="18"/>
              </w:rPr>
            </w:pPr>
          </w:p>
          <w:p w14:paraId="6D53A72B" w14:textId="77777777" w:rsidR="00563424" w:rsidRPr="00AA558C" w:rsidRDefault="00563424">
            <w:pPr>
              <w:spacing w:before="85" w:line="273" w:lineRule="auto"/>
              <w:ind w:right="109"/>
              <w:rPr>
                <w:b/>
                <w:color w:val="000000" w:themeColor="text1"/>
                <w:sz w:val="18"/>
                <w:szCs w:val="18"/>
              </w:rPr>
            </w:pPr>
          </w:p>
          <w:p w14:paraId="5F3647CA" w14:textId="1AC75D51" w:rsidR="0068071F" w:rsidRPr="00AA558C" w:rsidRDefault="00563424">
            <w:pPr>
              <w:spacing w:before="85" w:line="273" w:lineRule="auto"/>
              <w:ind w:right="109"/>
              <w:rPr>
                <w:b/>
                <w:color w:val="000000" w:themeColor="text1"/>
                <w:sz w:val="18"/>
                <w:szCs w:val="18"/>
              </w:rPr>
            </w:pPr>
            <w:r w:rsidRPr="00AA558C">
              <w:rPr>
                <w:b/>
                <w:color w:val="000000" w:themeColor="text1"/>
                <w:sz w:val="18"/>
                <w:szCs w:val="18"/>
              </w:rPr>
              <w:t>Ottimo</w:t>
            </w:r>
          </w:p>
        </w:tc>
        <w:tc>
          <w:tcPr>
            <w:tcW w:w="1275" w:type="dxa"/>
          </w:tcPr>
          <w:p w14:paraId="147824E3" w14:textId="77777777" w:rsidR="00AA558C" w:rsidRPr="00847225" w:rsidRDefault="00AA558C" w:rsidP="00AA558C">
            <w:pPr>
              <w:spacing w:before="85" w:line="273" w:lineRule="auto"/>
              <w:ind w:right="109"/>
              <w:rPr>
                <w:b/>
                <w:sz w:val="18"/>
                <w:szCs w:val="18"/>
              </w:rPr>
            </w:pPr>
            <w:r w:rsidRPr="00847225">
              <w:rPr>
                <w:b/>
                <w:sz w:val="18"/>
                <w:szCs w:val="18"/>
              </w:rPr>
              <w:t>Propositivo</w:t>
            </w:r>
          </w:p>
          <w:p w14:paraId="406D068C" w14:textId="602BE26B" w:rsidR="0068071F" w:rsidRPr="00847225" w:rsidRDefault="00AA558C" w:rsidP="00AA558C">
            <w:pPr>
              <w:spacing w:before="85" w:line="273" w:lineRule="auto"/>
              <w:ind w:right="109"/>
              <w:rPr>
                <w:b/>
                <w:sz w:val="18"/>
                <w:szCs w:val="18"/>
              </w:rPr>
            </w:pPr>
            <w:r w:rsidRPr="00847225">
              <w:rPr>
                <w:b/>
                <w:sz w:val="18"/>
                <w:szCs w:val="18"/>
              </w:rPr>
              <w:t>Leader</w:t>
            </w:r>
          </w:p>
        </w:tc>
        <w:tc>
          <w:tcPr>
            <w:tcW w:w="1125" w:type="dxa"/>
          </w:tcPr>
          <w:p w14:paraId="7CABEC68" w14:textId="77777777" w:rsidR="00AA558C" w:rsidRPr="00847225" w:rsidRDefault="00AA558C" w:rsidP="00AA558C">
            <w:pPr>
              <w:spacing w:before="85" w:line="273" w:lineRule="auto"/>
              <w:ind w:right="109"/>
              <w:rPr>
                <w:b/>
                <w:sz w:val="18"/>
                <w:szCs w:val="18"/>
              </w:rPr>
            </w:pPr>
            <w:r w:rsidRPr="00847225">
              <w:rPr>
                <w:b/>
                <w:sz w:val="18"/>
                <w:szCs w:val="18"/>
              </w:rPr>
              <w:t>Costuttiva</w:t>
            </w:r>
          </w:p>
          <w:p w14:paraId="31A0ED7F" w14:textId="6A995B92" w:rsidR="0068071F" w:rsidRPr="00847225" w:rsidRDefault="00AA558C" w:rsidP="00AA558C">
            <w:pPr>
              <w:spacing w:before="85" w:line="273" w:lineRule="auto"/>
              <w:ind w:right="109"/>
              <w:rPr>
                <w:b/>
                <w:sz w:val="18"/>
                <w:szCs w:val="18"/>
              </w:rPr>
            </w:pPr>
            <w:r w:rsidRPr="00847225">
              <w:rPr>
                <w:b/>
                <w:sz w:val="18"/>
                <w:szCs w:val="18"/>
              </w:rPr>
              <w:t>sempre</w:t>
            </w:r>
          </w:p>
        </w:tc>
        <w:tc>
          <w:tcPr>
            <w:tcW w:w="976" w:type="dxa"/>
          </w:tcPr>
          <w:p w14:paraId="06556013" w14:textId="77777777" w:rsidR="00AA558C" w:rsidRPr="00847225" w:rsidRDefault="00AA558C" w:rsidP="00AA558C">
            <w:pPr>
              <w:spacing w:before="85" w:line="273" w:lineRule="auto"/>
              <w:ind w:right="109"/>
              <w:rPr>
                <w:b/>
                <w:sz w:val="18"/>
                <w:szCs w:val="18"/>
              </w:rPr>
            </w:pPr>
            <w:r w:rsidRPr="00847225">
              <w:rPr>
                <w:b/>
                <w:sz w:val="18"/>
                <w:szCs w:val="18"/>
              </w:rPr>
              <w:t>Condi</w:t>
            </w:r>
          </w:p>
          <w:p w14:paraId="14537FDD" w14:textId="77777777" w:rsidR="00AA558C" w:rsidRPr="00847225" w:rsidRDefault="00AA558C" w:rsidP="00AA558C">
            <w:pPr>
              <w:spacing w:before="85" w:line="273" w:lineRule="auto"/>
              <w:ind w:right="109"/>
              <w:rPr>
                <w:b/>
                <w:sz w:val="18"/>
                <w:szCs w:val="18"/>
              </w:rPr>
            </w:pPr>
            <w:r w:rsidRPr="00847225">
              <w:rPr>
                <w:b/>
                <w:sz w:val="18"/>
                <w:szCs w:val="18"/>
              </w:rPr>
              <w:t>visione</w:t>
            </w:r>
          </w:p>
          <w:p w14:paraId="625CF549" w14:textId="77777777" w:rsidR="00AA558C" w:rsidRPr="00847225" w:rsidRDefault="00AA558C" w:rsidP="00AA558C">
            <w:pPr>
              <w:spacing w:before="85" w:line="273" w:lineRule="auto"/>
              <w:ind w:right="109"/>
              <w:rPr>
                <w:b/>
                <w:sz w:val="18"/>
                <w:szCs w:val="18"/>
              </w:rPr>
            </w:pPr>
            <w:r w:rsidRPr="00847225">
              <w:rPr>
                <w:b/>
                <w:sz w:val="18"/>
                <w:szCs w:val="18"/>
              </w:rPr>
              <w:t>Autocon</w:t>
            </w:r>
          </w:p>
          <w:p w14:paraId="05C3E34D" w14:textId="233ACD9C" w:rsidR="0068071F" w:rsidRPr="00847225" w:rsidRDefault="00AA558C" w:rsidP="00AA558C">
            <w:pPr>
              <w:spacing w:before="85" w:line="273" w:lineRule="auto"/>
              <w:ind w:right="109"/>
              <w:rPr>
                <w:b/>
                <w:sz w:val="18"/>
                <w:szCs w:val="18"/>
              </w:rPr>
            </w:pPr>
            <w:r w:rsidRPr="00847225">
              <w:rPr>
                <w:b/>
                <w:sz w:val="18"/>
                <w:szCs w:val="18"/>
              </w:rPr>
              <w:t>trollo</w:t>
            </w:r>
          </w:p>
        </w:tc>
        <w:tc>
          <w:tcPr>
            <w:tcW w:w="1123" w:type="dxa"/>
          </w:tcPr>
          <w:p w14:paraId="08126429" w14:textId="77777777" w:rsidR="00AA558C" w:rsidRPr="00847225" w:rsidRDefault="00AA558C" w:rsidP="00AA558C">
            <w:pPr>
              <w:spacing w:before="85" w:line="273" w:lineRule="auto"/>
              <w:ind w:right="109"/>
              <w:rPr>
                <w:b/>
                <w:sz w:val="18"/>
                <w:szCs w:val="18"/>
              </w:rPr>
            </w:pPr>
            <w:r w:rsidRPr="00847225">
              <w:rPr>
                <w:b/>
                <w:sz w:val="18"/>
                <w:szCs w:val="18"/>
              </w:rPr>
              <w:t>Rielabora</w:t>
            </w:r>
          </w:p>
          <w:p w14:paraId="44992421" w14:textId="77777777" w:rsidR="00AA558C" w:rsidRPr="00847225" w:rsidRDefault="00AA558C" w:rsidP="00AA558C">
            <w:pPr>
              <w:spacing w:before="85" w:line="273" w:lineRule="auto"/>
              <w:ind w:right="109"/>
              <w:rPr>
                <w:b/>
                <w:sz w:val="18"/>
                <w:szCs w:val="18"/>
              </w:rPr>
            </w:pPr>
            <w:r w:rsidRPr="00847225">
              <w:rPr>
                <w:b/>
                <w:sz w:val="18"/>
                <w:szCs w:val="18"/>
              </w:rPr>
              <w:t>tivo</w:t>
            </w:r>
          </w:p>
          <w:p w14:paraId="46F3C35C" w14:textId="420BD869" w:rsidR="0068071F" w:rsidRPr="00847225" w:rsidRDefault="00AA558C" w:rsidP="00AA558C">
            <w:pPr>
              <w:spacing w:before="85" w:line="273" w:lineRule="auto"/>
              <w:ind w:right="109"/>
              <w:rPr>
                <w:b/>
                <w:sz w:val="18"/>
                <w:szCs w:val="18"/>
              </w:rPr>
            </w:pPr>
            <w:r w:rsidRPr="00847225">
              <w:rPr>
                <w:b/>
                <w:sz w:val="18"/>
                <w:szCs w:val="18"/>
              </w:rPr>
              <w:t>Critico</w:t>
            </w:r>
          </w:p>
        </w:tc>
        <w:tc>
          <w:tcPr>
            <w:tcW w:w="992" w:type="dxa"/>
          </w:tcPr>
          <w:p w14:paraId="31CD0900" w14:textId="77777777" w:rsidR="00AA558C" w:rsidRPr="00847225" w:rsidRDefault="00AA558C" w:rsidP="00AA558C">
            <w:pPr>
              <w:spacing w:before="85" w:line="273" w:lineRule="auto"/>
              <w:ind w:right="109"/>
              <w:rPr>
                <w:b/>
                <w:sz w:val="18"/>
                <w:szCs w:val="18"/>
              </w:rPr>
            </w:pPr>
            <w:r w:rsidRPr="00847225">
              <w:rPr>
                <w:b/>
                <w:sz w:val="18"/>
                <w:szCs w:val="18"/>
              </w:rPr>
              <w:t>Appro</w:t>
            </w:r>
          </w:p>
          <w:p w14:paraId="21DF091D" w14:textId="77777777" w:rsidR="00AA558C" w:rsidRPr="00847225" w:rsidRDefault="00AA558C" w:rsidP="00AA558C">
            <w:pPr>
              <w:spacing w:before="85" w:line="273" w:lineRule="auto"/>
              <w:ind w:right="109"/>
              <w:rPr>
                <w:b/>
                <w:sz w:val="18"/>
                <w:szCs w:val="18"/>
              </w:rPr>
            </w:pPr>
            <w:r w:rsidRPr="00847225">
              <w:rPr>
                <w:b/>
                <w:sz w:val="18"/>
                <w:szCs w:val="18"/>
              </w:rPr>
              <w:t>fondita</w:t>
            </w:r>
          </w:p>
          <w:p w14:paraId="109A77B7" w14:textId="046D5549" w:rsidR="0068071F" w:rsidRPr="00847225" w:rsidRDefault="00AA558C" w:rsidP="00AA558C">
            <w:pPr>
              <w:spacing w:before="85" w:line="273" w:lineRule="auto"/>
              <w:ind w:right="109"/>
              <w:rPr>
                <w:b/>
                <w:sz w:val="18"/>
                <w:szCs w:val="18"/>
              </w:rPr>
            </w:pPr>
            <w:r w:rsidRPr="00847225">
              <w:rPr>
                <w:b/>
                <w:sz w:val="18"/>
                <w:szCs w:val="18"/>
              </w:rPr>
              <w:t>Disinvota</w:t>
            </w:r>
          </w:p>
        </w:tc>
        <w:tc>
          <w:tcPr>
            <w:tcW w:w="2835" w:type="dxa"/>
          </w:tcPr>
          <w:p w14:paraId="1F8F7785" w14:textId="77777777" w:rsidR="00AA558C" w:rsidRPr="00847225" w:rsidRDefault="00AA558C" w:rsidP="00AA558C">
            <w:pPr>
              <w:spacing w:before="85" w:line="273" w:lineRule="auto"/>
              <w:ind w:right="109"/>
              <w:rPr>
                <w:b/>
                <w:sz w:val="18"/>
                <w:szCs w:val="18"/>
              </w:rPr>
            </w:pPr>
            <w:r w:rsidRPr="00847225">
              <w:rPr>
                <w:b/>
                <w:sz w:val="18"/>
                <w:szCs w:val="18"/>
              </w:rPr>
              <w:t>Opera in modo specifico e</w:t>
            </w:r>
          </w:p>
          <w:p w14:paraId="5DE8EF5F" w14:textId="77777777" w:rsidR="00AA558C" w:rsidRPr="00847225" w:rsidRDefault="00AA558C" w:rsidP="00AA558C">
            <w:pPr>
              <w:spacing w:before="85" w:line="273" w:lineRule="auto"/>
              <w:ind w:right="109"/>
              <w:rPr>
                <w:b/>
                <w:sz w:val="18"/>
                <w:szCs w:val="18"/>
              </w:rPr>
            </w:pPr>
            <w:r w:rsidRPr="00847225">
              <w:rPr>
                <w:b/>
                <w:sz w:val="18"/>
                <w:szCs w:val="18"/>
              </w:rPr>
              <w:t>critico espone in modo fluido</w:t>
            </w:r>
          </w:p>
          <w:p w14:paraId="4C340958" w14:textId="77777777" w:rsidR="00AA558C" w:rsidRPr="00847225" w:rsidRDefault="00AA558C" w:rsidP="00AA558C">
            <w:pPr>
              <w:spacing w:before="85" w:line="273" w:lineRule="auto"/>
              <w:ind w:right="109"/>
              <w:rPr>
                <w:b/>
                <w:sz w:val="18"/>
                <w:szCs w:val="18"/>
              </w:rPr>
            </w:pPr>
            <w:r w:rsidRPr="00847225">
              <w:rPr>
                <w:b/>
                <w:sz w:val="18"/>
                <w:szCs w:val="18"/>
              </w:rPr>
              <w:t>con lessico ricco e</w:t>
            </w:r>
          </w:p>
          <w:p w14:paraId="03575C26" w14:textId="77777777" w:rsidR="00AA558C" w:rsidRPr="00847225" w:rsidRDefault="00AA558C" w:rsidP="00AA558C">
            <w:pPr>
              <w:spacing w:before="85" w:line="273" w:lineRule="auto"/>
              <w:ind w:right="109"/>
              <w:rPr>
                <w:b/>
                <w:sz w:val="18"/>
                <w:szCs w:val="18"/>
              </w:rPr>
            </w:pPr>
            <w:r w:rsidRPr="00847225">
              <w:rPr>
                <w:b/>
                <w:sz w:val="18"/>
                <w:szCs w:val="18"/>
              </w:rPr>
              <w:t>appropriato. Propositivo e</w:t>
            </w:r>
          </w:p>
          <w:p w14:paraId="4976D5DA" w14:textId="77777777" w:rsidR="00AA558C" w:rsidRPr="00847225" w:rsidRDefault="00AA558C" w:rsidP="00AA558C">
            <w:pPr>
              <w:spacing w:before="85" w:line="273" w:lineRule="auto"/>
              <w:ind w:right="109"/>
              <w:rPr>
                <w:b/>
                <w:sz w:val="18"/>
                <w:szCs w:val="18"/>
              </w:rPr>
            </w:pPr>
            <w:r w:rsidRPr="00847225">
              <w:rPr>
                <w:b/>
                <w:sz w:val="18"/>
                <w:szCs w:val="18"/>
              </w:rPr>
              <w:t>costruttivo in tutte le attività</w:t>
            </w:r>
          </w:p>
          <w:p w14:paraId="6EF6E0F0" w14:textId="77777777" w:rsidR="00AA558C" w:rsidRPr="00847225" w:rsidRDefault="00AA558C" w:rsidP="00AA558C">
            <w:pPr>
              <w:spacing w:before="85" w:line="273" w:lineRule="auto"/>
              <w:ind w:right="109"/>
              <w:rPr>
                <w:b/>
                <w:sz w:val="18"/>
                <w:szCs w:val="18"/>
              </w:rPr>
            </w:pPr>
            <w:r w:rsidRPr="00847225">
              <w:rPr>
                <w:b/>
                <w:sz w:val="18"/>
                <w:szCs w:val="18"/>
              </w:rPr>
              <w:t>motorie con spiccate attitudini</w:t>
            </w:r>
          </w:p>
          <w:p w14:paraId="10EF7269" w14:textId="102041BD" w:rsidR="0068071F" w:rsidRPr="00847225" w:rsidRDefault="00AA558C" w:rsidP="00AA558C">
            <w:pPr>
              <w:spacing w:before="85" w:line="273" w:lineRule="auto"/>
              <w:ind w:right="109"/>
              <w:rPr>
                <w:b/>
                <w:sz w:val="18"/>
                <w:szCs w:val="18"/>
              </w:rPr>
            </w:pPr>
            <w:r w:rsidRPr="00847225">
              <w:rPr>
                <w:b/>
                <w:sz w:val="18"/>
                <w:szCs w:val="18"/>
              </w:rPr>
              <w:t>al ruolo di leader.</w:t>
            </w:r>
          </w:p>
        </w:tc>
      </w:tr>
      <w:tr w:rsidR="00AA558C" w14:paraId="1465FB40" w14:textId="77777777" w:rsidTr="00AA558C">
        <w:tc>
          <w:tcPr>
            <w:tcW w:w="1036" w:type="dxa"/>
          </w:tcPr>
          <w:p w14:paraId="51CC5004" w14:textId="25BA2F08" w:rsidR="0068071F" w:rsidRPr="00AA558C" w:rsidRDefault="00AA558C">
            <w:pPr>
              <w:spacing w:before="85" w:line="273" w:lineRule="auto"/>
              <w:ind w:right="109"/>
              <w:rPr>
                <w:b/>
                <w:color w:val="000000" w:themeColor="text1"/>
                <w:sz w:val="28"/>
              </w:rPr>
            </w:pPr>
            <w:r w:rsidRPr="00AA558C">
              <w:rPr>
                <w:b/>
                <w:color w:val="000000" w:themeColor="text1"/>
                <w:sz w:val="28"/>
              </w:rPr>
              <w:t>8</w:t>
            </w:r>
          </w:p>
        </w:tc>
        <w:tc>
          <w:tcPr>
            <w:tcW w:w="986" w:type="dxa"/>
          </w:tcPr>
          <w:p w14:paraId="262679DA" w14:textId="7A28A73F" w:rsidR="0068071F" w:rsidRPr="00AA558C" w:rsidRDefault="00AA558C">
            <w:pPr>
              <w:spacing w:before="85" w:line="273" w:lineRule="auto"/>
              <w:ind w:right="109"/>
              <w:rPr>
                <w:b/>
                <w:color w:val="000000" w:themeColor="text1"/>
                <w:sz w:val="18"/>
                <w:szCs w:val="18"/>
              </w:rPr>
            </w:pPr>
            <w:r w:rsidRPr="00AA558C">
              <w:rPr>
                <w:b/>
                <w:color w:val="000000" w:themeColor="text1"/>
                <w:sz w:val="18"/>
                <w:szCs w:val="18"/>
              </w:rPr>
              <w:t>Buono</w:t>
            </w:r>
          </w:p>
        </w:tc>
        <w:tc>
          <w:tcPr>
            <w:tcW w:w="1275" w:type="dxa"/>
          </w:tcPr>
          <w:p w14:paraId="2D1D7637" w14:textId="3E01210F" w:rsidR="0068071F" w:rsidRPr="00AA558C" w:rsidRDefault="00AA558C">
            <w:pPr>
              <w:spacing w:before="85" w:line="273" w:lineRule="auto"/>
              <w:ind w:right="109"/>
              <w:rPr>
                <w:b/>
                <w:color w:val="000000" w:themeColor="text1"/>
                <w:sz w:val="18"/>
                <w:szCs w:val="18"/>
              </w:rPr>
            </w:pPr>
            <w:r w:rsidRPr="00AA558C">
              <w:rPr>
                <w:b/>
                <w:color w:val="000000" w:themeColor="text1"/>
                <w:sz w:val="18"/>
                <w:szCs w:val="18"/>
              </w:rPr>
              <w:t>Disponibile</w:t>
            </w:r>
          </w:p>
        </w:tc>
        <w:tc>
          <w:tcPr>
            <w:tcW w:w="1125" w:type="dxa"/>
          </w:tcPr>
          <w:p w14:paraId="4F4E8E65" w14:textId="77777777" w:rsidR="00AA558C" w:rsidRPr="00AA558C" w:rsidRDefault="00AA558C" w:rsidP="00AA558C">
            <w:pPr>
              <w:spacing w:before="85" w:line="273" w:lineRule="auto"/>
              <w:ind w:right="109"/>
              <w:rPr>
                <w:b/>
                <w:color w:val="000000" w:themeColor="text1"/>
                <w:sz w:val="18"/>
                <w:szCs w:val="18"/>
              </w:rPr>
            </w:pPr>
            <w:r w:rsidRPr="00AA558C">
              <w:rPr>
                <w:b/>
                <w:color w:val="000000" w:themeColor="text1"/>
                <w:sz w:val="18"/>
                <w:szCs w:val="18"/>
              </w:rPr>
              <w:t>Attiva e</w:t>
            </w:r>
          </w:p>
          <w:p w14:paraId="5E4CE389" w14:textId="13B995D5" w:rsidR="0068071F" w:rsidRPr="00AA558C" w:rsidRDefault="00AA558C" w:rsidP="00AA558C">
            <w:pPr>
              <w:spacing w:before="85" w:line="273" w:lineRule="auto"/>
              <w:ind w:right="109"/>
              <w:rPr>
                <w:b/>
                <w:color w:val="000000" w:themeColor="text1"/>
                <w:sz w:val="18"/>
                <w:szCs w:val="18"/>
              </w:rPr>
            </w:pPr>
            <w:r w:rsidRPr="00AA558C">
              <w:rPr>
                <w:b/>
                <w:color w:val="000000" w:themeColor="text1"/>
                <w:sz w:val="18"/>
                <w:szCs w:val="18"/>
              </w:rPr>
              <w:t>Pertinente</w:t>
            </w:r>
          </w:p>
        </w:tc>
        <w:tc>
          <w:tcPr>
            <w:tcW w:w="976" w:type="dxa"/>
          </w:tcPr>
          <w:p w14:paraId="44F5073B" w14:textId="77777777" w:rsidR="00AA558C" w:rsidRPr="00AA558C" w:rsidRDefault="00AA558C" w:rsidP="00AA558C">
            <w:pPr>
              <w:spacing w:before="85" w:line="273" w:lineRule="auto"/>
              <w:ind w:right="109"/>
              <w:rPr>
                <w:b/>
                <w:color w:val="000000" w:themeColor="text1"/>
                <w:sz w:val="18"/>
                <w:szCs w:val="18"/>
              </w:rPr>
            </w:pPr>
            <w:r w:rsidRPr="00AA558C">
              <w:rPr>
                <w:b/>
                <w:color w:val="000000" w:themeColor="text1"/>
                <w:sz w:val="18"/>
                <w:szCs w:val="18"/>
              </w:rPr>
              <w:t>Cono</w:t>
            </w:r>
          </w:p>
          <w:p w14:paraId="07232B58" w14:textId="77777777" w:rsidR="00AA558C" w:rsidRPr="00AA558C" w:rsidRDefault="00AA558C" w:rsidP="00AA558C">
            <w:pPr>
              <w:spacing w:before="85" w:line="273" w:lineRule="auto"/>
              <w:ind w:right="109"/>
              <w:rPr>
                <w:b/>
                <w:color w:val="000000" w:themeColor="text1"/>
                <w:sz w:val="18"/>
                <w:szCs w:val="18"/>
              </w:rPr>
            </w:pPr>
            <w:r w:rsidRPr="00AA558C">
              <w:rPr>
                <w:b/>
                <w:color w:val="000000" w:themeColor="text1"/>
                <w:sz w:val="18"/>
                <w:szCs w:val="18"/>
              </w:rPr>
              <w:t>scenza</w:t>
            </w:r>
          </w:p>
          <w:p w14:paraId="6B427854" w14:textId="77777777" w:rsidR="00AA558C" w:rsidRPr="00AA558C" w:rsidRDefault="00AA558C" w:rsidP="00AA558C">
            <w:pPr>
              <w:spacing w:before="85" w:line="273" w:lineRule="auto"/>
              <w:ind w:right="109"/>
              <w:rPr>
                <w:b/>
                <w:color w:val="000000" w:themeColor="text1"/>
                <w:sz w:val="18"/>
                <w:szCs w:val="18"/>
              </w:rPr>
            </w:pPr>
            <w:r w:rsidRPr="00AA558C">
              <w:rPr>
                <w:b/>
                <w:color w:val="000000" w:themeColor="text1"/>
                <w:sz w:val="18"/>
                <w:szCs w:val="18"/>
              </w:rPr>
              <w:t>Applica</w:t>
            </w:r>
          </w:p>
          <w:p w14:paraId="46C1EA84" w14:textId="700F128B" w:rsidR="0068071F" w:rsidRPr="00AA558C" w:rsidRDefault="00AA558C" w:rsidP="00AA558C">
            <w:pPr>
              <w:spacing w:before="85" w:line="273" w:lineRule="auto"/>
              <w:ind w:right="109"/>
              <w:rPr>
                <w:b/>
                <w:color w:val="000000" w:themeColor="text1"/>
                <w:sz w:val="18"/>
                <w:szCs w:val="18"/>
              </w:rPr>
            </w:pPr>
            <w:r w:rsidRPr="00AA558C">
              <w:rPr>
                <w:b/>
                <w:color w:val="000000" w:themeColor="text1"/>
                <w:sz w:val="18"/>
                <w:szCs w:val="18"/>
              </w:rPr>
              <w:t>zione</w:t>
            </w:r>
          </w:p>
        </w:tc>
        <w:tc>
          <w:tcPr>
            <w:tcW w:w="1123" w:type="dxa"/>
          </w:tcPr>
          <w:p w14:paraId="61241611" w14:textId="77777777" w:rsidR="00AA558C" w:rsidRPr="00AA558C" w:rsidRDefault="00AA558C" w:rsidP="00AA558C">
            <w:pPr>
              <w:spacing w:before="85" w:line="273" w:lineRule="auto"/>
              <w:ind w:right="109"/>
              <w:rPr>
                <w:b/>
                <w:color w:val="000000" w:themeColor="text1"/>
                <w:sz w:val="18"/>
                <w:szCs w:val="18"/>
              </w:rPr>
            </w:pPr>
            <w:r w:rsidRPr="00AA558C">
              <w:rPr>
                <w:b/>
                <w:color w:val="000000" w:themeColor="text1"/>
                <w:sz w:val="18"/>
                <w:szCs w:val="18"/>
              </w:rPr>
              <w:t>Organiz</w:t>
            </w:r>
          </w:p>
          <w:p w14:paraId="184EAB70" w14:textId="406F80F0" w:rsidR="0068071F" w:rsidRPr="00AA558C" w:rsidRDefault="00AA558C" w:rsidP="00AA558C">
            <w:pPr>
              <w:spacing w:before="85" w:line="273" w:lineRule="auto"/>
              <w:ind w:right="109"/>
              <w:rPr>
                <w:b/>
                <w:color w:val="000000" w:themeColor="text1"/>
                <w:sz w:val="18"/>
                <w:szCs w:val="18"/>
              </w:rPr>
            </w:pPr>
            <w:r w:rsidRPr="00AA558C">
              <w:rPr>
                <w:b/>
                <w:color w:val="000000" w:themeColor="text1"/>
                <w:sz w:val="18"/>
                <w:szCs w:val="18"/>
              </w:rPr>
              <w:t>zato</w:t>
            </w:r>
          </w:p>
        </w:tc>
        <w:tc>
          <w:tcPr>
            <w:tcW w:w="992" w:type="dxa"/>
          </w:tcPr>
          <w:p w14:paraId="0AD8B803" w14:textId="77777777" w:rsidR="00AA558C" w:rsidRPr="00AA558C" w:rsidRDefault="00AA558C" w:rsidP="00AA558C">
            <w:pPr>
              <w:spacing w:before="85" w:line="273" w:lineRule="auto"/>
              <w:ind w:right="109"/>
              <w:rPr>
                <w:b/>
                <w:color w:val="000000" w:themeColor="text1"/>
                <w:sz w:val="18"/>
                <w:szCs w:val="18"/>
              </w:rPr>
            </w:pPr>
            <w:r w:rsidRPr="00AA558C">
              <w:rPr>
                <w:b/>
                <w:color w:val="000000" w:themeColor="text1"/>
                <w:sz w:val="18"/>
                <w:szCs w:val="18"/>
              </w:rPr>
              <w:t>Soddisfa</w:t>
            </w:r>
          </w:p>
          <w:p w14:paraId="1D13A73B" w14:textId="3717F74C" w:rsidR="0068071F" w:rsidRPr="00AA558C" w:rsidRDefault="00AA558C" w:rsidP="00AA558C">
            <w:pPr>
              <w:spacing w:before="85" w:line="273" w:lineRule="auto"/>
              <w:ind w:right="109"/>
              <w:rPr>
                <w:b/>
                <w:color w:val="000000" w:themeColor="text1"/>
                <w:sz w:val="18"/>
                <w:szCs w:val="18"/>
              </w:rPr>
            </w:pPr>
            <w:r w:rsidRPr="00AA558C">
              <w:rPr>
                <w:b/>
                <w:color w:val="000000" w:themeColor="text1"/>
                <w:sz w:val="18"/>
                <w:szCs w:val="18"/>
              </w:rPr>
              <w:t>cente</w:t>
            </w:r>
          </w:p>
        </w:tc>
        <w:tc>
          <w:tcPr>
            <w:tcW w:w="2835" w:type="dxa"/>
          </w:tcPr>
          <w:p w14:paraId="4923F815" w14:textId="77777777" w:rsidR="00AA558C" w:rsidRPr="001250EA" w:rsidRDefault="00AA558C" w:rsidP="00AA558C">
            <w:pPr>
              <w:spacing w:before="85" w:line="273" w:lineRule="auto"/>
              <w:ind w:right="109"/>
              <w:rPr>
                <w:b/>
                <w:color w:val="000000" w:themeColor="text1"/>
                <w:sz w:val="18"/>
                <w:szCs w:val="18"/>
              </w:rPr>
            </w:pPr>
            <w:r w:rsidRPr="001250EA">
              <w:rPr>
                <w:b/>
                <w:color w:val="000000" w:themeColor="text1"/>
                <w:sz w:val="18"/>
                <w:szCs w:val="18"/>
              </w:rPr>
              <w:t>Applica autonomamente le</w:t>
            </w:r>
          </w:p>
          <w:p w14:paraId="03F11D04" w14:textId="77777777" w:rsidR="00AA558C" w:rsidRPr="001250EA" w:rsidRDefault="00AA558C" w:rsidP="00AA558C">
            <w:pPr>
              <w:spacing w:before="85" w:line="273" w:lineRule="auto"/>
              <w:ind w:right="109"/>
              <w:rPr>
                <w:b/>
                <w:color w:val="000000" w:themeColor="text1"/>
                <w:sz w:val="18"/>
                <w:szCs w:val="18"/>
              </w:rPr>
            </w:pPr>
            <w:r w:rsidRPr="001250EA">
              <w:rPr>
                <w:b/>
                <w:color w:val="000000" w:themeColor="text1"/>
                <w:sz w:val="18"/>
                <w:szCs w:val="18"/>
              </w:rPr>
              <w:t>conoscenze anche a problemi</w:t>
            </w:r>
          </w:p>
          <w:p w14:paraId="53F2DEB2" w14:textId="77777777" w:rsidR="00AA558C" w:rsidRPr="001250EA" w:rsidRDefault="00AA558C" w:rsidP="00AA558C">
            <w:pPr>
              <w:spacing w:before="85" w:line="273" w:lineRule="auto"/>
              <w:ind w:right="109"/>
              <w:rPr>
                <w:b/>
                <w:color w:val="000000" w:themeColor="text1"/>
                <w:sz w:val="18"/>
                <w:szCs w:val="18"/>
              </w:rPr>
            </w:pPr>
            <w:r w:rsidRPr="001250EA">
              <w:rPr>
                <w:b/>
                <w:color w:val="000000" w:themeColor="text1"/>
                <w:sz w:val="18"/>
                <w:szCs w:val="18"/>
              </w:rPr>
              <w:t>più complessi. Espone in</w:t>
            </w:r>
          </w:p>
          <w:p w14:paraId="27562E01" w14:textId="77777777" w:rsidR="00AA558C" w:rsidRPr="001250EA" w:rsidRDefault="00AA558C" w:rsidP="00AA558C">
            <w:pPr>
              <w:spacing w:before="85" w:line="273" w:lineRule="auto"/>
              <w:ind w:right="109"/>
              <w:rPr>
                <w:b/>
                <w:color w:val="000000" w:themeColor="text1"/>
                <w:sz w:val="18"/>
                <w:szCs w:val="18"/>
              </w:rPr>
            </w:pPr>
            <w:r w:rsidRPr="001250EA">
              <w:rPr>
                <w:b/>
                <w:color w:val="000000" w:themeColor="text1"/>
                <w:sz w:val="18"/>
                <w:szCs w:val="18"/>
              </w:rPr>
              <w:t>modo corretto e con proprietà</w:t>
            </w:r>
          </w:p>
          <w:p w14:paraId="302F9FF3" w14:textId="77777777" w:rsidR="00AA558C" w:rsidRPr="001250EA" w:rsidRDefault="00AA558C" w:rsidP="00AA558C">
            <w:pPr>
              <w:spacing w:before="85" w:line="273" w:lineRule="auto"/>
              <w:ind w:right="109"/>
              <w:rPr>
                <w:b/>
                <w:color w:val="000000" w:themeColor="text1"/>
                <w:sz w:val="18"/>
                <w:szCs w:val="18"/>
              </w:rPr>
            </w:pPr>
            <w:r w:rsidRPr="001250EA">
              <w:rPr>
                <w:b/>
                <w:color w:val="000000" w:themeColor="text1"/>
                <w:sz w:val="18"/>
                <w:szCs w:val="18"/>
              </w:rPr>
              <w:t>linguistiche attive e pertinente</w:t>
            </w:r>
          </w:p>
          <w:p w14:paraId="2E1800F9" w14:textId="77777777" w:rsidR="00AA558C" w:rsidRPr="001250EA" w:rsidRDefault="00AA558C" w:rsidP="00AA558C">
            <w:pPr>
              <w:spacing w:before="85" w:line="273" w:lineRule="auto"/>
              <w:ind w:right="109"/>
              <w:rPr>
                <w:b/>
                <w:color w:val="000000" w:themeColor="text1"/>
                <w:sz w:val="18"/>
                <w:szCs w:val="18"/>
              </w:rPr>
            </w:pPr>
            <w:r w:rsidRPr="001250EA">
              <w:rPr>
                <w:b/>
                <w:color w:val="000000" w:themeColor="text1"/>
                <w:sz w:val="18"/>
                <w:szCs w:val="18"/>
              </w:rPr>
              <w:t>la partecipazione a tutte le</w:t>
            </w:r>
          </w:p>
          <w:p w14:paraId="1603371C" w14:textId="69EA262C" w:rsidR="0068071F" w:rsidRDefault="00AA558C" w:rsidP="00AA558C">
            <w:pPr>
              <w:spacing w:before="85" w:line="273" w:lineRule="auto"/>
              <w:ind w:right="109"/>
              <w:rPr>
                <w:b/>
                <w:color w:val="4471C4"/>
                <w:sz w:val="28"/>
              </w:rPr>
            </w:pPr>
            <w:r w:rsidRPr="001250EA">
              <w:rPr>
                <w:b/>
                <w:color w:val="000000" w:themeColor="text1"/>
                <w:sz w:val="18"/>
                <w:szCs w:val="18"/>
              </w:rPr>
              <w:t>attività sportive.</w:t>
            </w:r>
          </w:p>
        </w:tc>
      </w:tr>
      <w:tr w:rsidR="00AA558C" w14:paraId="77FA72C7" w14:textId="77777777" w:rsidTr="00AA558C">
        <w:tc>
          <w:tcPr>
            <w:tcW w:w="1036" w:type="dxa"/>
          </w:tcPr>
          <w:p w14:paraId="27648411" w14:textId="72AB18B3" w:rsidR="0068071F" w:rsidRPr="00AA558C" w:rsidRDefault="00AA558C">
            <w:pPr>
              <w:spacing w:before="85" w:line="273" w:lineRule="auto"/>
              <w:ind w:right="109"/>
              <w:rPr>
                <w:b/>
                <w:color w:val="000000" w:themeColor="text1"/>
                <w:sz w:val="28"/>
              </w:rPr>
            </w:pPr>
            <w:r w:rsidRPr="00AA558C">
              <w:rPr>
                <w:b/>
                <w:color w:val="000000" w:themeColor="text1"/>
                <w:sz w:val="28"/>
              </w:rPr>
              <w:t>7</w:t>
            </w:r>
          </w:p>
        </w:tc>
        <w:tc>
          <w:tcPr>
            <w:tcW w:w="986" w:type="dxa"/>
          </w:tcPr>
          <w:p w14:paraId="562B5465" w14:textId="31B0A6B9" w:rsidR="0068071F" w:rsidRPr="00AA558C" w:rsidRDefault="00AA558C">
            <w:pPr>
              <w:spacing w:before="85" w:line="273" w:lineRule="auto"/>
              <w:ind w:right="109"/>
              <w:rPr>
                <w:b/>
                <w:color w:val="000000" w:themeColor="text1"/>
                <w:sz w:val="18"/>
                <w:szCs w:val="18"/>
              </w:rPr>
            </w:pPr>
            <w:r w:rsidRPr="00AA558C">
              <w:rPr>
                <w:b/>
                <w:color w:val="000000" w:themeColor="text1"/>
                <w:sz w:val="18"/>
                <w:szCs w:val="18"/>
              </w:rPr>
              <w:t>Più che sufficiente</w:t>
            </w:r>
          </w:p>
        </w:tc>
        <w:tc>
          <w:tcPr>
            <w:tcW w:w="1275" w:type="dxa"/>
          </w:tcPr>
          <w:p w14:paraId="575186D3" w14:textId="5B6CDC13" w:rsidR="0068071F" w:rsidRPr="009C62B4" w:rsidRDefault="00F43389" w:rsidP="00F43389">
            <w:pPr>
              <w:spacing w:before="85" w:line="273" w:lineRule="auto"/>
              <w:ind w:right="109"/>
              <w:rPr>
                <w:b/>
                <w:sz w:val="18"/>
                <w:szCs w:val="18"/>
              </w:rPr>
            </w:pPr>
            <w:r w:rsidRPr="009C62B4">
              <w:rPr>
                <w:b/>
                <w:sz w:val="18"/>
                <w:szCs w:val="18"/>
              </w:rPr>
              <w:t>Selettivo</w:t>
            </w:r>
          </w:p>
        </w:tc>
        <w:tc>
          <w:tcPr>
            <w:tcW w:w="1125" w:type="dxa"/>
          </w:tcPr>
          <w:p w14:paraId="5ACE7CC1" w14:textId="77777777" w:rsidR="00F43389" w:rsidRPr="009C62B4" w:rsidRDefault="00F43389" w:rsidP="00F43389">
            <w:pPr>
              <w:spacing w:before="85" w:line="273" w:lineRule="auto"/>
              <w:ind w:right="109"/>
              <w:rPr>
                <w:b/>
                <w:sz w:val="18"/>
                <w:szCs w:val="18"/>
              </w:rPr>
            </w:pPr>
            <w:r w:rsidRPr="009C62B4">
              <w:rPr>
                <w:b/>
                <w:sz w:val="18"/>
                <w:szCs w:val="18"/>
              </w:rPr>
              <w:t>Attiva</w:t>
            </w:r>
          </w:p>
          <w:p w14:paraId="6DAE2836" w14:textId="3E94E7C2" w:rsidR="0068071F" w:rsidRPr="009C62B4" w:rsidRDefault="00F43389" w:rsidP="00F43389">
            <w:pPr>
              <w:spacing w:before="85" w:line="273" w:lineRule="auto"/>
              <w:ind w:right="109"/>
              <w:rPr>
                <w:b/>
                <w:sz w:val="18"/>
                <w:szCs w:val="18"/>
              </w:rPr>
            </w:pPr>
            <w:r w:rsidRPr="009C62B4">
              <w:rPr>
                <w:b/>
                <w:sz w:val="18"/>
                <w:szCs w:val="18"/>
              </w:rPr>
              <w:t>(Sovente)</w:t>
            </w:r>
          </w:p>
        </w:tc>
        <w:tc>
          <w:tcPr>
            <w:tcW w:w="976" w:type="dxa"/>
          </w:tcPr>
          <w:p w14:paraId="6D91A868" w14:textId="77777777" w:rsidR="00F43389" w:rsidRPr="009C62B4" w:rsidRDefault="00F43389" w:rsidP="00F43389">
            <w:pPr>
              <w:spacing w:before="85" w:line="273" w:lineRule="auto"/>
              <w:ind w:right="109"/>
              <w:rPr>
                <w:b/>
                <w:sz w:val="18"/>
                <w:szCs w:val="18"/>
              </w:rPr>
            </w:pPr>
            <w:r w:rsidRPr="009C62B4">
              <w:rPr>
                <w:b/>
                <w:sz w:val="18"/>
                <w:szCs w:val="18"/>
              </w:rPr>
              <w:t>Accetta</w:t>
            </w:r>
          </w:p>
          <w:p w14:paraId="07F67CCB" w14:textId="77777777" w:rsidR="00F43389" w:rsidRPr="009C62B4" w:rsidRDefault="00F43389" w:rsidP="00F43389">
            <w:pPr>
              <w:spacing w:before="85" w:line="273" w:lineRule="auto"/>
              <w:ind w:right="109"/>
              <w:rPr>
                <w:b/>
                <w:sz w:val="18"/>
                <w:szCs w:val="18"/>
              </w:rPr>
            </w:pPr>
            <w:r w:rsidRPr="009C62B4">
              <w:rPr>
                <w:b/>
                <w:sz w:val="18"/>
                <w:szCs w:val="18"/>
              </w:rPr>
              <w:t>zione</w:t>
            </w:r>
          </w:p>
          <w:p w14:paraId="161E3783" w14:textId="77777777" w:rsidR="00F43389" w:rsidRPr="009C62B4" w:rsidRDefault="00F43389" w:rsidP="00F43389">
            <w:pPr>
              <w:spacing w:before="85" w:line="273" w:lineRule="auto"/>
              <w:ind w:right="109"/>
              <w:rPr>
                <w:b/>
                <w:sz w:val="18"/>
                <w:szCs w:val="18"/>
              </w:rPr>
            </w:pPr>
            <w:r w:rsidRPr="009C62B4">
              <w:rPr>
                <w:b/>
                <w:sz w:val="18"/>
                <w:szCs w:val="18"/>
              </w:rPr>
              <w:t>Regole</w:t>
            </w:r>
          </w:p>
          <w:p w14:paraId="2044662C" w14:textId="77777777" w:rsidR="00F43389" w:rsidRPr="009C62B4" w:rsidRDefault="00F43389" w:rsidP="00F43389">
            <w:pPr>
              <w:spacing w:before="85" w:line="273" w:lineRule="auto"/>
              <w:ind w:right="109"/>
              <w:rPr>
                <w:b/>
                <w:sz w:val="18"/>
                <w:szCs w:val="18"/>
              </w:rPr>
            </w:pPr>
            <w:r w:rsidRPr="009C62B4">
              <w:rPr>
                <w:b/>
                <w:sz w:val="18"/>
                <w:szCs w:val="18"/>
              </w:rPr>
              <w:t>Principa</w:t>
            </w:r>
          </w:p>
          <w:p w14:paraId="4D499E78" w14:textId="7B1067B1" w:rsidR="0068071F" w:rsidRPr="009C62B4" w:rsidRDefault="00F43389" w:rsidP="00F43389">
            <w:pPr>
              <w:spacing w:before="85" w:line="273" w:lineRule="auto"/>
              <w:ind w:right="109"/>
              <w:rPr>
                <w:b/>
                <w:sz w:val="18"/>
                <w:szCs w:val="18"/>
              </w:rPr>
            </w:pPr>
            <w:r w:rsidRPr="009C62B4">
              <w:rPr>
                <w:b/>
                <w:sz w:val="18"/>
                <w:szCs w:val="18"/>
              </w:rPr>
              <w:t>li</w:t>
            </w:r>
          </w:p>
        </w:tc>
        <w:tc>
          <w:tcPr>
            <w:tcW w:w="1123" w:type="dxa"/>
          </w:tcPr>
          <w:p w14:paraId="13CB2A08" w14:textId="77777777" w:rsidR="00F43389" w:rsidRPr="009C62B4" w:rsidRDefault="00F43389" w:rsidP="00F43389">
            <w:pPr>
              <w:spacing w:before="85" w:line="273" w:lineRule="auto"/>
              <w:ind w:right="109"/>
              <w:rPr>
                <w:b/>
                <w:sz w:val="18"/>
                <w:szCs w:val="18"/>
              </w:rPr>
            </w:pPr>
            <w:r w:rsidRPr="009C62B4">
              <w:rPr>
                <w:b/>
                <w:sz w:val="18"/>
                <w:szCs w:val="18"/>
              </w:rPr>
              <w:t>Mnemo</w:t>
            </w:r>
          </w:p>
          <w:p w14:paraId="74181E30" w14:textId="77777777" w:rsidR="00F43389" w:rsidRPr="009C62B4" w:rsidRDefault="00F43389" w:rsidP="00F43389">
            <w:pPr>
              <w:spacing w:before="85" w:line="273" w:lineRule="auto"/>
              <w:ind w:right="109"/>
              <w:rPr>
                <w:b/>
                <w:sz w:val="18"/>
                <w:szCs w:val="18"/>
              </w:rPr>
            </w:pPr>
            <w:r w:rsidRPr="009C62B4">
              <w:rPr>
                <w:b/>
                <w:sz w:val="18"/>
                <w:szCs w:val="18"/>
              </w:rPr>
              <w:t>nico</w:t>
            </w:r>
          </w:p>
          <w:p w14:paraId="5C4B1ADC" w14:textId="77777777" w:rsidR="00F43389" w:rsidRPr="009C62B4" w:rsidRDefault="00F43389" w:rsidP="00F43389">
            <w:pPr>
              <w:spacing w:before="85" w:line="273" w:lineRule="auto"/>
              <w:ind w:right="109"/>
              <w:rPr>
                <w:b/>
                <w:sz w:val="18"/>
                <w:szCs w:val="18"/>
              </w:rPr>
            </w:pPr>
            <w:r w:rsidRPr="009C62B4">
              <w:rPr>
                <w:b/>
                <w:sz w:val="18"/>
                <w:szCs w:val="18"/>
              </w:rPr>
              <w:t>Meccani</w:t>
            </w:r>
          </w:p>
          <w:p w14:paraId="1C514F5E" w14:textId="48525AD7" w:rsidR="0068071F" w:rsidRPr="009C62B4" w:rsidRDefault="00F43389" w:rsidP="00F43389">
            <w:pPr>
              <w:spacing w:before="85" w:line="273" w:lineRule="auto"/>
              <w:ind w:right="109"/>
              <w:rPr>
                <w:b/>
                <w:sz w:val="18"/>
                <w:szCs w:val="18"/>
              </w:rPr>
            </w:pPr>
            <w:r w:rsidRPr="009C62B4">
              <w:rPr>
                <w:b/>
                <w:sz w:val="18"/>
                <w:szCs w:val="18"/>
              </w:rPr>
              <w:t>co</w:t>
            </w:r>
          </w:p>
        </w:tc>
        <w:tc>
          <w:tcPr>
            <w:tcW w:w="992" w:type="dxa"/>
          </w:tcPr>
          <w:p w14:paraId="765E8098" w14:textId="24368578" w:rsidR="0068071F" w:rsidRPr="009C62B4" w:rsidRDefault="00F43389" w:rsidP="00F43389">
            <w:pPr>
              <w:spacing w:before="85" w:line="273" w:lineRule="auto"/>
              <w:ind w:right="109"/>
              <w:rPr>
                <w:b/>
                <w:sz w:val="18"/>
                <w:szCs w:val="18"/>
              </w:rPr>
            </w:pPr>
            <w:r w:rsidRPr="009C62B4">
              <w:rPr>
                <w:b/>
                <w:sz w:val="18"/>
                <w:szCs w:val="18"/>
              </w:rPr>
              <w:t>Globale</w:t>
            </w:r>
          </w:p>
        </w:tc>
        <w:tc>
          <w:tcPr>
            <w:tcW w:w="2835" w:type="dxa"/>
          </w:tcPr>
          <w:p w14:paraId="2FCF6417" w14:textId="77777777" w:rsidR="00F43389" w:rsidRPr="009C62B4" w:rsidRDefault="00F43389" w:rsidP="00F43389">
            <w:pPr>
              <w:spacing w:before="85" w:line="273" w:lineRule="auto"/>
              <w:ind w:right="109"/>
              <w:rPr>
                <w:b/>
                <w:sz w:val="18"/>
                <w:szCs w:val="18"/>
              </w:rPr>
            </w:pPr>
            <w:r w:rsidRPr="009C62B4">
              <w:rPr>
                <w:b/>
                <w:sz w:val="18"/>
                <w:szCs w:val="18"/>
              </w:rPr>
              <w:t>Applica autonomamente le</w:t>
            </w:r>
          </w:p>
          <w:p w14:paraId="423F8FB6" w14:textId="77777777" w:rsidR="00F43389" w:rsidRPr="009C62B4" w:rsidRDefault="00F43389" w:rsidP="00F43389">
            <w:pPr>
              <w:spacing w:before="85" w:line="273" w:lineRule="auto"/>
              <w:ind w:right="109"/>
              <w:rPr>
                <w:b/>
                <w:sz w:val="18"/>
                <w:szCs w:val="18"/>
              </w:rPr>
            </w:pPr>
            <w:r w:rsidRPr="009C62B4">
              <w:rPr>
                <w:b/>
                <w:sz w:val="18"/>
                <w:szCs w:val="18"/>
              </w:rPr>
              <w:t>conoscenze anche a problemi</w:t>
            </w:r>
          </w:p>
          <w:p w14:paraId="1B790C4A" w14:textId="77777777" w:rsidR="00F43389" w:rsidRPr="009C62B4" w:rsidRDefault="00F43389" w:rsidP="00F43389">
            <w:pPr>
              <w:spacing w:before="85" w:line="273" w:lineRule="auto"/>
              <w:ind w:right="109"/>
              <w:rPr>
                <w:b/>
                <w:sz w:val="18"/>
                <w:szCs w:val="18"/>
              </w:rPr>
            </w:pPr>
            <w:r w:rsidRPr="009C62B4">
              <w:rPr>
                <w:b/>
                <w:sz w:val="18"/>
                <w:szCs w:val="18"/>
              </w:rPr>
              <w:t>più complessi, ma con</w:t>
            </w:r>
          </w:p>
          <w:p w14:paraId="0DD93E30" w14:textId="77777777" w:rsidR="00F43389" w:rsidRPr="009C62B4" w:rsidRDefault="00F43389" w:rsidP="00F43389">
            <w:pPr>
              <w:spacing w:before="85" w:line="273" w:lineRule="auto"/>
              <w:ind w:right="109"/>
              <w:rPr>
                <w:b/>
                <w:sz w:val="18"/>
                <w:szCs w:val="18"/>
              </w:rPr>
            </w:pPr>
            <w:r w:rsidRPr="009C62B4">
              <w:rPr>
                <w:b/>
                <w:sz w:val="18"/>
                <w:szCs w:val="18"/>
              </w:rPr>
              <w:t>imperfezioni. Espone in modo</w:t>
            </w:r>
          </w:p>
          <w:p w14:paraId="62337FF7" w14:textId="77777777" w:rsidR="00F43389" w:rsidRPr="009C62B4" w:rsidRDefault="00F43389" w:rsidP="00F43389">
            <w:pPr>
              <w:spacing w:before="85" w:line="273" w:lineRule="auto"/>
              <w:ind w:right="109"/>
              <w:rPr>
                <w:b/>
                <w:sz w:val="18"/>
                <w:szCs w:val="18"/>
              </w:rPr>
            </w:pPr>
            <w:r w:rsidRPr="009C62B4">
              <w:rPr>
                <w:b/>
                <w:sz w:val="18"/>
                <w:szCs w:val="18"/>
              </w:rPr>
              <w:t>corretto e con proprietà</w:t>
            </w:r>
          </w:p>
          <w:p w14:paraId="6CC12056" w14:textId="77777777" w:rsidR="00F43389" w:rsidRPr="009C62B4" w:rsidRDefault="00F43389" w:rsidP="00F43389">
            <w:pPr>
              <w:spacing w:before="85" w:line="273" w:lineRule="auto"/>
              <w:ind w:right="109"/>
              <w:rPr>
                <w:b/>
                <w:sz w:val="18"/>
                <w:szCs w:val="18"/>
              </w:rPr>
            </w:pPr>
            <w:r w:rsidRPr="009C62B4">
              <w:rPr>
                <w:b/>
                <w:sz w:val="18"/>
                <w:szCs w:val="18"/>
              </w:rPr>
              <w:t>linguistiche. Attiva</w:t>
            </w:r>
          </w:p>
          <w:p w14:paraId="48027BE0" w14:textId="77777777" w:rsidR="00F43389" w:rsidRPr="009C62B4" w:rsidRDefault="00F43389" w:rsidP="00F43389">
            <w:pPr>
              <w:spacing w:before="85" w:line="273" w:lineRule="auto"/>
              <w:ind w:right="109"/>
              <w:rPr>
                <w:b/>
                <w:sz w:val="18"/>
                <w:szCs w:val="18"/>
              </w:rPr>
            </w:pPr>
            <w:r w:rsidRPr="009C62B4">
              <w:rPr>
                <w:b/>
                <w:sz w:val="18"/>
                <w:szCs w:val="18"/>
              </w:rPr>
              <w:t>partecipazione anche con</w:t>
            </w:r>
          </w:p>
          <w:p w14:paraId="22572B4D" w14:textId="77777777" w:rsidR="00F43389" w:rsidRPr="009C62B4" w:rsidRDefault="00F43389" w:rsidP="00F43389">
            <w:pPr>
              <w:spacing w:before="85" w:line="273" w:lineRule="auto"/>
              <w:ind w:right="109"/>
              <w:rPr>
                <w:b/>
                <w:sz w:val="18"/>
                <w:szCs w:val="18"/>
              </w:rPr>
            </w:pPr>
            <w:r w:rsidRPr="009C62B4">
              <w:rPr>
                <w:b/>
                <w:sz w:val="18"/>
                <w:szCs w:val="18"/>
              </w:rPr>
              <w:t>competenze selettive alle</w:t>
            </w:r>
          </w:p>
          <w:p w14:paraId="227830F2" w14:textId="0524E42C" w:rsidR="0068071F" w:rsidRPr="009C62B4" w:rsidRDefault="00F43389" w:rsidP="00F43389">
            <w:pPr>
              <w:spacing w:before="85" w:line="273" w:lineRule="auto"/>
              <w:ind w:right="109"/>
              <w:rPr>
                <w:b/>
                <w:sz w:val="18"/>
                <w:szCs w:val="18"/>
              </w:rPr>
            </w:pPr>
            <w:r w:rsidRPr="009C62B4">
              <w:rPr>
                <w:b/>
                <w:sz w:val="18"/>
                <w:szCs w:val="18"/>
              </w:rPr>
              <w:t>attività sportive.</w:t>
            </w:r>
          </w:p>
        </w:tc>
      </w:tr>
      <w:tr w:rsidR="00AA558C" w14:paraId="243744A4" w14:textId="77777777" w:rsidTr="00AA558C">
        <w:tc>
          <w:tcPr>
            <w:tcW w:w="1036" w:type="dxa"/>
          </w:tcPr>
          <w:p w14:paraId="5E122557" w14:textId="28DF8038" w:rsidR="0068071F" w:rsidRPr="00AA558C" w:rsidRDefault="00AA558C">
            <w:pPr>
              <w:spacing w:before="85" w:line="273" w:lineRule="auto"/>
              <w:ind w:right="109"/>
              <w:rPr>
                <w:b/>
                <w:color w:val="000000" w:themeColor="text1"/>
                <w:sz w:val="28"/>
              </w:rPr>
            </w:pPr>
            <w:r w:rsidRPr="00AA558C">
              <w:rPr>
                <w:b/>
                <w:color w:val="000000" w:themeColor="text1"/>
                <w:sz w:val="28"/>
              </w:rPr>
              <w:t>6</w:t>
            </w:r>
          </w:p>
        </w:tc>
        <w:tc>
          <w:tcPr>
            <w:tcW w:w="986" w:type="dxa"/>
          </w:tcPr>
          <w:p w14:paraId="792F6DEB" w14:textId="1C399EF5" w:rsidR="0068071F" w:rsidRPr="00AA558C" w:rsidRDefault="00AA558C">
            <w:pPr>
              <w:spacing w:before="85" w:line="273" w:lineRule="auto"/>
              <w:ind w:right="109"/>
              <w:rPr>
                <w:b/>
                <w:color w:val="000000" w:themeColor="text1"/>
                <w:sz w:val="18"/>
                <w:szCs w:val="18"/>
              </w:rPr>
            </w:pPr>
            <w:r w:rsidRPr="00AA558C">
              <w:rPr>
                <w:b/>
                <w:color w:val="000000" w:themeColor="text1"/>
                <w:sz w:val="18"/>
                <w:szCs w:val="18"/>
              </w:rPr>
              <w:t>Sufficiente</w:t>
            </w:r>
          </w:p>
        </w:tc>
        <w:tc>
          <w:tcPr>
            <w:tcW w:w="1275" w:type="dxa"/>
          </w:tcPr>
          <w:p w14:paraId="2C0E50DD" w14:textId="77777777" w:rsidR="009C62B4" w:rsidRPr="009C62B4" w:rsidRDefault="009C62B4" w:rsidP="009C62B4">
            <w:pPr>
              <w:spacing w:before="85" w:line="273" w:lineRule="auto"/>
              <w:ind w:right="109"/>
              <w:rPr>
                <w:b/>
                <w:sz w:val="18"/>
                <w:szCs w:val="18"/>
              </w:rPr>
            </w:pPr>
            <w:r w:rsidRPr="009C62B4">
              <w:rPr>
                <w:b/>
                <w:sz w:val="18"/>
                <w:szCs w:val="18"/>
              </w:rPr>
              <w:t>Dipendente</w:t>
            </w:r>
          </w:p>
          <w:p w14:paraId="3C40FF22" w14:textId="77777777" w:rsidR="009C62B4" w:rsidRPr="009C62B4" w:rsidRDefault="009C62B4" w:rsidP="009C62B4">
            <w:pPr>
              <w:spacing w:before="85" w:line="273" w:lineRule="auto"/>
              <w:ind w:right="109"/>
              <w:rPr>
                <w:b/>
                <w:sz w:val="18"/>
                <w:szCs w:val="18"/>
              </w:rPr>
            </w:pPr>
            <w:r w:rsidRPr="009C62B4">
              <w:rPr>
                <w:b/>
                <w:sz w:val="18"/>
                <w:szCs w:val="18"/>
              </w:rPr>
              <w:t>Poco</w:t>
            </w:r>
          </w:p>
          <w:p w14:paraId="2B98BF1E" w14:textId="248894D1" w:rsidR="0068071F" w:rsidRPr="009C62B4" w:rsidRDefault="009C62B4" w:rsidP="009C62B4">
            <w:pPr>
              <w:spacing w:before="85" w:line="273" w:lineRule="auto"/>
              <w:ind w:right="109"/>
              <w:rPr>
                <w:b/>
                <w:sz w:val="18"/>
                <w:szCs w:val="18"/>
              </w:rPr>
            </w:pPr>
            <w:r w:rsidRPr="009C62B4">
              <w:rPr>
                <w:b/>
                <w:sz w:val="18"/>
                <w:szCs w:val="18"/>
              </w:rPr>
              <w:t>Affidabile</w:t>
            </w:r>
          </w:p>
        </w:tc>
        <w:tc>
          <w:tcPr>
            <w:tcW w:w="1125" w:type="dxa"/>
          </w:tcPr>
          <w:p w14:paraId="6C9C8E01" w14:textId="77777777" w:rsidR="009C62B4" w:rsidRPr="009C62B4" w:rsidRDefault="009C62B4" w:rsidP="009C62B4">
            <w:pPr>
              <w:spacing w:before="85" w:line="273" w:lineRule="auto"/>
              <w:ind w:right="109"/>
              <w:rPr>
                <w:b/>
                <w:sz w:val="18"/>
                <w:szCs w:val="18"/>
              </w:rPr>
            </w:pPr>
            <w:r w:rsidRPr="009C62B4">
              <w:rPr>
                <w:b/>
                <w:sz w:val="18"/>
                <w:szCs w:val="18"/>
              </w:rPr>
              <w:t>Dispersiva</w:t>
            </w:r>
          </w:p>
          <w:p w14:paraId="4D00A9E8" w14:textId="77777777" w:rsidR="009C62B4" w:rsidRPr="009C62B4" w:rsidRDefault="009C62B4" w:rsidP="009C62B4">
            <w:pPr>
              <w:spacing w:before="85" w:line="273" w:lineRule="auto"/>
              <w:ind w:right="109"/>
              <w:rPr>
                <w:b/>
                <w:sz w:val="18"/>
                <w:szCs w:val="18"/>
              </w:rPr>
            </w:pPr>
            <w:r w:rsidRPr="009C62B4">
              <w:rPr>
                <w:b/>
                <w:sz w:val="18"/>
                <w:szCs w:val="18"/>
              </w:rPr>
              <w:t>Settoriale</w:t>
            </w:r>
          </w:p>
          <w:p w14:paraId="1DE8A75C" w14:textId="2D8318B3" w:rsidR="0068071F" w:rsidRPr="009C62B4" w:rsidRDefault="009C62B4" w:rsidP="009C62B4">
            <w:pPr>
              <w:spacing w:before="85" w:line="273" w:lineRule="auto"/>
              <w:ind w:right="109"/>
              <w:rPr>
                <w:b/>
                <w:sz w:val="18"/>
                <w:szCs w:val="18"/>
              </w:rPr>
            </w:pPr>
            <w:r w:rsidRPr="009C62B4">
              <w:rPr>
                <w:b/>
                <w:sz w:val="18"/>
                <w:szCs w:val="18"/>
              </w:rPr>
              <w:t>(Talvolta)</w:t>
            </w:r>
          </w:p>
        </w:tc>
        <w:tc>
          <w:tcPr>
            <w:tcW w:w="976" w:type="dxa"/>
          </w:tcPr>
          <w:p w14:paraId="00850132" w14:textId="77777777" w:rsidR="009C62B4" w:rsidRPr="009C62B4" w:rsidRDefault="009C62B4" w:rsidP="009C62B4">
            <w:pPr>
              <w:spacing w:before="85" w:line="273" w:lineRule="auto"/>
              <w:ind w:right="109"/>
              <w:rPr>
                <w:b/>
                <w:sz w:val="18"/>
                <w:szCs w:val="18"/>
              </w:rPr>
            </w:pPr>
            <w:r w:rsidRPr="009C62B4">
              <w:rPr>
                <w:b/>
                <w:sz w:val="18"/>
                <w:szCs w:val="18"/>
              </w:rPr>
              <w:t>Guidato</w:t>
            </w:r>
          </w:p>
          <w:p w14:paraId="098B8919" w14:textId="77777777" w:rsidR="009C62B4" w:rsidRPr="009C62B4" w:rsidRDefault="009C62B4" w:rsidP="009C62B4">
            <w:pPr>
              <w:spacing w:before="85" w:line="273" w:lineRule="auto"/>
              <w:ind w:right="109"/>
              <w:rPr>
                <w:b/>
                <w:sz w:val="18"/>
                <w:szCs w:val="18"/>
              </w:rPr>
            </w:pPr>
            <w:r w:rsidRPr="009C62B4">
              <w:rPr>
                <w:b/>
                <w:sz w:val="18"/>
                <w:szCs w:val="18"/>
              </w:rPr>
              <w:t>Essenzia</w:t>
            </w:r>
          </w:p>
          <w:p w14:paraId="01693683" w14:textId="491744D2" w:rsidR="0068071F" w:rsidRPr="009C62B4" w:rsidRDefault="009C62B4" w:rsidP="009C62B4">
            <w:pPr>
              <w:spacing w:before="85" w:line="273" w:lineRule="auto"/>
              <w:ind w:right="109"/>
              <w:rPr>
                <w:b/>
                <w:sz w:val="18"/>
                <w:szCs w:val="18"/>
              </w:rPr>
            </w:pPr>
            <w:r w:rsidRPr="009C62B4">
              <w:rPr>
                <w:b/>
                <w:sz w:val="18"/>
                <w:szCs w:val="18"/>
              </w:rPr>
              <w:t>le</w:t>
            </w:r>
          </w:p>
        </w:tc>
        <w:tc>
          <w:tcPr>
            <w:tcW w:w="1123" w:type="dxa"/>
          </w:tcPr>
          <w:p w14:paraId="121F0696" w14:textId="77777777" w:rsidR="009C62B4" w:rsidRPr="009C62B4" w:rsidRDefault="009C62B4" w:rsidP="009C62B4">
            <w:pPr>
              <w:spacing w:before="85" w:line="273" w:lineRule="auto"/>
              <w:ind w:right="109"/>
              <w:rPr>
                <w:b/>
                <w:sz w:val="18"/>
                <w:szCs w:val="18"/>
              </w:rPr>
            </w:pPr>
            <w:r w:rsidRPr="009C62B4">
              <w:rPr>
                <w:b/>
                <w:sz w:val="18"/>
                <w:szCs w:val="18"/>
              </w:rPr>
              <w:t>Superfi</w:t>
            </w:r>
          </w:p>
          <w:p w14:paraId="4B4C621D" w14:textId="77777777" w:rsidR="009C62B4" w:rsidRPr="009C62B4" w:rsidRDefault="009C62B4" w:rsidP="009C62B4">
            <w:pPr>
              <w:spacing w:before="85" w:line="273" w:lineRule="auto"/>
              <w:ind w:right="109"/>
              <w:rPr>
                <w:b/>
                <w:sz w:val="18"/>
                <w:szCs w:val="18"/>
              </w:rPr>
            </w:pPr>
            <w:r w:rsidRPr="009C62B4">
              <w:rPr>
                <w:b/>
                <w:sz w:val="18"/>
                <w:szCs w:val="18"/>
              </w:rPr>
              <w:t>ciale</w:t>
            </w:r>
          </w:p>
          <w:p w14:paraId="4C5CC029" w14:textId="77777777" w:rsidR="009C62B4" w:rsidRPr="009C62B4" w:rsidRDefault="009C62B4" w:rsidP="009C62B4">
            <w:pPr>
              <w:spacing w:before="85" w:line="273" w:lineRule="auto"/>
              <w:ind w:right="109"/>
              <w:rPr>
                <w:b/>
                <w:sz w:val="18"/>
                <w:szCs w:val="18"/>
              </w:rPr>
            </w:pPr>
            <w:r w:rsidRPr="009C62B4">
              <w:rPr>
                <w:b/>
                <w:sz w:val="18"/>
                <w:szCs w:val="18"/>
              </w:rPr>
              <w:t>Qualche</w:t>
            </w:r>
          </w:p>
          <w:p w14:paraId="3C5CFB02" w14:textId="1D44C5A1" w:rsidR="0068071F" w:rsidRPr="009C62B4" w:rsidRDefault="009C62B4" w:rsidP="009C62B4">
            <w:pPr>
              <w:spacing w:before="85" w:line="273" w:lineRule="auto"/>
              <w:ind w:right="109"/>
              <w:rPr>
                <w:b/>
                <w:sz w:val="18"/>
                <w:szCs w:val="18"/>
              </w:rPr>
            </w:pPr>
            <w:r w:rsidRPr="009C62B4">
              <w:rPr>
                <w:b/>
                <w:sz w:val="18"/>
                <w:szCs w:val="18"/>
              </w:rPr>
              <w:t>Difficoltà</w:t>
            </w:r>
          </w:p>
        </w:tc>
        <w:tc>
          <w:tcPr>
            <w:tcW w:w="992" w:type="dxa"/>
          </w:tcPr>
          <w:p w14:paraId="11C060D1" w14:textId="77777777" w:rsidR="009C62B4" w:rsidRPr="009C62B4" w:rsidRDefault="009C62B4" w:rsidP="009C62B4">
            <w:pPr>
              <w:spacing w:before="85" w:line="273" w:lineRule="auto"/>
              <w:ind w:right="109"/>
              <w:rPr>
                <w:b/>
                <w:sz w:val="18"/>
                <w:szCs w:val="18"/>
              </w:rPr>
            </w:pPr>
            <w:r w:rsidRPr="009C62B4">
              <w:rPr>
                <w:b/>
                <w:sz w:val="18"/>
                <w:szCs w:val="18"/>
              </w:rPr>
              <w:t>Essenzia</w:t>
            </w:r>
          </w:p>
          <w:p w14:paraId="1C4EDBAA" w14:textId="77777777" w:rsidR="009C62B4" w:rsidRPr="009C62B4" w:rsidRDefault="009C62B4" w:rsidP="009C62B4">
            <w:pPr>
              <w:spacing w:before="85" w:line="273" w:lineRule="auto"/>
              <w:ind w:right="109"/>
              <w:rPr>
                <w:b/>
                <w:sz w:val="18"/>
                <w:szCs w:val="18"/>
              </w:rPr>
            </w:pPr>
            <w:r w:rsidRPr="009C62B4">
              <w:rPr>
                <w:b/>
                <w:sz w:val="18"/>
                <w:szCs w:val="18"/>
              </w:rPr>
              <w:t>le</w:t>
            </w:r>
          </w:p>
          <w:p w14:paraId="56165724" w14:textId="184DC2E8" w:rsidR="0068071F" w:rsidRPr="009C62B4" w:rsidRDefault="009C62B4" w:rsidP="009C62B4">
            <w:pPr>
              <w:spacing w:before="85" w:line="273" w:lineRule="auto"/>
              <w:ind w:right="109"/>
              <w:rPr>
                <w:b/>
                <w:sz w:val="18"/>
                <w:szCs w:val="18"/>
              </w:rPr>
            </w:pPr>
            <w:r w:rsidRPr="009C62B4">
              <w:rPr>
                <w:b/>
                <w:sz w:val="18"/>
                <w:szCs w:val="18"/>
              </w:rPr>
              <w:t>Parziale</w:t>
            </w:r>
          </w:p>
        </w:tc>
        <w:tc>
          <w:tcPr>
            <w:tcW w:w="2835" w:type="dxa"/>
          </w:tcPr>
          <w:p w14:paraId="70F86249" w14:textId="77777777" w:rsidR="009C62B4" w:rsidRPr="009C62B4" w:rsidRDefault="009C62B4" w:rsidP="009C62B4">
            <w:pPr>
              <w:spacing w:before="85" w:line="273" w:lineRule="auto"/>
              <w:ind w:right="109"/>
              <w:rPr>
                <w:b/>
                <w:sz w:val="18"/>
                <w:szCs w:val="18"/>
              </w:rPr>
            </w:pPr>
            <w:r w:rsidRPr="009C62B4">
              <w:rPr>
                <w:b/>
                <w:sz w:val="18"/>
                <w:szCs w:val="18"/>
              </w:rPr>
              <w:t>Applica le conoscenze senza</w:t>
            </w:r>
          </w:p>
          <w:p w14:paraId="03DF8F26" w14:textId="77777777" w:rsidR="009C62B4" w:rsidRPr="009C62B4" w:rsidRDefault="009C62B4" w:rsidP="009C62B4">
            <w:pPr>
              <w:spacing w:before="85" w:line="273" w:lineRule="auto"/>
              <w:ind w:right="109"/>
              <w:rPr>
                <w:b/>
                <w:sz w:val="18"/>
                <w:szCs w:val="18"/>
              </w:rPr>
            </w:pPr>
            <w:r w:rsidRPr="009C62B4">
              <w:rPr>
                <w:b/>
                <w:sz w:val="18"/>
                <w:szCs w:val="18"/>
              </w:rPr>
              <w:t>commettere errori sostanziali.</w:t>
            </w:r>
          </w:p>
          <w:p w14:paraId="32834566" w14:textId="77777777" w:rsidR="009C62B4" w:rsidRPr="009C62B4" w:rsidRDefault="009C62B4" w:rsidP="009C62B4">
            <w:pPr>
              <w:spacing w:before="85" w:line="273" w:lineRule="auto"/>
              <w:ind w:right="109"/>
              <w:rPr>
                <w:b/>
                <w:sz w:val="18"/>
                <w:szCs w:val="18"/>
              </w:rPr>
            </w:pPr>
            <w:r w:rsidRPr="009C62B4">
              <w:rPr>
                <w:b/>
                <w:sz w:val="18"/>
                <w:szCs w:val="18"/>
              </w:rPr>
              <w:t>Si esprime in modo semplice e</w:t>
            </w:r>
          </w:p>
          <w:p w14:paraId="710A346A" w14:textId="77777777" w:rsidR="009C62B4" w:rsidRPr="009C62B4" w:rsidRDefault="009C62B4" w:rsidP="009C62B4">
            <w:pPr>
              <w:spacing w:before="85" w:line="273" w:lineRule="auto"/>
              <w:ind w:right="109"/>
              <w:rPr>
                <w:b/>
                <w:sz w:val="18"/>
                <w:szCs w:val="18"/>
              </w:rPr>
            </w:pPr>
            <w:r w:rsidRPr="009C62B4">
              <w:rPr>
                <w:b/>
                <w:sz w:val="18"/>
                <w:szCs w:val="18"/>
              </w:rPr>
              <w:t>corretto. Ha una sufficiente</w:t>
            </w:r>
          </w:p>
          <w:p w14:paraId="3219D619" w14:textId="2F89C8F6" w:rsidR="0068071F" w:rsidRPr="009C62B4" w:rsidRDefault="009C62B4" w:rsidP="009C62B4">
            <w:pPr>
              <w:spacing w:before="85" w:line="273" w:lineRule="auto"/>
              <w:ind w:right="109"/>
              <w:rPr>
                <w:b/>
                <w:sz w:val="18"/>
                <w:szCs w:val="18"/>
              </w:rPr>
            </w:pPr>
            <w:r w:rsidRPr="009C62B4">
              <w:rPr>
                <w:b/>
                <w:sz w:val="18"/>
                <w:szCs w:val="18"/>
              </w:rPr>
              <w:t>padronanza corporea.</w:t>
            </w:r>
          </w:p>
        </w:tc>
      </w:tr>
      <w:tr w:rsidR="00AA558C" w14:paraId="36266EDD" w14:textId="77777777" w:rsidTr="00AA558C">
        <w:tc>
          <w:tcPr>
            <w:tcW w:w="1036" w:type="dxa"/>
          </w:tcPr>
          <w:p w14:paraId="77510CF5" w14:textId="681FFDF2" w:rsidR="0068071F" w:rsidRPr="00AA558C" w:rsidRDefault="00AA558C">
            <w:pPr>
              <w:spacing w:before="85" w:line="273" w:lineRule="auto"/>
              <w:ind w:right="109"/>
              <w:rPr>
                <w:b/>
                <w:color w:val="000000" w:themeColor="text1"/>
                <w:sz w:val="28"/>
              </w:rPr>
            </w:pPr>
            <w:r w:rsidRPr="00AA558C">
              <w:rPr>
                <w:b/>
                <w:color w:val="000000" w:themeColor="text1"/>
                <w:sz w:val="28"/>
              </w:rPr>
              <w:t>4/5</w:t>
            </w:r>
          </w:p>
        </w:tc>
        <w:tc>
          <w:tcPr>
            <w:tcW w:w="986" w:type="dxa"/>
          </w:tcPr>
          <w:p w14:paraId="7B6B1AD8" w14:textId="4BCD2D60" w:rsidR="0068071F" w:rsidRPr="00AA558C" w:rsidRDefault="00AA558C">
            <w:pPr>
              <w:spacing w:before="85" w:line="273" w:lineRule="auto"/>
              <w:ind w:right="109"/>
              <w:rPr>
                <w:b/>
                <w:color w:val="000000" w:themeColor="text1"/>
                <w:sz w:val="18"/>
                <w:szCs w:val="18"/>
              </w:rPr>
            </w:pPr>
            <w:r w:rsidRPr="00AA558C">
              <w:rPr>
                <w:b/>
                <w:color w:val="000000" w:themeColor="text1"/>
                <w:sz w:val="18"/>
                <w:szCs w:val="18"/>
              </w:rPr>
              <w:t>Non Sufficiente</w:t>
            </w:r>
          </w:p>
        </w:tc>
        <w:tc>
          <w:tcPr>
            <w:tcW w:w="1275" w:type="dxa"/>
          </w:tcPr>
          <w:p w14:paraId="4DAE0467" w14:textId="77777777" w:rsidR="009C62B4" w:rsidRPr="009C62B4" w:rsidRDefault="009C62B4" w:rsidP="009C62B4">
            <w:pPr>
              <w:spacing w:before="85" w:line="273" w:lineRule="auto"/>
              <w:ind w:right="109"/>
              <w:rPr>
                <w:b/>
                <w:sz w:val="18"/>
                <w:szCs w:val="18"/>
              </w:rPr>
            </w:pPr>
            <w:r w:rsidRPr="009C62B4">
              <w:rPr>
                <w:b/>
                <w:sz w:val="18"/>
                <w:szCs w:val="18"/>
              </w:rPr>
              <w:t>Conflittuale</w:t>
            </w:r>
          </w:p>
          <w:p w14:paraId="27EBCE0B" w14:textId="77777777" w:rsidR="009C62B4" w:rsidRPr="009C62B4" w:rsidRDefault="009C62B4" w:rsidP="009C62B4">
            <w:pPr>
              <w:spacing w:before="85" w:line="273" w:lineRule="auto"/>
              <w:ind w:right="109"/>
              <w:rPr>
                <w:b/>
                <w:sz w:val="18"/>
                <w:szCs w:val="18"/>
              </w:rPr>
            </w:pPr>
            <w:r w:rsidRPr="009C62B4">
              <w:rPr>
                <w:b/>
                <w:sz w:val="18"/>
                <w:szCs w:val="18"/>
              </w:rPr>
              <w:t>Apatico</w:t>
            </w:r>
          </w:p>
          <w:p w14:paraId="56F1DCCF" w14:textId="1C4C41AF" w:rsidR="0068071F" w:rsidRPr="009C62B4" w:rsidRDefault="009C62B4" w:rsidP="009C62B4">
            <w:pPr>
              <w:spacing w:before="85" w:line="273" w:lineRule="auto"/>
              <w:ind w:right="109"/>
              <w:rPr>
                <w:b/>
                <w:sz w:val="18"/>
                <w:szCs w:val="18"/>
              </w:rPr>
            </w:pPr>
            <w:r w:rsidRPr="009C62B4">
              <w:rPr>
                <w:b/>
                <w:sz w:val="18"/>
                <w:szCs w:val="18"/>
              </w:rPr>
              <w:t>Passivo</w:t>
            </w:r>
          </w:p>
        </w:tc>
        <w:tc>
          <w:tcPr>
            <w:tcW w:w="1125" w:type="dxa"/>
          </w:tcPr>
          <w:p w14:paraId="0E67B705" w14:textId="77777777" w:rsidR="009C62B4" w:rsidRPr="009C62B4" w:rsidRDefault="009C62B4" w:rsidP="009C62B4">
            <w:pPr>
              <w:spacing w:before="85" w:line="273" w:lineRule="auto"/>
              <w:ind w:right="109"/>
              <w:rPr>
                <w:b/>
                <w:sz w:val="18"/>
                <w:szCs w:val="18"/>
              </w:rPr>
            </w:pPr>
            <w:r w:rsidRPr="009C62B4">
              <w:rPr>
                <w:b/>
                <w:sz w:val="18"/>
                <w:szCs w:val="18"/>
              </w:rPr>
              <w:t>Oppositiva</w:t>
            </w:r>
          </w:p>
          <w:p w14:paraId="3BE4F8A2" w14:textId="77777777" w:rsidR="009C62B4" w:rsidRPr="009C62B4" w:rsidRDefault="009C62B4" w:rsidP="009C62B4">
            <w:pPr>
              <w:spacing w:before="85" w:line="273" w:lineRule="auto"/>
              <w:ind w:right="109"/>
              <w:rPr>
                <w:b/>
                <w:sz w:val="18"/>
                <w:szCs w:val="18"/>
              </w:rPr>
            </w:pPr>
            <w:r w:rsidRPr="009C62B4">
              <w:rPr>
                <w:b/>
                <w:sz w:val="18"/>
                <w:szCs w:val="18"/>
              </w:rPr>
              <w:t>Passiva</w:t>
            </w:r>
          </w:p>
          <w:p w14:paraId="17B0D348" w14:textId="5A233312" w:rsidR="0068071F" w:rsidRPr="009C62B4" w:rsidRDefault="009C62B4" w:rsidP="009C62B4">
            <w:pPr>
              <w:spacing w:before="85" w:line="273" w:lineRule="auto"/>
              <w:ind w:right="109"/>
              <w:rPr>
                <w:b/>
                <w:sz w:val="18"/>
                <w:szCs w:val="18"/>
              </w:rPr>
            </w:pPr>
            <w:r w:rsidRPr="009C62B4">
              <w:rPr>
                <w:b/>
                <w:sz w:val="18"/>
                <w:szCs w:val="18"/>
              </w:rPr>
              <w:t>(Quasi mai)</w:t>
            </w:r>
          </w:p>
        </w:tc>
        <w:tc>
          <w:tcPr>
            <w:tcW w:w="976" w:type="dxa"/>
          </w:tcPr>
          <w:p w14:paraId="64E4594A" w14:textId="77777777" w:rsidR="009C62B4" w:rsidRPr="009C62B4" w:rsidRDefault="009C62B4" w:rsidP="009C62B4">
            <w:pPr>
              <w:spacing w:before="85" w:line="273" w:lineRule="auto"/>
              <w:ind w:right="109"/>
              <w:rPr>
                <w:b/>
                <w:sz w:val="18"/>
                <w:szCs w:val="18"/>
              </w:rPr>
            </w:pPr>
            <w:r w:rsidRPr="009C62B4">
              <w:rPr>
                <w:b/>
                <w:sz w:val="18"/>
                <w:szCs w:val="18"/>
              </w:rPr>
              <w:t>Rifiuto</w:t>
            </w:r>
          </w:p>
          <w:p w14:paraId="274261BF" w14:textId="77777777" w:rsidR="009C62B4" w:rsidRPr="009C62B4" w:rsidRDefault="009C62B4" w:rsidP="009C62B4">
            <w:pPr>
              <w:spacing w:before="85" w:line="273" w:lineRule="auto"/>
              <w:ind w:right="109"/>
              <w:rPr>
                <w:b/>
                <w:sz w:val="18"/>
                <w:szCs w:val="18"/>
              </w:rPr>
            </w:pPr>
            <w:r w:rsidRPr="009C62B4">
              <w:rPr>
                <w:b/>
                <w:sz w:val="18"/>
                <w:szCs w:val="18"/>
              </w:rPr>
              <w:t>Insoffe</w:t>
            </w:r>
          </w:p>
          <w:p w14:paraId="75A64213" w14:textId="38ACAB83" w:rsidR="0068071F" w:rsidRPr="009C62B4" w:rsidRDefault="009C62B4" w:rsidP="009C62B4">
            <w:pPr>
              <w:spacing w:before="85" w:line="273" w:lineRule="auto"/>
              <w:ind w:right="109"/>
              <w:rPr>
                <w:b/>
                <w:sz w:val="18"/>
                <w:szCs w:val="18"/>
              </w:rPr>
            </w:pPr>
            <w:r w:rsidRPr="009C62B4">
              <w:rPr>
                <w:b/>
                <w:sz w:val="18"/>
                <w:szCs w:val="18"/>
              </w:rPr>
              <w:t>renza</w:t>
            </w:r>
          </w:p>
        </w:tc>
        <w:tc>
          <w:tcPr>
            <w:tcW w:w="1123" w:type="dxa"/>
          </w:tcPr>
          <w:p w14:paraId="7024836B" w14:textId="77777777" w:rsidR="009C62B4" w:rsidRPr="009C62B4" w:rsidRDefault="009C62B4" w:rsidP="009C62B4">
            <w:pPr>
              <w:spacing w:before="85" w:line="273" w:lineRule="auto"/>
              <w:ind w:right="109"/>
              <w:rPr>
                <w:b/>
                <w:sz w:val="18"/>
                <w:szCs w:val="18"/>
              </w:rPr>
            </w:pPr>
            <w:r w:rsidRPr="009C62B4">
              <w:rPr>
                <w:b/>
                <w:sz w:val="18"/>
                <w:szCs w:val="18"/>
              </w:rPr>
              <w:t>Non Ha</w:t>
            </w:r>
          </w:p>
          <w:p w14:paraId="0641D9B4" w14:textId="43D28819" w:rsidR="0068071F" w:rsidRPr="009C62B4" w:rsidRDefault="009C62B4" w:rsidP="009C62B4">
            <w:pPr>
              <w:spacing w:before="85" w:line="273" w:lineRule="auto"/>
              <w:ind w:right="109"/>
              <w:rPr>
                <w:b/>
                <w:sz w:val="18"/>
                <w:szCs w:val="18"/>
              </w:rPr>
            </w:pPr>
            <w:r w:rsidRPr="009C62B4">
              <w:rPr>
                <w:b/>
                <w:sz w:val="18"/>
                <w:szCs w:val="18"/>
              </w:rPr>
              <w:t>Metodo</w:t>
            </w:r>
          </w:p>
        </w:tc>
        <w:tc>
          <w:tcPr>
            <w:tcW w:w="992" w:type="dxa"/>
          </w:tcPr>
          <w:p w14:paraId="223E1F78" w14:textId="77777777" w:rsidR="009C62B4" w:rsidRPr="009C62B4" w:rsidRDefault="009C62B4" w:rsidP="009C62B4">
            <w:pPr>
              <w:spacing w:before="85" w:line="273" w:lineRule="auto"/>
              <w:ind w:right="109"/>
              <w:rPr>
                <w:b/>
                <w:sz w:val="18"/>
                <w:szCs w:val="18"/>
              </w:rPr>
            </w:pPr>
            <w:r w:rsidRPr="009C62B4">
              <w:rPr>
                <w:b/>
                <w:sz w:val="18"/>
                <w:szCs w:val="18"/>
              </w:rPr>
              <w:t>Non</w:t>
            </w:r>
          </w:p>
          <w:p w14:paraId="2749792D" w14:textId="4449F0B9" w:rsidR="0068071F" w:rsidRPr="009C62B4" w:rsidRDefault="009C62B4" w:rsidP="009C62B4">
            <w:pPr>
              <w:spacing w:before="85" w:line="273" w:lineRule="auto"/>
              <w:ind w:right="109"/>
              <w:rPr>
                <w:b/>
                <w:sz w:val="18"/>
                <w:szCs w:val="18"/>
              </w:rPr>
            </w:pPr>
            <w:r w:rsidRPr="009C62B4">
              <w:rPr>
                <w:b/>
                <w:sz w:val="18"/>
                <w:szCs w:val="18"/>
              </w:rPr>
              <w:t>Conosce</w:t>
            </w:r>
          </w:p>
        </w:tc>
        <w:tc>
          <w:tcPr>
            <w:tcW w:w="2835" w:type="dxa"/>
          </w:tcPr>
          <w:p w14:paraId="5B24336E" w14:textId="77777777" w:rsidR="009C62B4" w:rsidRPr="009C62B4" w:rsidRDefault="009C62B4" w:rsidP="009C62B4">
            <w:pPr>
              <w:spacing w:before="85" w:line="273" w:lineRule="auto"/>
              <w:ind w:right="109"/>
              <w:rPr>
                <w:b/>
                <w:sz w:val="18"/>
                <w:szCs w:val="18"/>
              </w:rPr>
            </w:pPr>
            <w:r w:rsidRPr="009C62B4">
              <w:rPr>
                <w:b/>
                <w:sz w:val="18"/>
                <w:szCs w:val="18"/>
              </w:rPr>
              <w:t>Applica le conoscenze con le</w:t>
            </w:r>
          </w:p>
          <w:p w14:paraId="16D5E6D8" w14:textId="77777777" w:rsidR="009C62B4" w:rsidRPr="009C62B4" w:rsidRDefault="009C62B4" w:rsidP="009C62B4">
            <w:pPr>
              <w:spacing w:before="85" w:line="273" w:lineRule="auto"/>
              <w:ind w:right="109"/>
              <w:rPr>
                <w:b/>
                <w:sz w:val="18"/>
                <w:szCs w:val="18"/>
              </w:rPr>
            </w:pPr>
            <w:r w:rsidRPr="009C62B4">
              <w:rPr>
                <w:b/>
                <w:sz w:val="18"/>
                <w:szCs w:val="18"/>
              </w:rPr>
              <w:t>imperfezioni. Ha insufficiente</w:t>
            </w:r>
          </w:p>
          <w:p w14:paraId="2705A4D1" w14:textId="77777777" w:rsidR="009C62B4" w:rsidRPr="009C62B4" w:rsidRDefault="009C62B4" w:rsidP="009C62B4">
            <w:pPr>
              <w:spacing w:before="85" w:line="273" w:lineRule="auto"/>
              <w:ind w:right="109"/>
              <w:rPr>
                <w:b/>
                <w:sz w:val="18"/>
                <w:szCs w:val="18"/>
              </w:rPr>
            </w:pPr>
            <w:r w:rsidRPr="009C62B4">
              <w:rPr>
                <w:b/>
                <w:sz w:val="18"/>
                <w:szCs w:val="18"/>
              </w:rPr>
              <w:t>conoscenza di sé e del proprio</w:t>
            </w:r>
          </w:p>
          <w:p w14:paraId="48BA8252" w14:textId="1E90B02F" w:rsidR="0068071F" w:rsidRPr="009C62B4" w:rsidRDefault="009C62B4" w:rsidP="009C62B4">
            <w:pPr>
              <w:spacing w:before="85" w:line="273" w:lineRule="auto"/>
              <w:ind w:right="109"/>
              <w:rPr>
                <w:b/>
                <w:sz w:val="18"/>
                <w:szCs w:val="18"/>
              </w:rPr>
            </w:pPr>
            <w:r w:rsidRPr="009C62B4">
              <w:rPr>
                <w:b/>
                <w:sz w:val="18"/>
                <w:szCs w:val="18"/>
              </w:rPr>
              <w:t>corpo.</w:t>
            </w:r>
          </w:p>
        </w:tc>
      </w:tr>
    </w:tbl>
    <w:p w14:paraId="7283BAB7" w14:textId="429EE642" w:rsidR="004A6D34" w:rsidRDefault="004A6D34" w:rsidP="00847225">
      <w:pPr>
        <w:spacing w:before="85" w:line="273" w:lineRule="auto"/>
        <w:ind w:right="109"/>
        <w:rPr>
          <w:b/>
          <w:color w:val="4471C4"/>
          <w:sz w:val="28"/>
        </w:rPr>
      </w:pPr>
    </w:p>
    <w:tbl>
      <w:tblPr>
        <w:tblW w:w="11155" w:type="dxa"/>
        <w:tblInd w:w="-103" w:type="dxa"/>
        <w:tblLayout w:type="fixed"/>
        <w:tblCellMar>
          <w:left w:w="10" w:type="dxa"/>
          <w:right w:w="10" w:type="dxa"/>
        </w:tblCellMar>
        <w:tblLook w:val="0000" w:firstRow="0" w:lastRow="0" w:firstColumn="0" w:lastColumn="0" w:noHBand="0" w:noVBand="0"/>
      </w:tblPr>
      <w:tblGrid>
        <w:gridCol w:w="1417"/>
        <w:gridCol w:w="9738"/>
      </w:tblGrid>
      <w:tr w:rsidR="00847225" w14:paraId="3898DB9D" w14:textId="77777777" w:rsidTr="008D0735">
        <w:trPr>
          <w:trHeight w:val="499"/>
        </w:trPr>
        <w:tc>
          <w:tcPr>
            <w:tcW w:w="1417" w:type="dxa"/>
            <w:tcBorders>
              <w:top w:val="single" w:sz="4" w:space="0" w:color="000080"/>
              <w:left w:val="single" w:sz="4" w:space="0" w:color="000080"/>
              <w:bottom w:val="single" w:sz="4" w:space="0" w:color="000080"/>
            </w:tcBorders>
            <w:shd w:val="clear" w:color="auto" w:fill="auto"/>
            <w:vAlign w:val="center"/>
          </w:tcPr>
          <w:p w14:paraId="6249C8B3" w14:textId="77777777" w:rsidR="00847225" w:rsidRDefault="00847225" w:rsidP="005A3436">
            <w:pPr>
              <w:pStyle w:val="Standard"/>
              <w:jc w:val="center"/>
              <w:rPr>
                <w:rFonts w:ascii="Calibri" w:hAnsi="Calibri" w:cs="ArialMT"/>
                <w:sz w:val="22"/>
                <w:szCs w:val="22"/>
              </w:rPr>
            </w:pPr>
            <w:r>
              <w:rPr>
                <w:rFonts w:ascii="Calibri" w:hAnsi="Calibri" w:cs="Times-Roman"/>
                <w:b/>
                <w:bCs/>
                <w:sz w:val="22"/>
                <w:szCs w:val="22"/>
              </w:rPr>
              <w:t xml:space="preserve">Forme di recupero </w:t>
            </w:r>
          </w:p>
        </w:tc>
        <w:tc>
          <w:tcPr>
            <w:tcW w:w="9738" w:type="dxa"/>
            <w:tcBorders>
              <w:top w:val="single" w:sz="4" w:space="0" w:color="000080"/>
              <w:left w:val="single" w:sz="4" w:space="0" w:color="000080"/>
              <w:bottom w:val="single" w:sz="4" w:space="0" w:color="000080"/>
              <w:right w:val="single" w:sz="4" w:space="0" w:color="000080"/>
            </w:tcBorders>
            <w:shd w:val="clear" w:color="auto" w:fill="auto"/>
          </w:tcPr>
          <w:p w14:paraId="43A5541E" w14:textId="77777777" w:rsidR="00847225" w:rsidRDefault="00847225" w:rsidP="005A3436">
            <w:pPr>
              <w:pStyle w:val="Paragrafoelenco"/>
              <w:jc w:val="both"/>
            </w:pPr>
            <w:r>
              <w:rPr>
                <w:rFonts w:ascii="Calibri" w:hAnsi="Calibri" w:cs="ArialMT"/>
              </w:rPr>
              <w:t xml:space="preserve">Sono previste attività di recupero individualizzate, che verranno svolte in itinere, per coloro che presentano difficoltà di apprendimento, il resto della classe contemporaneamente svolgerà le attività di approfondimento </w:t>
            </w:r>
          </w:p>
        </w:tc>
      </w:tr>
      <w:tr w:rsidR="00847225" w14:paraId="77EB803F" w14:textId="77777777" w:rsidTr="008D0735">
        <w:trPr>
          <w:trHeight w:val="60"/>
        </w:trPr>
        <w:tc>
          <w:tcPr>
            <w:tcW w:w="1417" w:type="dxa"/>
            <w:tcBorders>
              <w:top w:val="single" w:sz="4" w:space="0" w:color="000080"/>
              <w:left w:val="single" w:sz="4" w:space="0" w:color="000080"/>
              <w:bottom w:val="single" w:sz="4" w:space="0" w:color="000080"/>
            </w:tcBorders>
            <w:shd w:val="clear" w:color="auto" w:fill="auto"/>
            <w:vAlign w:val="center"/>
          </w:tcPr>
          <w:p w14:paraId="5B2DF245" w14:textId="77777777" w:rsidR="00847225" w:rsidRDefault="00847225" w:rsidP="005A3436">
            <w:pPr>
              <w:pStyle w:val="Standard"/>
              <w:jc w:val="center"/>
              <w:rPr>
                <w:rFonts w:ascii="Calibri" w:hAnsi="Calibri" w:cs="ArialMT"/>
                <w:sz w:val="22"/>
                <w:szCs w:val="22"/>
              </w:rPr>
            </w:pPr>
            <w:r>
              <w:rPr>
                <w:rFonts w:ascii="Calibri" w:hAnsi="Calibri" w:cs="Times-Roman"/>
                <w:b/>
                <w:bCs/>
                <w:sz w:val="22"/>
                <w:szCs w:val="22"/>
              </w:rPr>
              <w:t xml:space="preserve">Valorizzazione delle eccellenze </w:t>
            </w:r>
          </w:p>
        </w:tc>
        <w:tc>
          <w:tcPr>
            <w:tcW w:w="9738" w:type="dxa"/>
            <w:tcBorders>
              <w:top w:val="single" w:sz="4" w:space="0" w:color="000080"/>
              <w:left w:val="single" w:sz="4" w:space="0" w:color="000080"/>
              <w:bottom w:val="single" w:sz="4" w:space="0" w:color="000080"/>
              <w:right w:val="single" w:sz="4" w:space="0" w:color="000080"/>
            </w:tcBorders>
            <w:shd w:val="clear" w:color="auto" w:fill="auto"/>
          </w:tcPr>
          <w:p w14:paraId="0CB431E9" w14:textId="77777777" w:rsidR="00847225" w:rsidRDefault="00847225" w:rsidP="005A3436">
            <w:pPr>
              <w:pStyle w:val="Paragrafoelenco"/>
              <w:jc w:val="both"/>
            </w:pPr>
            <w:r>
              <w:rPr>
                <w:rFonts w:ascii="Calibri" w:hAnsi="Calibri" w:cs="ArialMT"/>
              </w:rPr>
              <w:t>La valorizzazione delle eccellenze riguarderà l’alunno  che abbia una completa e totale padronanza motoria,partecipazione ed impegno eccellenti. Ruolo  positivo  e trainante nel gruppo classe. Conoscenze complete e totali tali da stabilire i collegamenti multidisciplinari. Esecuzione complessa in molteplici attività sportive anche agonistiche.</w:t>
            </w:r>
          </w:p>
        </w:tc>
      </w:tr>
    </w:tbl>
    <w:p w14:paraId="64F43B7B" w14:textId="089ABECB" w:rsidR="004A6D34" w:rsidRDefault="004A6D34">
      <w:pPr>
        <w:spacing w:before="85" w:line="273" w:lineRule="auto"/>
        <w:ind w:left="2033" w:right="109" w:hanging="1417"/>
        <w:rPr>
          <w:b/>
          <w:color w:val="4471C4"/>
          <w:sz w:val="28"/>
        </w:rPr>
      </w:pPr>
    </w:p>
    <w:p w14:paraId="0F02658C" w14:textId="77777777" w:rsidR="004A6D34" w:rsidRPr="00B063CE" w:rsidRDefault="004A6D34" w:rsidP="00847225">
      <w:pPr>
        <w:spacing w:before="85" w:line="273" w:lineRule="auto"/>
        <w:ind w:right="109"/>
        <w:rPr>
          <w:b/>
          <w:sz w:val="28"/>
        </w:rPr>
      </w:pPr>
    </w:p>
    <w:p w14:paraId="59634506" w14:textId="77777777" w:rsidR="00153A47" w:rsidRPr="00B063CE" w:rsidRDefault="00153A47">
      <w:pPr>
        <w:pStyle w:val="Corpotesto"/>
        <w:rPr>
          <w:b/>
          <w:sz w:val="13"/>
        </w:rPr>
      </w:pP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0"/>
      </w:tblGrid>
      <w:tr w:rsidR="00153A47" w:rsidRPr="00B063CE" w14:paraId="05F0CE02" w14:textId="77777777">
        <w:trPr>
          <w:trHeight w:val="990"/>
        </w:trPr>
        <w:tc>
          <w:tcPr>
            <w:tcW w:w="10210" w:type="dxa"/>
            <w:shd w:val="clear" w:color="auto" w:fill="B4C5E7"/>
          </w:tcPr>
          <w:p w14:paraId="505BD032" w14:textId="77777777" w:rsidR="00153A47" w:rsidRPr="00B063CE" w:rsidRDefault="001029D0">
            <w:pPr>
              <w:pStyle w:val="TableParagraph"/>
              <w:spacing w:before="1"/>
              <w:ind w:left="479" w:right="470"/>
              <w:jc w:val="center"/>
              <w:rPr>
                <w:b/>
                <w:sz w:val="28"/>
              </w:rPr>
            </w:pPr>
            <w:r w:rsidRPr="00B063CE">
              <w:rPr>
                <w:b/>
                <w:color w:val="FF0000"/>
                <w:sz w:val="28"/>
              </w:rPr>
              <w:t>METODOLOGIE</w:t>
            </w:r>
          </w:p>
          <w:p w14:paraId="6D4EDFE9" w14:textId="77777777" w:rsidR="00153A47" w:rsidRPr="00B063CE" w:rsidRDefault="001029D0">
            <w:pPr>
              <w:pStyle w:val="TableParagraph"/>
              <w:spacing w:before="28" w:line="320" w:lineRule="exact"/>
              <w:ind w:left="479" w:right="477"/>
              <w:jc w:val="center"/>
              <w:rPr>
                <w:b/>
                <w:sz w:val="28"/>
              </w:rPr>
            </w:pPr>
            <w:r w:rsidRPr="00B063CE">
              <w:rPr>
                <w:b/>
                <w:sz w:val="28"/>
              </w:rPr>
              <w:t>(INTEGRATE IN CONSIDERAZIONE DELLA DDI E DELLE RELATIVE LINEE GUIDA)</w:t>
            </w:r>
          </w:p>
        </w:tc>
      </w:tr>
      <w:tr w:rsidR="00153A47" w:rsidRPr="00B063CE" w14:paraId="7E9F7575" w14:textId="77777777" w:rsidTr="00847225">
        <w:trPr>
          <w:trHeight w:val="4263"/>
        </w:trPr>
        <w:tc>
          <w:tcPr>
            <w:tcW w:w="10210" w:type="dxa"/>
          </w:tcPr>
          <w:p w14:paraId="0A02D261" w14:textId="0FE0F144" w:rsidR="00847225" w:rsidRDefault="00847225" w:rsidP="00847225">
            <w:pPr>
              <w:pStyle w:val="TableParagraph"/>
              <w:ind w:left="111" w:right="91"/>
              <w:jc w:val="both"/>
              <w:rPr>
                <w:sz w:val="24"/>
              </w:rPr>
            </w:pPr>
            <w:r w:rsidRPr="00847225">
              <w:rPr>
                <w:rFonts w:ascii="TimesNewRomanPSMT" w:hAnsi="TimesNewRomanPSMT"/>
                <w:color w:val="000000"/>
                <w:sz w:val="24"/>
                <w:szCs w:val="24"/>
              </w:rPr>
              <w:t>L’attività sarà svolta in maniera tale che la stessa riesca a coinvolgere la generalità degli alunni,</w:t>
            </w:r>
            <w:r w:rsidRPr="00847225">
              <w:rPr>
                <w:rFonts w:ascii="TimesNewRomanPSMT" w:hAnsi="TimesNewRomanPSMT"/>
                <w:color w:val="000000"/>
              </w:rPr>
              <w:br/>
            </w:r>
            <w:r w:rsidRPr="00847225">
              <w:rPr>
                <w:rFonts w:ascii="TimesNewRomanPSMT" w:hAnsi="TimesNewRomanPSMT"/>
                <w:color w:val="000000"/>
                <w:sz w:val="24"/>
                <w:szCs w:val="24"/>
              </w:rPr>
              <w:t>soprattutto i meno dotati,con un approccio globale o individuale a seconda delle situazioni,</w:t>
            </w:r>
            <w:r w:rsidRPr="00847225">
              <w:rPr>
                <w:rFonts w:ascii="TimesNewRomanPSMT" w:hAnsi="TimesNewRomanPSMT"/>
                <w:color w:val="000000"/>
              </w:rPr>
              <w:br/>
            </w:r>
            <w:r w:rsidRPr="00847225">
              <w:rPr>
                <w:rFonts w:ascii="TimesNewRomanPSMT" w:hAnsi="TimesNewRomanPSMT"/>
                <w:color w:val="000000"/>
                <w:sz w:val="24"/>
                <w:szCs w:val="24"/>
              </w:rPr>
              <w:t>proponendo attività e carichi di lavoro a crescente livello di difficoltà non esclusivamente in</w:t>
            </w:r>
            <w:r w:rsidRPr="00847225">
              <w:rPr>
                <w:rFonts w:ascii="TimesNewRomanPSMT" w:hAnsi="TimesNewRomanPSMT"/>
                <w:color w:val="000000"/>
              </w:rPr>
              <w:br/>
            </w:r>
            <w:r w:rsidRPr="00847225">
              <w:rPr>
                <w:rFonts w:ascii="TimesNewRomanPSMT" w:hAnsi="TimesNewRomanPSMT"/>
                <w:color w:val="000000"/>
                <w:sz w:val="24"/>
                <w:szCs w:val="24"/>
              </w:rPr>
              <w:t>funzione del miglioramento di un obiettivo specifico o di un risultato, quanto dell’impegno</w:t>
            </w:r>
            <w:r w:rsidRPr="00847225">
              <w:rPr>
                <w:rFonts w:ascii="TimesNewRomanPSMT" w:hAnsi="TimesNewRomanPSMT"/>
                <w:color w:val="000000"/>
              </w:rPr>
              <w:br/>
            </w:r>
            <w:r w:rsidRPr="00847225">
              <w:rPr>
                <w:rFonts w:ascii="TimesNewRomanPSMT" w:hAnsi="TimesNewRomanPSMT"/>
                <w:color w:val="000000"/>
                <w:sz w:val="24"/>
                <w:szCs w:val="24"/>
              </w:rPr>
              <w:t>personale , dell’applicazione assidua, dell’osservanza delle regole proprie del tipo di attività .</w:t>
            </w:r>
            <w:r w:rsidRPr="00847225">
              <w:rPr>
                <w:rFonts w:ascii="TimesNewRomanPSMT" w:hAnsi="TimesNewRomanPSMT"/>
                <w:color w:val="000000"/>
              </w:rPr>
              <w:br/>
            </w:r>
            <w:r w:rsidRPr="00847225">
              <w:rPr>
                <w:rFonts w:ascii="TimesNewRomanPSMT" w:hAnsi="TimesNewRomanPSMT"/>
                <w:color w:val="000000"/>
                <w:sz w:val="24"/>
                <w:szCs w:val="24"/>
              </w:rPr>
              <w:t>L’approfondimento delle tecniche potrà eventualmente essere continuato nel corso delle ore</w:t>
            </w:r>
            <w:r w:rsidRPr="00847225">
              <w:rPr>
                <w:rFonts w:ascii="TimesNewRomanPSMT" w:hAnsi="TimesNewRomanPSMT"/>
                <w:color w:val="000000"/>
              </w:rPr>
              <w:br/>
            </w:r>
            <w:r w:rsidRPr="00847225">
              <w:rPr>
                <w:rFonts w:ascii="TimesNewRomanPSMT" w:hAnsi="TimesNewRomanPSMT"/>
                <w:color w:val="000000"/>
                <w:sz w:val="24"/>
                <w:szCs w:val="24"/>
              </w:rPr>
              <w:t>dedicate allo svolgimento delle attività complementari di avviamento alla pratica sportiva .</w:t>
            </w:r>
          </w:p>
          <w:p w14:paraId="021BC69F" w14:textId="27E4A7B7" w:rsidR="00C6001A" w:rsidRPr="00B063CE" w:rsidRDefault="00DA028D" w:rsidP="00C6001A">
            <w:pPr>
              <w:pStyle w:val="TableParagraph"/>
              <w:ind w:left="111" w:right="91"/>
              <w:jc w:val="both"/>
              <w:rPr>
                <w:sz w:val="24"/>
              </w:rPr>
            </w:pPr>
            <w:r>
              <w:rPr>
                <w:sz w:val="24"/>
              </w:rPr>
              <w:t xml:space="preserve">La didattica integrata, privilegia la lezione in videoconferenza </w:t>
            </w:r>
            <w:r w:rsidR="00C6001A">
              <w:rPr>
                <w:sz w:val="24"/>
              </w:rPr>
              <w:t xml:space="preserve">quale strumento portante dell’azione didattica, poichè agevola il ricorso a metodologie didattiche più centrate sul protagonismo degli alunni, consente la costruzione di percorsi interdisciplinari , nonchè di capovolgere la struttura della lezione da momento di semplice trasmissione dei contenuti a luogo aperto di confronto, di rielaborazione condivisa e di costruzione collettiva della conoscenza.  </w:t>
            </w:r>
          </w:p>
        </w:tc>
      </w:tr>
    </w:tbl>
    <w:p w14:paraId="569EF4B9" w14:textId="77777777" w:rsidR="008D0735" w:rsidRDefault="008D0735" w:rsidP="008D0735">
      <w:pPr>
        <w:jc w:val="both"/>
        <w:rPr>
          <w:sz w:val="24"/>
        </w:rPr>
      </w:pPr>
    </w:p>
    <w:p w14:paraId="69F0FD9D" w14:textId="77777777" w:rsidR="008D0735" w:rsidRDefault="008D0735" w:rsidP="008D0735">
      <w:pPr>
        <w:jc w:val="both"/>
        <w:rPr>
          <w:sz w:val="24"/>
        </w:rPr>
      </w:pPr>
    </w:p>
    <w:p w14:paraId="3AE119D2" w14:textId="77777777" w:rsidR="008D0735" w:rsidRDefault="008D0735" w:rsidP="008D0735">
      <w:pPr>
        <w:jc w:val="both"/>
        <w:rPr>
          <w:sz w:val="24"/>
        </w:rPr>
      </w:pPr>
    </w:p>
    <w:p w14:paraId="20862348" w14:textId="77777777" w:rsidR="008D0735" w:rsidRDefault="008D0735" w:rsidP="008D0735">
      <w:pPr>
        <w:jc w:val="both"/>
        <w:rPr>
          <w:sz w:val="24"/>
        </w:rPr>
      </w:pPr>
    </w:p>
    <w:p w14:paraId="506D7865" w14:textId="105F7664" w:rsidR="008D0735" w:rsidRDefault="008D0735" w:rsidP="008D0735">
      <w:pPr>
        <w:jc w:val="center"/>
        <w:rPr>
          <w:b/>
          <w:bCs/>
          <w:sz w:val="28"/>
          <w:szCs w:val="28"/>
        </w:rPr>
      </w:pPr>
      <w:r w:rsidRPr="008D0735">
        <w:rPr>
          <w:b/>
          <w:bCs/>
          <w:sz w:val="28"/>
          <w:szCs w:val="28"/>
        </w:rPr>
        <w:t>IMPIANTI ED ATTREZZATURE</w:t>
      </w:r>
    </w:p>
    <w:p w14:paraId="394D91A0" w14:textId="77777777" w:rsidR="008D0735" w:rsidRPr="008D0735" w:rsidRDefault="008D0735" w:rsidP="008D0735">
      <w:pPr>
        <w:jc w:val="center"/>
        <w:rPr>
          <w:b/>
          <w:bCs/>
          <w:sz w:val="28"/>
          <w:szCs w:val="28"/>
        </w:rPr>
      </w:pPr>
    </w:p>
    <w:p w14:paraId="12B09535" w14:textId="77777777" w:rsidR="008D0735" w:rsidRPr="008D0735" w:rsidRDefault="008D0735" w:rsidP="008D0735">
      <w:pPr>
        <w:jc w:val="both"/>
        <w:rPr>
          <w:sz w:val="24"/>
        </w:rPr>
      </w:pPr>
      <w:r w:rsidRPr="008D0735">
        <w:rPr>
          <w:sz w:val="24"/>
        </w:rPr>
        <w:t>Le lezioni saranno svolte utilizzando tutti gli impianti ( palestra coperta e spazi esterni ) , le</w:t>
      </w:r>
    </w:p>
    <w:p w14:paraId="1B58D5EB" w14:textId="77777777" w:rsidR="008D0735" w:rsidRPr="008D0735" w:rsidRDefault="008D0735" w:rsidP="008D0735">
      <w:pPr>
        <w:jc w:val="both"/>
        <w:rPr>
          <w:sz w:val="24"/>
        </w:rPr>
      </w:pPr>
      <w:r w:rsidRPr="008D0735">
        <w:rPr>
          <w:sz w:val="24"/>
        </w:rPr>
        <w:t>attrezzature, le aule di cui dispone la scuola e delle strutture , previa richiesta , di altre scuole, enti e</w:t>
      </w:r>
    </w:p>
    <w:p w14:paraId="3A134CAC" w14:textId="77777777" w:rsidR="008D0735" w:rsidRPr="008D0735" w:rsidRDefault="008D0735" w:rsidP="008D0735">
      <w:pPr>
        <w:jc w:val="both"/>
        <w:rPr>
          <w:sz w:val="24"/>
        </w:rPr>
      </w:pPr>
      <w:r w:rsidRPr="008D0735">
        <w:rPr>
          <w:sz w:val="24"/>
        </w:rPr>
        <w:t>associazioni del territorio soprattutto per lo svolgimento delle attività complementari di avviamento</w:t>
      </w:r>
    </w:p>
    <w:p w14:paraId="11713416" w14:textId="77777777" w:rsidR="008D0735" w:rsidRPr="008D0735" w:rsidRDefault="008D0735" w:rsidP="008D0735">
      <w:pPr>
        <w:jc w:val="both"/>
        <w:rPr>
          <w:sz w:val="24"/>
        </w:rPr>
      </w:pPr>
      <w:r w:rsidRPr="008D0735">
        <w:rPr>
          <w:sz w:val="24"/>
        </w:rPr>
        <w:t>alla pratica sportiva in orario extra curriculare . Per le attività laboratoriali inserite nella</w:t>
      </w:r>
    </w:p>
    <w:p w14:paraId="3EE7DC0D" w14:textId="77777777" w:rsidR="008D0735" w:rsidRPr="008D0735" w:rsidRDefault="008D0735" w:rsidP="008D0735">
      <w:pPr>
        <w:jc w:val="both"/>
        <w:rPr>
          <w:sz w:val="24"/>
        </w:rPr>
      </w:pPr>
      <w:r w:rsidRPr="008D0735">
        <w:rPr>
          <w:sz w:val="24"/>
        </w:rPr>
        <w:t>programmazione didattica curriculare ed extracurriculare si prevede l’utilizzo, oltre alle palestre,</w:t>
      </w:r>
    </w:p>
    <w:p w14:paraId="5FF1B111" w14:textId="77777777" w:rsidR="008D0735" w:rsidRPr="008D0735" w:rsidRDefault="008D0735" w:rsidP="008D0735">
      <w:pPr>
        <w:jc w:val="both"/>
        <w:rPr>
          <w:sz w:val="24"/>
        </w:rPr>
      </w:pPr>
      <w:r w:rsidRPr="008D0735">
        <w:rPr>
          <w:sz w:val="24"/>
        </w:rPr>
        <w:t>delle seguenti aule :</w:t>
      </w:r>
    </w:p>
    <w:p w14:paraId="5622CAEA" w14:textId="77777777" w:rsidR="008D0735" w:rsidRPr="008D0735" w:rsidRDefault="008D0735" w:rsidP="008D0735">
      <w:pPr>
        <w:jc w:val="both"/>
        <w:rPr>
          <w:sz w:val="24"/>
        </w:rPr>
      </w:pPr>
      <w:r w:rsidRPr="008D0735">
        <w:rPr>
          <w:sz w:val="24"/>
        </w:rPr>
        <w:t>1 - Auditorium scolastico per conferenze, seminari, dibattiti, proiezioni video o altri sussidi</w:t>
      </w:r>
    </w:p>
    <w:p w14:paraId="0FCF68E0" w14:textId="77777777" w:rsidR="008D0735" w:rsidRPr="008D0735" w:rsidRDefault="008D0735" w:rsidP="008D0735">
      <w:pPr>
        <w:jc w:val="both"/>
        <w:rPr>
          <w:sz w:val="24"/>
        </w:rPr>
      </w:pPr>
      <w:r w:rsidRPr="008D0735">
        <w:rPr>
          <w:sz w:val="24"/>
        </w:rPr>
        <w:t>audiovisivi, DVD , cassette video ecc.</w:t>
      </w:r>
    </w:p>
    <w:p w14:paraId="22F70223" w14:textId="77777777" w:rsidR="008D0735" w:rsidRPr="008D0735" w:rsidRDefault="008D0735" w:rsidP="008D0735">
      <w:pPr>
        <w:jc w:val="both"/>
        <w:rPr>
          <w:sz w:val="24"/>
        </w:rPr>
      </w:pPr>
      <w:r w:rsidRPr="008D0735">
        <w:rPr>
          <w:sz w:val="24"/>
        </w:rPr>
        <w:t>2 - Laboratorio multimediale</w:t>
      </w:r>
    </w:p>
    <w:p w14:paraId="466A1672" w14:textId="7919CB5C" w:rsidR="00153A47" w:rsidRPr="00B063CE" w:rsidRDefault="008D0735" w:rsidP="008D0735">
      <w:pPr>
        <w:jc w:val="both"/>
        <w:rPr>
          <w:sz w:val="24"/>
        </w:rPr>
        <w:sectPr w:rsidR="00153A47" w:rsidRPr="00B063CE" w:rsidSect="00AE3FDD">
          <w:pgSz w:w="11910" w:h="16840"/>
          <w:pgMar w:top="567" w:right="567" w:bottom="567" w:left="567" w:header="720" w:footer="720" w:gutter="0"/>
          <w:cols w:space="720"/>
        </w:sectPr>
      </w:pPr>
      <w:r w:rsidRPr="008D0735">
        <w:rPr>
          <w:sz w:val="24"/>
        </w:rPr>
        <w:t>3 - Laboratori scientifici</w:t>
      </w: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1"/>
      </w:tblGrid>
      <w:tr w:rsidR="00153A47" w:rsidRPr="00B063CE" w14:paraId="6D8096B2" w14:textId="77777777">
        <w:trPr>
          <w:trHeight w:val="445"/>
        </w:trPr>
        <w:tc>
          <w:tcPr>
            <w:tcW w:w="10211" w:type="dxa"/>
            <w:shd w:val="clear" w:color="auto" w:fill="B4C5E7"/>
          </w:tcPr>
          <w:p w14:paraId="6EEBF771" w14:textId="77777777" w:rsidR="00153A47" w:rsidRPr="00B063CE" w:rsidRDefault="001029D0">
            <w:pPr>
              <w:pStyle w:val="TableParagraph"/>
              <w:spacing w:line="320" w:lineRule="exact"/>
              <w:ind w:left="2030" w:right="2016"/>
              <w:jc w:val="center"/>
              <w:rPr>
                <w:b/>
                <w:sz w:val="28"/>
              </w:rPr>
            </w:pPr>
            <w:r w:rsidRPr="00B063CE">
              <w:rPr>
                <w:b/>
                <w:color w:val="FF0000"/>
                <w:sz w:val="28"/>
              </w:rPr>
              <w:lastRenderedPageBreak/>
              <w:t>STRUMENTI</w:t>
            </w:r>
          </w:p>
        </w:tc>
      </w:tr>
      <w:tr w:rsidR="00153A47" w:rsidRPr="00B063CE" w14:paraId="08CC323B" w14:textId="77777777">
        <w:trPr>
          <w:trHeight w:val="9591"/>
        </w:trPr>
        <w:tc>
          <w:tcPr>
            <w:tcW w:w="10211" w:type="dxa"/>
          </w:tcPr>
          <w:p w14:paraId="79221330" w14:textId="77777777" w:rsidR="00153A47" w:rsidRPr="00B063CE" w:rsidRDefault="001029D0" w:rsidP="00C81590">
            <w:pPr>
              <w:pStyle w:val="TableParagraph"/>
              <w:numPr>
                <w:ilvl w:val="0"/>
                <w:numId w:val="4"/>
              </w:numPr>
              <w:tabs>
                <w:tab w:val="left" w:pos="319"/>
              </w:tabs>
              <w:spacing w:line="268" w:lineRule="exact"/>
              <w:ind w:left="319"/>
              <w:rPr>
                <w:sz w:val="24"/>
              </w:rPr>
            </w:pPr>
            <w:r w:rsidRPr="00B063CE">
              <w:rPr>
                <w:sz w:val="24"/>
              </w:rPr>
              <w:t>Libro di testo in formato cartaceo e</w:t>
            </w:r>
            <w:r w:rsidRPr="00B063CE">
              <w:rPr>
                <w:spacing w:val="1"/>
                <w:sz w:val="24"/>
              </w:rPr>
              <w:t xml:space="preserve"> </w:t>
            </w:r>
            <w:r w:rsidRPr="00B063CE">
              <w:rPr>
                <w:sz w:val="24"/>
              </w:rPr>
              <w:t>digitale</w:t>
            </w:r>
          </w:p>
          <w:p w14:paraId="2B470144" w14:textId="77777777" w:rsidR="00153A47" w:rsidRPr="00B063CE" w:rsidRDefault="00153A47">
            <w:pPr>
              <w:pStyle w:val="TableParagraph"/>
              <w:spacing w:before="3"/>
              <w:rPr>
                <w:b/>
                <w:sz w:val="31"/>
              </w:rPr>
            </w:pPr>
          </w:p>
          <w:p w14:paraId="5E0845AC" w14:textId="77777777" w:rsidR="00153A47" w:rsidRPr="00B063CE" w:rsidRDefault="001029D0" w:rsidP="00C81590">
            <w:pPr>
              <w:pStyle w:val="TableParagraph"/>
              <w:numPr>
                <w:ilvl w:val="0"/>
                <w:numId w:val="4"/>
              </w:numPr>
              <w:tabs>
                <w:tab w:val="left" w:pos="315"/>
              </w:tabs>
              <w:ind w:left="315" w:hanging="144"/>
              <w:rPr>
                <w:sz w:val="24"/>
              </w:rPr>
            </w:pPr>
            <w:r w:rsidRPr="00B063CE">
              <w:rPr>
                <w:sz w:val="24"/>
              </w:rPr>
              <w:t>Materiale digitale proposto dal libro di</w:t>
            </w:r>
            <w:r w:rsidRPr="00B063CE">
              <w:rPr>
                <w:spacing w:val="3"/>
                <w:sz w:val="24"/>
              </w:rPr>
              <w:t xml:space="preserve"> </w:t>
            </w:r>
            <w:r w:rsidRPr="00B063CE">
              <w:rPr>
                <w:sz w:val="24"/>
              </w:rPr>
              <w:t>testo</w:t>
            </w:r>
          </w:p>
          <w:p w14:paraId="7E65CB9F" w14:textId="77777777" w:rsidR="00153A47" w:rsidRPr="00B063CE" w:rsidRDefault="00153A47">
            <w:pPr>
              <w:pStyle w:val="TableParagraph"/>
              <w:spacing w:before="3"/>
              <w:rPr>
                <w:b/>
                <w:sz w:val="31"/>
              </w:rPr>
            </w:pPr>
          </w:p>
          <w:p w14:paraId="2241816F" w14:textId="77777777" w:rsidR="00153A47" w:rsidRPr="00B063CE" w:rsidRDefault="001029D0" w:rsidP="00C81590">
            <w:pPr>
              <w:pStyle w:val="TableParagraph"/>
              <w:numPr>
                <w:ilvl w:val="0"/>
                <w:numId w:val="4"/>
              </w:numPr>
              <w:tabs>
                <w:tab w:val="left" w:pos="255"/>
              </w:tabs>
              <w:spacing w:before="1"/>
              <w:ind w:left="255" w:hanging="144"/>
              <w:rPr>
                <w:sz w:val="24"/>
              </w:rPr>
            </w:pPr>
            <w:r w:rsidRPr="00B063CE">
              <w:rPr>
                <w:sz w:val="24"/>
              </w:rPr>
              <w:t>Materiale digitale fornito dal docente (dispense, mappe concettuali, appunti,</w:t>
            </w:r>
            <w:r w:rsidRPr="00B063CE">
              <w:rPr>
                <w:spacing w:val="-1"/>
                <w:sz w:val="24"/>
              </w:rPr>
              <w:t xml:space="preserve"> </w:t>
            </w:r>
            <w:r w:rsidRPr="00B063CE">
              <w:rPr>
                <w:sz w:val="24"/>
              </w:rPr>
              <w:t>schede)</w:t>
            </w:r>
          </w:p>
          <w:p w14:paraId="460F3DBD" w14:textId="77777777" w:rsidR="00153A47" w:rsidRPr="00B063CE" w:rsidRDefault="00153A47">
            <w:pPr>
              <w:pStyle w:val="TableParagraph"/>
              <w:spacing w:before="2"/>
              <w:rPr>
                <w:b/>
                <w:sz w:val="27"/>
              </w:rPr>
            </w:pPr>
          </w:p>
          <w:p w14:paraId="51C06143" w14:textId="77777777" w:rsidR="00153A47" w:rsidRPr="00B063CE" w:rsidRDefault="001029D0" w:rsidP="00C81590">
            <w:pPr>
              <w:pStyle w:val="TableParagraph"/>
              <w:numPr>
                <w:ilvl w:val="0"/>
                <w:numId w:val="4"/>
              </w:numPr>
              <w:tabs>
                <w:tab w:val="left" w:pos="255"/>
              </w:tabs>
              <w:ind w:left="255" w:hanging="144"/>
              <w:rPr>
                <w:b/>
                <w:i/>
                <w:sz w:val="24"/>
              </w:rPr>
            </w:pPr>
            <w:r w:rsidRPr="00B063CE">
              <w:rPr>
                <w:sz w:val="24"/>
              </w:rPr>
              <w:t xml:space="preserve">il registro elettronico </w:t>
            </w:r>
            <w:r w:rsidRPr="00B063CE">
              <w:rPr>
                <w:b/>
                <w:i/>
                <w:sz w:val="24"/>
              </w:rPr>
              <w:t>Argo Didup – Bacheca</w:t>
            </w:r>
            <w:r w:rsidRPr="00B063CE">
              <w:rPr>
                <w:b/>
                <w:i/>
                <w:spacing w:val="2"/>
                <w:sz w:val="24"/>
              </w:rPr>
              <w:t xml:space="preserve"> </w:t>
            </w:r>
            <w:r w:rsidRPr="00B063CE">
              <w:rPr>
                <w:b/>
                <w:i/>
                <w:sz w:val="24"/>
              </w:rPr>
              <w:t>Didup</w:t>
            </w:r>
          </w:p>
          <w:p w14:paraId="5C602CDE" w14:textId="77777777" w:rsidR="00153A47" w:rsidRPr="00B063CE" w:rsidRDefault="00153A47">
            <w:pPr>
              <w:pStyle w:val="TableParagraph"/>
              <w:rPr>
                <w:b/>
                <w:sz w:val="24"/>
              </w:rPr>
            </w:pPr>
          </w:p>
          <w:p w14:paraId="70A61F35" w14:textId="77777777" w:rsidR="00153A47" w:rsidRPr="00B063CE" w:rsidRDefault="001029D0" w:rsidP="00C81590">
            <w:pPr>
              <w:pStyle w:val="TableParagraph"/>
              <w:numPr>
                <w:ilvl w:val="0"/>
                <w:numId w:val="4"/>
              </w:numPr>
              <w:tabs>
                <w:tab w:val="left" w:pos="255"/>
              </w:tabs>
              <w:ind w:right="778" w:firstLine="0"/>
              <w:rPr>
                <w:sz w:val="24"/>
              </w:rPr>
            </w:pPr>
            <w:r w:rsidRPr="00B063CE">
              <w:rPr>
                <w:sz w:val="24"/>
              </w:rPr>
              <w:t xml:space="preserve">la piattaforma </w:t>
            </w:r>
            <w:r w:rsidRPr="00B063CE">
              <w:rPr>
                <w:b/>
                <w:i/>
                <w:sz w:val="24"/>
              </w:rPr>
              <w:t>G Suite</w:t>
            </w:r>
            <w:r w:rsidRPr="00B063CE">
              <w:rPr>
                <w:sz w:val="24"/>
              </w:rPr>
              <w:t>: l’accesso di studenti e docenti avviene tramite un proprio account</w:t>
            </w:r>
            <w:r w:rsidRPr="00B063CE">
              <w:rPr>
                <w:spacing w:val="-26"/>
                <w:sz w:val="24"/>
              </w:rPr>
              <w:t xml:space="preserve"> </w:t>
            </w:r>
            <w:r w:rsidRPr="00B063CE">
              <w:rPr>
                <w:sz w:val="24"/>
              </w:rPr>
              <w:t>gmail garantendo uniformità, condivisione e</w:t>
            </w:r>
            <w:r w:rsidRPr="00B063CE">
              <w:rPr>
                <w:spacing w:val="-4"/>
                <w:sz w:val="24"/>
              </w:rPr>
              <w:t xml:space="preserve"> </w:t>
            </w:r>
            <w:r w:rsidRPr="00B063CE">
              <w:rPr>
                <w:sz w:val="24"/>
              </w:rPr>
              <w:t>collaborazione</w:t>
            </w:r>
          </w:p>
          <w:p w14:paraId="300816F0" w14:textId="77777777" w:rsidR="00153A47" w:rsidRPr="00B063CE" w:rsidRDefault="00153A47">
            <w:pPr>
              <w:pStyle w:val="TableParagraph"/>
              <w:rPr>
                <w:b/>
                <w:sz w:val="24"/>
              </w:rPr>
            </w:pPr>
          </w:p>
          <w:p w14:paraId="4164B135" w14:textId="77777777" w:rsidR="00153A47" w:rsidRPr="00B063CE" w:rsidRDefault="001029D0" w:rsidP="00C81590">
            <w:pPr>
              <w:pStyle w:val="TableParagraph"/>
              <w:numPr>
                <w:ilvl w:val="0"/>
                <w:numId w:val="3"/>
              </w:numPr>
              <w:tabs>
                <w:tab w:val="left" w:pos="355"/>
              </w:tabs>
              <w:ind w:right="112" w:firstLine="0"/>
              <w:jc w:val="both"/>
              <w:rPr>
                <w:sz w:val="24"/>
              </w:rPr>
            </w:pPr>
            <w:r w:rsidRPr="00B063CE">
              <w:rPr>
                <w:b/>
                <w:sz w:val="24"/>
              </w:rPr>
              <w:t xml:space="preserve">Classroom </w:t>
            </w:r>
            <w:r w:rsidRPr="00B063CE">
              <w:rPr>
                <w:sz w:val="24"/>
              </w:rPr>
              <w:t>: applicazione che permette agli insegnanti di gestire le attività, i materiali, la comunicazione e le verifiche delle proprie classi virtuali, assegnare compiti e voti, inviare feedback e tenere sotto controllo il lavoro degli studenti a</w:t>
            </w:r>
            <w:r w:rsidRPr="00B063CE">
              <w:rPr>
                <w:spacing w:val="-1"/>
                <w:sz w:val="24"/>
              </w:rPr>
              <w:t xml:space="preserve"> </w:t>
            </w:r>
            <w:r w:rsidRPr="00B063CE">
              <w:rPr>
                <w:sz w:val="24"/>
              </w:rPr>
              <w:t>distanza</w:t>
            </w:r>
          </w:p>
          <w:p w14:paraId="4EEF04B0" w14:textId="77777777" w:rsidR="00153A47" w:rsidRPr="00B063CE" w:rsidRDefault="00153A47">
            <w:pPr>
              <w:pStyle w:val="TableParagraph"/>
              <w:rPr>
                <w:b/>
                <w:sz w:val="24"/>
              </w:rPr>
            </w:pPr>
          </w:p>
          <w:p w14:paraId="4293A3E3" w14:textId="77777777" w:rsidR="00153A47" w:rsidRPr="00B063CE" w:rsidRDefault="001029D0" w:rsidP="00C81590">
            <w:pPr>
              <w:pStyle w:val="TableParagraph"/>
              <w:numPr>
                <w:ilvl w:val="0"/>
                <w:numId w:val="3"/>
              </w:numPr>
              <w:tabs>
                <w:tab w:val="left" w:pos="255"/>
              </w:tabs>
              <w:spacing w:before="1"/>
              <w:ind w:left="255" w:hanging="144"/>
              <w:jc w:val="both"/>
              <w:rPr>
                <w:sz w:val="24"/>
              </w:rPr>
            </w:pPr>
            <w:r w:rsidRPr="00B063CE">
              <w:rPr>
                <w:b/>
                <w:sz w:val="24"/>
              </w:rPr>
              <w:t>Meet</w:t>
            </w:r>
            <w:r w:rsidRPr="00B063CE">
              <w:rPr>
                <w:color w:val="333333"/>
                <w:sz w:val="24"/>
              </w:rPr>
              <w:t>: per le videolezioni</w:t>
            </w:r>
            <w:r w:rsidRPr="00B063CE">
              <w:rPr>
                <w:color w:val="333333"/>
                <w:spacing w:val="-7"/>
                <w:sz w:val="24"/>
              </w:rPr>
              <w:t xml:space="preserve"> </w:t>
            </w:r>
            <w:r w:rsidRPr="00B063CE">
              <w:rPr>
                <w:color w:val="333333"/>
                <w:sz w:val="24"/>
              </w:rPr>
              <w:t>sincrone</w:t>
            </w:r>
          </w:p>
          <w:p w14:paraId="35030E09" w14:textId="77777777" w:rsidR="00153A47" w:rsidRPr="00B063CE" w:rsidRDefault="00153A47">
            <w:pPr>
              <w:pStyle w:val="TableParagraph"/>
              <w:spacing w:before="11"/>
              <w:rPr>
                <w:b/>
                <w:sz w:val="23"/>
              </w:rPr>
            </w:pPr>
          </w:p>
          <w:p w14:paraId="513E4F8D" w14:textId="77777777" w:rsidR="00153A47" w:rsidRPr="00B063CE" w:rsidRDefault="001029D0" w:rsidP="00C81590">
            <w:pPr>
              <w:pStyle w:val="TableParagraph"/>
              <w:numPr>
                <w:ilvl w:val="0"/>
                <w:numId w:val="3"/>
              </w:numPr>
              <w:tabs>
                <w:tab w:val="left" w:pos="255"/>
              </w:tabs>
              <w:ind w:right="403" w:firstLine="0"/>
              <w:rPr>
                <w:sz w:val="24"/>
              </w:rPr>
            </w:pPr>
            <w:r w:rsidRPr="00B063CE">
              <w:rPr>
                <w:b/>
                <w:sz w:val="24"/>
              </w:rPr>
              <w:t>Moduli Google</w:t>
            </w:r>
            <w:r w:rsidRPr="00B063CE">
              <w:rPr>
                <w:sz w:val="24"/>
              </w:rPr>
              <w:t>: applicazione per creare moduli e sondaggi con raccolta delle risposte e grafici,</w:t>
            </w:r>
            <w:r w:rsidRPr="00B063CE">
              <w:rPr>
                <w:spacing w:val="-41"/>
                <w:sz w:val="24"/>
              </w:rPr>
              <w:t xml:space="preserve"> </w:t>
            </w:r>
            <w:r w:rsidRPr="00B063CE">
              <w:rPr>
                <w:sz w:val="24"/>
              </w:rPr>
              <w:t>per creare e somministrare quiz e verifiche con punteggi e</w:t>
            </w:r>
            <w:r w:rsidRPr="00B063CE">
              <w:rPr>
                <w:spacing w:val="-5"/>
                <w:sz w:val="24"/>
              </w:rPr>
              <w:t xml:space="preserve"> </w:t>
            </w:r>
            <w:r w:rsidRPr="00B063CE">
              <w:rPr>
                <w:sz w:val="24"/>
              </w:rPr>
              <w:t>autocorrezione</w:t>
            </w:r>
          </w:p>
          <w:p w14:paraId="5E7EBDB8" w14:textId="77777777" w:rsidR="00153A47" w:rsidRPr="00B063CE" w:rsidRDefault="00153A47">
            <w:pPr>
              <w:pStyle w:val="TableParagraph"/>
              <w:rPr>
                <w:b/>
                <w:sz w:val="24"/>
              </w:rPr>
            </w:pPr>
          </w:p>
          <w:p w14:paraId="3F413275" w14:textId="77777777" w:rsidR="00153A47" w:rsidRPr="00B063CE" w:rsidRDefault="001029D0" w:rsidP="00C81590">
            <w:pPr>
              <w:pStyle w:val="TableParagraph"/>
              <w:numPr>
                <w:ilvl w:val="0"/>
                <w:numId w:val="2"/>
              </w:numPr>
              <w:tabs>
                <w:tab w:val="left" w:pos="255"/>
              </w:tabs>
              <w:jc w:val="both"/>
              <w:rPr>
                <w:sz w:val="24"/>
              </w:rPr>
            </w:pPr>
            <w:r w:rsidRPr="00B063CE">
              <w:rPr>
                <w:sz w:val="24"/>
              </w:rPr>
              <w:t>video lezioni sincrone con docenti</w:t>
            </w:r>
          </w:p>
          <w:p w14:paraId="43397A96" w14:textId="77777777" w:rsidR="00153A47" w:rsidRPr="00B063CE" w:rsidRDefault="00153A47">
            <w:pPr>
              <w:pStyle w:val="TableParagraph"/>
              <w:rPr>
                <w:b/>
                <w:sz w:val="24"/>
              </w:rPr>
            </w:pPr>
          </w:p>
          <w:p w14:paraId="0F209C4B" w14:textId="77777777" w:rsidR="00153A47" w:rsidRPr="00B063CE" w:rsidRDefault="001029D0" w:rsidP="00C81590">
            <w:pPr>
              <w:pStyle w:val="TableParagraph"/>
              <w:numPr>
                <w:ilvl w:val="0"/>
                <w:numId w:val="2"/>
              </w:numPr>
              <w:tabs>
                <w:tab w:val="left" w:pos="255"/>
              </w:tabs>
              <w:spacing w:before="1"/>
              <w:jc w:val="both"/>
              <w:rPr>
                <w:sz w:val="24"/>
              </w:rPr>
            </w:pPr>
            <w:r w:rsidRPr="00B063CE">
              <w:rPr>
                <w:sz w:val="24"/>
              </w:rPr>
              <w:t>video lezioni sincrone con docenti ed esperti nel caso di</w:t>
            </w:r>
            <w:r w:rsidRPr="00B063CE">
              <w:rPr>
                <w:spacing w:val="1"/>
                <w:sz w:val="24"/>
              </w:rPr>
              <w:t xml:space="preserve"> </w:t>
            </w:r>
            <w:r w:rsidRPr="00B063CE">
              <w:rPr>
                <w:sz w:val="24"/>
              </w:rPr>
              <w:t>progetti</w:t>
            </w:r>
          </w:p>
          <w:p w14:paraId="7118ADE1" w14:textId="77777777" w:rsidR="00153A47" w:rsidRPr="00B063CE" w:rsidRDefault="00153A47">
            <w:pPr>
              <w:pStyle w:val="TableParagraph"/>
              <w:spacing w:before="11"/>
              <w:rPr>
                <w:b/>
                <w:sz w:val="23"/>
              </w:rPr>
            </w:pPr>
          </w:p>
          <w:p w14:paraId="5AD37943" w14:textId="77777777" w:rsidR="00153A47" w:rsidRPr="00B063CE" w:rsidRDefault="001029D0" w:rsidP="00C81590">
            <w:pPr>
              <w:pStyle w:val="TableParagraph"/>
              <w:numPr>
                <w:ilvl w:val="0"/>
                <w:numId w:val="2"/>
              </w:numPr>
              <w:tabs>
                <w:tab w:val="left" w:pos="255"/>
              </w:tabs>
              <w:jc w:val="both"/>
              <w:rPr>
                <w:sz w:val="24"/>
              </w:rPr>
            </w:pPr>
            <w:r w:rsidRPr="00B063CE">
              <w:rPr>
                <w:sz w:val="24"/>
              </w:rPr>
              <w:t>video lezioni registrate, in modalità</w:t>
            </w:r>
            <w:r w:rsidRPr="00B063CE">
              <w:rPr>
                <w:spacing w:val="-9"/>
                <w:sz w:val="24"/>
              </w:rPr>
              <w:t xml:space="preserve"> </w:t>
            </w:r>
            <w:r w:rsidRPr="00B063CE">
              <w:rPr>
                <w:sz w:val="24"/>
              </w:rPr>
              <w:t>asincrona</w:t>
            </w:r>
          </w:p>
          <w:p w14:paraId="7DDFE829" w14:textId="77777777" w:rsidR="00153A47" w:rsidRPr="00B063CE" w:rsidRDefault="00153A47">
            <w:pPr>
              <w:pStyle w:val="TableParagraph"/>
              <w:rPr>
                <w:b/>
                <w:sz w:val="24"/>
              </w:rPr>
            </w:pPr>
          </w:p>
          <w:p w14:paraId="11DA7185" w14:textId="77777777" w:rsidR="00153A47" w:rsidRPr="00B063CE" w:rsidRDefault="001029D0" w:rsidP="00C81590">
            <w:pPr>
              <w:pStyle w:val="TableParagraph"/>
              <w:numPr>
                <w:ilvl w:val="0"/>
                <w:numId w:val="2"/>
              </w:numPr>
              <w:tabs>
                <w:tab w:val="left" w:pos="255"/>
              </w:tabs>
              <w:jc w:val="both"/>
              <w:rPr>
                <w:sz w:val="24"/>
              </w:rPr>
            </w:pPr>
            <w:r w:rsidRPr="00B063CE">
              <w:rPr>
                <w:sz w:val="24"/>
              </w:rPr>
              <w:t>attività asincrone elaborate dai docenti che gli studenti possono svolgere</w:t>
            </w:r>
            <w:r w:rsidRPr="00B063CE">
              <w:rPr>
                <w:spacing w:val="32"/>
                <w:sz w:val="24"/>
              </w:rPr>
              <w:t xml:space="preserve"> </w:t>
            </w:r>
            <w:r w:rsidRPr="00B063CE">
              <w:rPr>
                <w:sz w:val="24"/>
              </w:rPr>
              <w:t>autonomamente</w:t>
            </w:r>
          </w:p>
          <w:p w14:paraId="0441C247" w14:textId="77777777" w:rsidR="00153A47" w:rsidRPr="00B063CE" w:rsidRDefault="00153A47">
            <w:pPr>
              <w:pStyle w:val="TableParagraph"/>
              <w:rPr>
                <w:b/>
                <w:sz w:val="24"/>
              </w:rPr>
            </w:pPr>
          </w:p>
          <w:p w14:paraId="69C6D1CA" w14:textId="77777777" w:rsidR="00153A47" w:rsidRPr="00B063CE" w:rsidRDefault="001029D0" w:rsidP="00C81590">
            <w:pPr>
              <w:pStyle w:val="TableParagraph"/>
              <w:numPr>
                <w:ilvl w:val="0"/>
                <w:numId w:val="2"/>
              </w:numPr>
              <w:tabs>
                <w:tab w:val="left" w:pos="259"/>
              </w:tabs>
              <w:ind w:left="258" w:hanging="148"/>
              <w:jc w:val="both"/>
              <w:rPr>
                <w:sz w:val="24"/>
              </w:rPr>
            </w:pPr>
            <w:r w:rsidRPr="00B063CE">
              <w:rPr>
                <w:sz w:val="24"/>
              </w:rPr>
              <w:t>Audio sintesi/ contenuti audio</w:t>
            </w:r>
            <w:r w:rsidRPr="00B063CE">
              <w:rPr>
                <w:spacing w:val="8"/>
                <w:sz w:val="24"/>
              </w:rPr>
              <w:t xml:space="preserve"> </w:t>
            </w:r>
            <w:r w:rsidRPr="00B063CE">
              <w:rPr>
                <w:sz w:val="24"/>
              </w:rPr>
              <w:t>scritti</w:t>
            </w:r>
          </w:p>
          <w:p w14:paraId="0B6B34D6" w14:textId="77777777" w:rsidR="00153A47" w:rsidRPr="00B063CE" w:rsidRDefault="00153A47">
            <w:pPr>
              <w:pStyle w:val="TableParagraph"/>
              <w:spacing w:before="1"/>
              <w:rPr>
                <w:b/>
                <w:sz w:val="24"/>
              </w:rPr>
            </w:pPr>
          </w:p>
          <w:p w14:paraId="2AD6B249" w14:textId="77777777" w:rsidR="00153A47" w:rsidRPr="00B063CE" w:rsidRDefault="001029D0" w:rsidP="00C81590">
            <w:pPr>
              <w:pStyle w:val="TableParagraph"/>
              <w:numPr>
                <w:ilvl w:val="0"/>
                <w:numId w:val="2"/>
              </w:numPr>
              <w:tabs>
                <w:tab w:val="left" w:pos="255"/>
              </w:tabs>
              <w:jc w:val="both"/>
              <w:rPr>
                <w:sz w:val="24"/>
              </w:rPr>
            </w:pPr>
            <w:r w:rsidRPr="00B063CE">
              <w:rPr>
                <w:sz w:val="24"/>
              </w:rPr>
              <w:t>presentazioni</w:t>
            </w:r>
            <w:r w:rsidRPr="00B063CE">
              <w:rPr>
                <w:spacing w:val="3"/>
                <w:sz w:val="24"/>
              </w:rPr>
              <w:t xml:space="preserve"> </w:t>
            </w:r>
            <w:r w:rsidRPr="00B063CE">
              <w:rPr>
                <w:sz w:val="24"/>
              </w:rPr>
              <w:t>multimediali</w:t>
            </w:r>
          </w:p>
          <w:p w14:paraId="09826B5F" w14:textId="77777777" w:rsidR="00153A47" w:rsidRPr="00B063CE" w:rsidRDefault="00153A47">
            <w:pPr>
              <w:pStyle w:val="TableParagraph"/>
              <w:rPr>
                <w:b/>
                <w:sz w:val="24"/>
              </w:rPr>
            </w:pPr>
          </w:p>
          <w:p w14:paraId="6B5DCE9C" w14:textId="77777777" w:rsidR="00153A47" w:rsidRPr="00B063CE" w:rsidRDefault="001029D0" w:rsidP="00C81590">
            <w:pPr>
              <w:pStyle w:val="TableParagraph"/>
              <w:numPr>
                <w:ilvl w:val="0"/>
                <w:numId w:val="2"/>
              </w:numPr>
              <w:tabs>
                <w:tab w:val="left" w:pos="255"/>
              </w:tabs>
              <w:jc w:val="both"/>
              <w:rPr>
                <w:sz w:val="24"/>
              </w:rPr>
            </w:pPr>
            <w:r w:rsidRPr="00B063CE">
              <w:rPr>
                <w:sz w:val="24"/>
              </w:rPr>
              <w:t>You Tube, Rai Play, Documentari web di</w:t>
            </w:r>
            <w:r w:rsidRPr="00B063CE">
              <w:rPr>
                <w:spacing w:val="23"/>
                <w:sz w:val="24"/>
              </w:rPr>
              <w:t xml:space="preserve"> </w:t>
            </w:r>
            <w:r w:rsidRPr="00B063CE">
              <w:rPr>
                <w:sz w:val="24"/>
              </w:rPr>
              <w:t>Letteratura</w:t>
            </w:r>
          </w:p>
        </w:tc>
      </w:tr>
    </w:tbl>
    <w:p w14:paraId="1CAFC924" w14:textId="77777777" w:rsidR="00153A47" w:rsidRPr="00B063CE" w:rsidRDefault="00153A47">
      <w:pPr>
        <w:pStyle w:val="Corpotesto"/>
        <w:rPr>
          <w:b/>
          <w:sz w:val="20"/>
        </w:rPr>
      </w:pPr>
    </w:p>
    <w:p w14:paraId="1EC43D67" w14:textId="77777777" w:rsidR="00153A47" w:rsidRPr="00B063CE" w:rsidRDefault="00153A47">
      <w:pPr>
        <w:pStyle w:val="Corpotesto"/>
        <w:rPr>
          <w:b/>
          <w:sz w:val="20"/>
        </w:rPr>
      </w:pPr>
    </w:p>
    <w:p w14:paraId="69744B4B" w14:textId="77777777" w:rsidR="00153A47" w:rsidRPr="00B063CE" w:rsidRDefault="00153A47">
      <w:pPr>
        <w:pStyle w:val="Corpotesto"/>
        <w:spacing w:before="11"/>
        <w:rPr>
          <w:b/>
          <w:sz w:val="17"/>
        </w:rPr>
      </w:pP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1"/>
      </w:tblGrid>
      <w:tr w:rsidR="00153A47" w:rsidRPr="00B063CE" w14:paraId="24D3E58D" w14:textId="77777777">
        <w:trPr>
          <w:trHeight w:val="446"/>
        </w:trPr>
        <w:tc>
          <w:tcPr>
            <w:tcW w:w="10211" w:type="dxa"/>
            <w:shd w:val="clear" w:color="auto" w:fill="B4C5E7"/>
          </w:tcPr>
          <w:p w14:paraId="2D7962E6" w14:textId="77777777" w:rsidR="00153A47" w:rsidRPr="00B063CE" w:rsidRDefault="001029D0">
            <w:pPr>
              <w:pStyle w:val="TableParagraph"/>
              <w:spacing w:before="2"/>
              <w:ind w:left="2030" w:right="2021"/>
              <w:jc w:val="center"/>
              <w:rPr>
                <w:b/>
                <w:sz w:val="28"/>
              </w:rPr>
            </w:pPr>
            <w:r w:rsidRPr="00B063CE">
              <w:rPr>
                <w:b/>
                <w:color w:val="FF0000"/>
                <w:sz w:val="28"/>
              </w:rPr>
              <w:t>SPAZI</w:t>
            </w:r>
          </w:p>
        </w:tc>
      </w:tr>
      <w:tr w:rsidR="00153A47" w:rsidRPr="00B063CE" w14:paraId="3E39D944" w14:textId="77777777" w:rsidTr="00B0648F">
        <w:trPr>
          <w:trHeight w:val="1281"/>
        </w:trPr>
        <w:tc>
          <w:tcPr>
            <w:tcW w:w="10211" w:type="dxa"/>
          </w:tcPr>
          <w:p w14:paraId="701A1D73" w14:textId="77777777" w:rsidR="00153A47" w:rsidRPr="00B063CE" w:rsidRDefault="001029D0" w:rsidP="00C81590">
            <w:pPr>
              <w:pStyle w:val="TableParagraph"/>
              <w:numPr>
                <w:ilvl w:val="0"/>
                <w:numId w:val="1"/>
              </w:numPr>
              <w:tabs>
                <w:tab w:val="left" w:pos="255"/>
              </w:tabs>
              <w:spacing w:line="271" w:lineRule="exact"/>
              <w:rPr>
                <w:sz w:val="24"/>
              </w:rPr>
            </w:pPr>
            <w:r w:rsidRPr="00B063CE">
              <w:rPr>
                <w:sz w:val="24"/>
              </w:rPr>
              <w:t>aula scolastica</w:t>
            </w:r>
          </w:p>
          <w:p w14:paraId="34E8ACB4" w14:textId="77777777" w:rsidR="00153A47" w:rsidRPr="00B063CE" w:rsidRDefault="00153A47">
            <w:pPr>
              <w:pStyle w:val="TableParagraph"/>
              <w:spacing w:before="3"/>
              <w:rPr>
                <w:b/>
                <w:sz w:val="31"/>
              </w:rPr>
            </w:pPr>
          </w:p>
          <w:p w14:paraId="5D364CD5" w14:textId="77777777" w:rsidR="00153A47" w:rsidRPr="00B063CE" w:rsidRDefault="001029D0" w:rsidP="00C81590">
            <w:pPr>
              <w:pStyle w:val="TableParagraph"/>
              <w:numPr>
                <w:ilvl w:val="0"/>
                <w:numId w:val="1"/>
              </w:numPr>
              <w:tabs>
                <w:tab w:val="left" w:pos="255"/>
              </w:tabs>
              <w:rPr>
                <w:sz w:val="24"/>
              </w:rPr>
            </w:pPr>
            <w:r w:rsidRPr="00B063CE">
              <w:rPr>
                <w:sz w:val="24"/>
              </w:rPr>
              <w:t>spazi individuati dalla scuola nel rispetto della normativa anti Covid</w:t>
            </w:r>
          </w:p>
          <w:p w14:paraId="072E603F" w14:textId="77777777" w:rsidR="00153A47" w:rsidRPr="00B063CE" w:rsidRDefault="00153A47">
            <w:pPr>
              <w:pStyle w:val="TableParagraph"/>
              <w:spacing w:before="4"/>
              <w:rPr>
                <w:b/>
                <w:sz w:val="31"/>
              </w:rPr>
            </w:pPr>
          </w:p>
          <w:p w14:paraId="3F427F2E" w14:textId="77777777" w:rsidR="00153A47" w:rsidRDefault="001029D0" w:rsidP="00C81590">
            <w:pPr>
              <w:pStyle w:val="TableParagraph"/>
              <w:numPr>
                <w:ilvl w:val="0"/>
                <w:numId w:val="1"/>
              </w:numPr>
              <w:tabs>
                <w:tab w:val="left" w:pos="255"/>
              </w:tabs>
              <w:rPr>
                <w:sz w:val="24"/>
              </w:rPr>
            </w:pPr>
            <w:r w:rsidRPr="00B063CE">
              <w:rPr>
                <w:sz w:val="24"/>
              </w:rPr>
              <w:t>spazi di interazione</w:t>
            </w:r>
            <w:r w:rsidRPr="00B063CE">
              <w:rPr>
                <w:spacing w:val="1"/>
                <w:sz w:val="24"/>
              </w:rPr>
              <w:t xml:space="preserve"> </w:t>
            </w:r>
            <w:r w:rsidRPr="00B063CE">
              <w:rPr>
                <w:sz w:val="24"/>
              </w:rPr>
              <w:t>virtuale</w:t>
            </w:r>
          </w:p>
          <w:p w14:paraId="7515D808" w14:textId="77777777" w:rsidR="003F71BC" w:rsidRDefault="003F71BC" w:rsidP="003F71BC">
            <w:pPr>
              <w:pStyle w:val="Paragrafoelenco"/>
              <w:rPr>
                <w:sz w:val="24"/>
              </w:rPr>
            </w:pPr>
          </w:p>
          <w:p w14:paraId="045162B1" w14:textId="77777777" w:rsidR="003F71BC" w:rsidRDefault="003F71BC" w:rsidP="00C81590">
            <w:pPr>
              <w:pStyle w:val="TableParagraph"/>
              <w:numPr>
                <w:ilvl w:val="0"/>
                <w:numId w:val="1"/>
              </w:numPr>
              <w:tabs>
                <w:tab w:val="left" w:pos="255"/>
              </w:tabs>
              <w:rPr>
                <w:sz w:val="24"/>
              </w:rPr>
            </w:pPr>
            <w:r>
              <w:rPr>
                <w:sz w:val="24"/>
              </w:rPr>
              <w:t>Palestra</w:t>
            </w:r>
          </w:p>
          <w:p w14:paraId="4143C8EA" w14:textId="77777777" w:rsidR="003F71BC" w:rsidRDefault="003F71BC" w:rsidP="003F71BC">
            <w:pPr>
              <w:pStyle w:val="Paragrafoelenco"/>
              <w:rPr>
                <w:sz w:val="24"/>
              </w:rPr>
            </w:pPr>
          </w:p>
          <w:p w14:paraId="192F14B3" w14:textId="60618AAA" w:rsidR="003F71BC" w:rsidRPr="00B063CE" w:rsidRDefault="003F71BC" w:rsidP="00C81590">
            <w:pPr>
              <w:pStyle w:val="TableParagraph"/>
              <w:numPr>
                <w:ilvl w:val="0"/>
                <w:numId w:val="1"/>
              </w:numPr>
              <w:tabs>
                <w:tab w:val="left" w:pos="255"/>
              </w:tabs>
              <w:rPr>
                <w:sz w:val="24"/>
              </w:rPr>
            </w:pPr>
            <w:r>
              <w:rPr>
                <w:sz w:val="24"/>
              </w:rPr>
              <w:t>Spazio esterno aperto</w:t>
            </w:r>
          </w:p>
        </w:tc>
      </w:tr>
    </w:tbl>
    <w:p w14:paraId="4C50CF0F" w14:textId="77777777" w:rsidR="00153A47" w:rsidRPr="00B063CE" w:rsidRDefault="00153A47">
      <w:pPr>
        <w:rPr>
          <w:sz w:val="24"/>
        </w:rPr>
        <w:sectPr w:rsidR="00153A47" w:rsidRPr="00B063CE" w:rsidSect="00AE3FDD">
          <w:pgSz w:w="11910" w:h="16840"/>
          <w:pgMar w:top="567" w:right="567" w:bottom="567" w:left="567" w:header="720" w:footer="720" w:gutter="0"/>
          <w:cols w:space="720"/>
        </w:sectPr>
      </w:pPr>
    </w:p>
    <w:p w14:paraId="5324459E" w14:textId="7AAED8F1" w:rsidR="008C503F" w:rsidRDefault="008C503F">
      <w:pPr>
        <w:spacing w:line="270" w:lineRule="atLeast"/>
        <w:jc w:val="both"/>
        <w:rPr>
          <w:sz w:val="24"/>
        </w:rPr>
      </w:pPr>
    </w:p>
    <w:p w14:paraId="20C5893E" w14:textId="552ED462" w:rsidR="008D0735" w:rsidRDefault="008D0735">
      <w:pPr>
        <w:spacing w:line="270" w:lineRule="atLeast"/>
        <w:jc w:val="both"/>
        <w:rPr>
          <w:sz w:val="24"/>
        </w:rPr>
      </w:pPr>
    </w:p>
    <w:tbl>
      <w:tblPr>
        <w:tblW w:w="0" w:type="auto"/>
        <w:tblInd w:w="-113" w:type="dxa"/>
        <w:tblLayout w:type="fixed"/>
        <w:tblLook w:val="0000" w:firstRow="0" w:lastRow="0" w:firstColumn="0" w:lastColumn="0" w:noHBand="0" w:noVBand="0"/>
      </w:tblPr>
      <w:tblGrid>
        <w:gridCol w:w="10041"/>
      </w:tblGrid>
      <w:tr w:rsidR="008D0735" w14:paraId="14792799" w14:textId="77777777" w:rsidTr="005A3436">
        <w:tc>
          <w:tcPr>
            <w:tcW w:w="10041" w:type="dxa"/>
            <w:tcBorders>
              <w:top w:val="single" w:sz="4" w:space="0" w:color="000080"/>
              <w:left w:val="single" w:sz="4" w:space="0" w:color="000080"/>
              <w:bottom w:val="single" w:sz="4" w:space="0" w:color="000080"/>
              <w:right w:val="single" w:sz="4" w:space="0" w:color="000080"/>
            </w:tcBorders>
            <w:shd w:val="clear" w:color="auto" w:fill="auto"/>
          </w:tcPr>
          <w:p w14:paraId="5F35227E" w14:textId="77777777" w:rsidR="008D0735" w:rsidRDefault="008D0735" w:rsidP="005A3436">
            <w:pPr>
              <w:pStyle w:val="Corpodeltesto5"/>
              <w:spacing w:after="252" w:line="240" w:lineRule="atLeast"/>
              <w:ind w:left="102" w:right="282" w:firstLine="0"/>
              <w:jc w:val="both"/>
            </w:pPr>
            <w:r>
              <w:rPr>
                <w:rFonts w:ascii="Calibri" w:hAnsi="Calibri" w:cs="Calibri"/>
                <w:b/>
                <w:sz w:val="22"/>
                <w:szCs w:val="22"/>
              </w:rPr>
              <w:t>Strategie, verifiche, valutazioni, forme di recupero, valorizzazione delle eccellenze, attività sportiva extrascolastica, modalità di monitoraggio, strumenti, sussidi, finalità.</w:t>
            </w:r>
          </w:p>
        </w:tc>
      </w:tr>
    </w:tbl>
    <w:p w14:paraId="06F0DAAC" w14:textId="77777777" w:rsidR="008D0735" w:rsidRDefault="008D0735" w:rsidP="008D0735">
      <w:pPr>
        <w:rPr>
          <w:vanish/>
        </w:rPr>
      </w:pPr>
    </w:p>
    <w:tbl>
      <w:tblPr>
        <w:tblW w:w="0" w:type="auto"/>
        <w:tblInd w:w="-103" w:type="dxa"/>
        <w:tblLayout w:type="fixed"/>
        <w:tblCellMar>
          <w:left w:w="10" w:type="dxa"/>
          <w:right w:w="10" w:type="dxa"/>
        </w:tblCellMar>
        <w:tblLook w:val="0000" w:firstRow="0" w:lastRow="0" w:firstColumn="0" w:lastColumn="0" w:noHBand="0" w:noVBand="0"/>
      </w:tblPr>
      <w:tblGrid>
        <w:gridCol w:w="1417"/>
        <w:gridCol w:w="8624"/>
      </w:tblGrid>
      <w:tr w:rsidR="008D0735" w14:paraId="414647F8" w14:textId="77777777" w:rsidTr="005A3436">
        <w:tc>
          <w:tcPr>
            <w:tcW w:w="1417" w:type="dxa"/>
            <w:tcBorders>
              <w:top w:val="single" w:sz="4" w:space="0" w:color="000080"/>
              <w:left w:val="single" w:sz="4" w:space="0" w:color="000080"/>
              <w:bottom w:val="single" w:sz="4" w:space="0" w:color="000080"/>
            </w:tcBorders>
            <w:shd w:val="clear" w:color="auto" w:fill="auto"/>
            <w:vAlign w:val="center"/>
          </w:tcPr>
          <w:p w14:paraId="6101B3E7" w14:textId="77777777" w:rsidR="008D0735" w:rsidRDefault="008D0735" w:rsidP="005A3436">
            <w:pPr>
              <w:pStyle w:val="Standard"/>
              <w:jc w:val="center"/>
              <w:rPr>
                <w:rFonts w:ascii="Calibri" w:hAnsi="Calibri" w:cs="Times-Roman"/>
                <w:b/>
                <w:bCs/>
                <w:sz w:val="26"/>
                <w:szCs w:val="26"/>
              </w:rPr>
            </w:pPr>
            <w:r>
              <w:rPr>
                <w:rFonts w:ascii="Calibri" w:hAnsi="Calibri" w:cs="Times-Roman"/>
                <w:b/>
                <w:sz w:val="22"/>
                <w:szCs w:val="22"/>
              </w:rPr>
              <w:t>Strategie (metodi)</w:t>
            </w:r>
          </w:p>
          <w:p w14:paraId="195F8055" w14:textId="77777777" w:rsidR="008D0735" w:rsidRDefault="008D0735" w:rsidP="005A3436">
            <w:pPr>
              <w:pStyle w:val="Standard"/>
              <w:jc w:val="center"/>
              <w:rPr>
                <w:rFonts w:ascii="Calibri" w:hAnsi="Calibri" w:cs="Times-Roman"/>
                <w:b/>
                <w:bCs/>
                <w:sz w:val="26"/>
                <w:szCs w:val="26"/>
              </w:rPr>
            </w:pPr>
          </w:p>
        </w:tc>
        <w:tc>
          <w:tcPr>
            <w:tcW w:w="8624" w:type="dxa"/>
            <w:tcBorders>
              <w:top w:val="single" w:sz="4" w:space="0" w:color="000080"/>
              <w:left w:val="single" w:sz="4" w:space="0" w:color="000080"/>
              <w:bottom w:val="single" w:sz="4" w:space="0" w:color="000080"/>
              <w:right w:val="single" w:sz="4" w:space="0" w:color="000080"/>
            </w:tcBorders>
            <w:shd w:val="clear" w:color="auto" w:fill="auto"/>
          </w:tcPr>
          <w:p w14:paraId="7FCB076E" w14:textId="77777777" w:rsidR="008D0735" w:rsidRDefault="008D0735" w:rsidP="005A3436">
            <w:pPr>
              <w:pStyle w:val="Paragrafoelenco"/>
              <w:jc w:val="both"/>
              <w:rPr>
                <w:rFonts w:ascii="Calibri" w:eastAsia="Calibri" w:hAnsi="Calibri" w:cs="Calibri"/>
              </w:rPr>
            </w:pPr>
            <w:r>
              <w:rPr>
                <w:rFonts w:ascii="Calibri" w:hAnsi="Calibri" w:cs="Calibri"/>
              </w:rPr>
              <w:t>La scelta delle attività è condizionata dallo stato degli impianti sportivi disponibili. Le lezioni pratiche si svolgeranno nella palestra d’istituto e nel campetto attiguo, quelle teoriche in aula. I criteri metodologici utilizzati saranno:</w:t>
            </w:r>
          </w:p>
          <w:p w14:paraId="2AE8FCE6" w14:textId="77777777" w:rsidR="008D0735" w:rsidRDefault="008D0735" w:rsidP="008D0735">
            <w:pPr>
              <w:pStyle w:val="Paragrafoelenco"/>
              <w:widowControl/>
              <w:numPr>
                <w:ilvl w:val="0"/>
                <w:numId w:val="11"/>
              </w:numPr>
              <w:suppressAutoHyphens/>
              <w:autoSpaceDE/>
              <w:autoSpaceDN/>
              <w:jc w:val="both"/>
              <w:textAlignment w:val="baseline"/>
              <w:rPr>
                <w:rFonts w:ascii="Calibri" w:hAnsi="Calibri" w:cs="Calibri"/>
              </w:rPr>
            </w:pPr>
            <w:r>
              <w:rPr>
                <w:rFonts w:ascii="Calibri" w:eastAsia="Calibri" w:hAnsi="Calibri" w:cs="Calibri"/>
              </w:rPr>
              <w:t xml:space="preserve"> </w:t>
            </w:r>
            <w:r>
              <w:rPr>
                <w:rFonts w:ascii="Calibri" w:hAnsi="Calibri" w:cs="Calibri"/>
              </w:rPr>
              <w:t xml:space="preserve">le lezione frontale e interattiva, </w:t>
            </w:r>
          </w:p>
          <w:p w14:paraId="473AD9CC" w14:textId="77777777" w:rsidR="008D0735" w:rsidRDefault="008D0735" w:rsidP="008D0735">
            <w:pPr>
              <w:pStyle w:val="Paragrafoelenco"/>
              <w:widowControl/>
              <w:numPr>
                <w:ilvl w:val="0"/>
                <w:numId w:val="11"/>
              </w:numPr>
              <w:suppressAutoHyphens/>
              <w:autoSpaceDE/>
              <w:autoSpaceDN/>
              <w:jc w:val="both"/>
              <w:textAlignment w:val="baseline"/>
              <w:rPr>
                <w:rFonts w:ascii="Calibri" w:hAnsi="Calibri" w:cs="Calibri"/>
              </w:rPr>
            </w:pPr>
            <w:r>
              <w:rPr>
                <w:rFonts w:ascii="Calibri" w:hAnsi="Calibri" w:cs="Calibri"/>
              </w:rPr>
              <w:t>Gradualità dell’impegno,</w:t>
            </w:r>
          </w:p>
          <w:p w14:paraId="37C24392" w14:textId="77777777" w:rsidR="008D0735" w:rsidRDefault="008D0735" w:rsidP="008D0735">
            <w:pPr>
              <w:pStyle w:val="Paragrafoelenco"/>
              <w:widowControl/>
              <w:numPr>
                <w:ilvl w:val="0"/>
                <w:numId w:val="11"/>
              </w:numPr>
              <w:suppressAutoHyphens/>
              <w:autoSpaceDE/>
              <w:autoSpaceDN/>
              <w:jc w:val="both"/>
              <w:textAlignment w:val="baseline"/>
              <w:rPr>
                <w:rFonts w:ascii="Calibri" w:hAnsi="Calibri" w:cs="Calibri"/>
              </w:rPr>
            </w:pPr>
            <w:r>
              <w:rPr>
                <w:rFonts w:ascii="Calibri" w:hAnsi="Calibri" w:cs="Calibri"/>
              </w:rPr>
              <w:t>Progressività e ritmicità,</w:t>
            </w:r>
          </w:p>
          <w:p w14:paraId="32A7176D" w14:textId="77777777" w:rsidR="008D0735" w:rsidRDefault="008D0735" w:rsidP="008D0735">
            <w:pPr>
              <w:pStyle w:val="Paragrafoelenco"/>
              <w:widowControl/>
              <w:numPr>
                <w:ilvl w:val="0"/>
                <w:numId w:val="11"/>
              </w:numPr>
              <w:suppressAutoHyphens/>
              <w:autoSpaceDE/>
              <w:autoSpaceDN/>
              <w:jc w:val="both"/>
              <w:textAlignment w:val="baseline"/>
              <w:rPr>
                <w:rFonts w:ascii="Calibri" w:hAnsi="Calibri" w:cs="Calibri"/>
              </w:rPr>
            </w:pPr>
            <w:r>
              <w:rPr>
                <w:rFonts w:ascii="Calibri" w:hAnsi="Calibri" w:cs="Calibri"/>
              </w:rPr>
              <w:t>Variabilità delle attività,</w:t>
            </w:r>
          </w:p>
          <w:p w14:paraId="4F3A6CD7" w14:textId="77777777" w:rsidR="008D0735" w:rsidRDefault="008D0735" w:rsidP="008D0735">
            <w:pPr>
              <w:pStyle w:val="Paragrafoelenco"/>
              <w:widowControl/>
              <w:numPr>
                <w:ilvl w:val="0"/>
                <w:numId w:val="11"/>
              </w:numPr>
              <w:suppressAutoHyphens/>
              <w:autoSpaceDE/>
              <w:autoSpaceDN/>
              <w:jc w:val="both"/>
              <w:textAlignment w:val="baseline"/>
              <w:rPr>
                <w:rFonts w:ascii="Calibri" w:hAnsi="Calibri" w:cs="Calibri"/>
              </w:rPr>
            </w:pPr>
            <w:r>
              <w:rPr>
                <w:rFonts w:ascii="Calibri" w:hAnsi="Calibri" w:cs="Calibri"/>
              </w:rPr>
              <w:t>Problem - solving ,</w:t>
            </w:r>
          </w:p>
          <w:p w14:paraId="0F6E4F72" w14:textId="77777777" w:rsidR="008D0735" w:rsidRDefault="008D0735" w:rsidP="008D0735">
            <w:pPr>
              <w:pStyle w:val="Paragrafoelenco"/>
              <w:widowControl/>
              <w:numPr>
                <w:ilvl w:val="0"/>
                <w:numId w:val="11"/>
              </w:numPr>
              <w:suppressAutoHyphens/>
              <w:autoSpaceDE/>
              <w:autoSpaceDN/>
              <w:jc w:val="both"/>
              <w:textAlignment w:val="baseline"/>
              <w:rPr>
                <w:rFonts w:ascii="Calibri" w:hAnsi="Calibri" w:cs="Calibri"/>
              </w:rPr>
            </w:pPr>
            <w:r>
              <w:rPr>
                <w:rFonts w:ascii="Calibri" w:hAnsi="Calibri" w:cs="Calibri"/>
              </w:rPr>
              <w:t>Scoperta guidata,</w:t>
            </w:r>
          </w:p>
          <w:p w14:paraId="15EA8C01" w14:textId="77777777" w:rsidR="008D0735" w:rsidRDefault="008D0735" w:rsidP="008D0735">
            <w:pPr>
              <w:pStyle w:val="Paragrafoelenco"/>
              <w:widowControl/>
              <w:numPr>
                <w:ilvl w:val="0"/>
                <w:numId w:val="11"/>
              </w:numPr>
              <w:suppressAutoHyphens/>
              <w:autoSpaceDE/>
              <w:autoSpaceDN/>
              <w:jc w:val="both"/>
              <w:textAlignment w:val="baseline"/>
              <w:rPr>
                <w:rFonts w:ascii="Calibri" w:hAnsi="Calibri" w:cs="Calibri"/>
              </w:rPr>
            </w:pPr>
            <w:r>
              <w:rPr>
                <w:rFonts w:ascii="Calibri" w:hAnsi="Calibri" w:cs="Calibri"/>
              </w:rPr>
              <w:t>Cooperative learnig ( lavorare per gruppi),</w:t>
            </w:r>
          </w:p>
          <w:p w14:paraId="6209AFB1" w14:textId="77777777" w:rsidR="008D0735" w:rsidRDefault="008D0735" w:rsidP="008D0735">
            <w:pPr>
              <w:pStyle w:val="Paragrafoelenco"/>
              <w:widowControl/>
              <w:numPr>
                <w:ilvl w:val="0"/>
                <w:numId w:val="11"/>
              </w:numPr>
              <w:suppressAutoHyphens/>
              <w:autoSpaceDE/>
              <w:autoSpaceDN/>
              <w:jc w:val="both"/>
              <w:textAlignment w:val="baseline"/>
              <w:rPr>
                <w:rFonts w:ascii="Calibri" w:hAnsi="Calibri" w:cs="Calibri"/>
              </w:rPr>
            </w:pPr>
            <w:r>
              <w:rPr>
                <w:rFonts w:ascii="Calibri" w:hAnsi="Calibri" w:cs="Calibri"/>
              </w:rPr>
              <w:t>Interventi individualizzati,</w:t>
            </w:r>
          </w:p>
          <w:p w14:paraId="28A61562" w14:textId="77777777" w:rsidR="008D0735" w:rsidRDefault="008D0735" w:rsidP="008D0735">
            <w:pPr>
              <w:pStyle w:val="Paragrafoelenco"/>
              <w:widowControl/>
              <w:numPr>
                <w:ilvl w:val="0"/>
                <w:numId w:val="11"/>
              </w:numPr>
              <w:suppressAutoHyphens/>
              <w:autoSpaceDE/>
              <w:autoSpaceDN/>
              <w:jc w:val="both"/>
              <w:textAlignment w:val="baseline"/>
              <w:rPr>
                <w:rFonts w:ascii="Calibri" w:hAnsi="Calibri" w:cs="Calibri"/>
              </w:rPr>
            </w:pPr>
            <w:r>
              <w:rPr>
                <w:rFonts w:ascii="Calibri" w:hAnsi="Calibri" w:cs="Calibri"/>
              </w:rPr>
              <w:t>Metodo globale e analitico.</w:t>
            </w:r>
          </w:p>
          <w:p w14:paraId="068F22A7" w14:textId="77777777" w:rsidR="008D0735" w:rsidRDefault="008D0735" w:rsidP="005A3436">
            <w:pPr>
              <w:pStyle w:val="Paragrafoelenco"/>
              <w:jc w:val="both"/>
              <w:rPr>
                <w:rFonts w:ascii="Calibri" w:hAnsi="Calibri" w:cs="Calibri"/>
              </w:rPr>
            </w:pPr>
            <w:r>
              <w:rPr>
                <w:rFonts w:ascii="Calibri" w:hAnsi="Calibri" w:cs="Calibri"/>
              </w:rPr>
              <w:t>Nello svolgimento delle lezioni si cercherà di coinvolgere attivamente tutta la classe, riducendo al minimo i tempi di attesa, laddove questi siano necessari si impegneranno gli allievi in attività collaterali tipo valutazioni, arbitraggi, rilevazioni dati, assistenza. Si cercherà di instaurare, durante le lezioni, un clima tale da stimolare l’interesse, il coinvolgimento emotivo, la reciproca collaborazione; lo spirito competitivo dovrà essere mantenuto nei limiti di un corretto e leale confronto, teso all’affermazione delle proprie capacità più che al superamento di quelle dei compagni. Si susciterà qualsiasi tipo di collegamento interdisciplinare individuando i concetti comuni e specifici di altre discipline.</w:t>
            </w:r>
          </w:p>
          <w:p w14:paraId="3C31102C" w14:textId="77777777" w:rsidR="008D0735" w:rsidRDefault="008D0735" w:rsidP="005A3436">
            <w:pPr>
              <w:pStyle w:val="Paragrafoelenco"/>
              <w:jc w:val="both"/>
            </w:pPr>
            <w:r>
              <w:rPr>
                <w:rFonts w:ascii="Calibri" w:hAnsi="Calibri" w:cs="Calibri"/>
              </w:rPr>
              <w:t>Si fa presente che l’attività pratica sarà supportata contestualmente da informazioni di carattere tecnico-sportivo e da nozioni scientifico-fisiologico. Gli allievi esonerati saranno valutati sia su compiti organizzativi di arbitraggio che su argomenti teorici, ricerche e approfondimenti inerenti alla disciplina.</w:t>
            </w:r>
            <w:r>
              <w:rPr>
                <w:rFonts w:ascii="Calibri" w:hAnsi="Calibri" w:cs="Calibri"/>
                <w:sz w:val="26"/>
                <w:szCs w:val="26"/>
              </w:rPr>
              <w:t xml:space="preserve"> </w:t>
            </w:r>
          </w:p>
        </w:tc>
      </w:tr>
      <w:tr w:rsidR="008D0735" w14:paraId="01E1CB77" w14:textId="77777777" w:rsidTr="005A3436">
        <w:trPr>
          <w:trHeight w:val="499"/>
        </w:trPr>
        <w:tc>
          <w:tcPr>
            <w:tcW w:w="1417" w:type="dxa"/>
            <w:tcBorders>
              <w:top w:val="single" w:sz="4" w:space="0" w:color="000080"/>
              <w:left w:val="single" w:sz="4" w:space="0" w:color="000080"/>
              <w:bottom w:val="single" w:sz="4" w:space="0" w:color="000080"/>
            </w:tcBorders>
            <w:shd w:val="clear" w:color="auto" w:fill="auto"/>
            <w:vAlign w:val="center"/>
          </w:tcPr>
          <w:p w14:paraId="4043C2B8" w14:textId="77777777" w:rsidR="008D0735" w:rsidRDefault="008D0735" w:rsidP="005A3436">
            <w:pPr>
              <w:pStyle w:val="Standard"/>
              <w:jc w:val="center"/>
              <w:rPr>
                <w:rFonts w:ascii="Calibri" w:hAnsi="Calibri" w:cs="ArialMT"/>
                <w:sz w:val="22"/>
                <w:szCs w:val="22"/>
              </w:rPr>
            </w:pPr>
            <w:r>
              <w:rPr>
                <w:rFonts w:ascii="Calibri" w:hAnsi="Calibri" w:cs="Times-Roman"/>
                <w:b/>
                <w:bCs/>
                <w:sz w:val="22"/>
                <w:szCs w:val="22"/>
              </w:rPr>
              <w:t>Verifiche</w:t>
            </w:r>
          </w:p>
        </w:tc>
        <w:tc>
          <w:tcPr>
            <w:tcW w:w="8624" w:type="dxa"/>
            <w:tcBorders>
              <w:top w:val="single" w:sz="4" w:space="0" w:color="000080"/>
              <w:left w:val="single" w:sz="4" w:space="0" w:color="000080"/>
              <w:bottom w:val="single" w:sz="4" w:space="0" w:color="000080"/>
              <w:right w:val="single" w:sz="4" w:space="0" w:color="000080"/>
            </w:tcBorders>
            <w:shd w:val="clear" w:color="auto" w:fill="auto"/>
          </w:tcPr>
          <w:p w14:paraId="0291ED95" w14:textId="77777777" w:rsidR="008D0735" w:rsidRDefault="008D0735" w:rsidP="005A3436">
            <w:pPr>
              <w:pStyle w:val="Paragrafoelenco"/>
              <w:jc w:val="both"/>
              <w:rPr>
                <w:rFonts w:ascii="Calibri" w:hAnsi="Calibri" w:cs="ArialMT"/>
                <w:b/>
              </w:rPr>
            </w:pPr>
            <w:r>
              <w:rPr>
                <w:rFonts w:ascii="Calibri" w:hAnsi="Calibri" w:cs="ArialMT"/>
              </w:rPr>
              <w:t xml:space="preserve">Per le verifiche verranno utilizzati: test motori di ingresso, controlli periodici basati sulle osservazioni sistematiche delle varie attività. Interrogazioni e verifica scritta delle conoscenze teoriche verranno effettuati per la valutazione globale. </w:t>
            </w:r>
          </w:p>
          <w:p w14:paraId="33540D59" w14:textId="77777777" w:rsidR="008D0735" w:rsidRDefault="008D0735" w:rsidP="005A3436">
            <w:pPr>
              <w:pStyle w:val="Paragrafoelenco"/>
              <w:jc w:val="both"/>
              <w:rPr>
                <w:rFonts w:ascii="Calibri" w:hAnsi="Calibri" w:cs="ArialMT"/>
              </w:rPr>
            </w:pPr>
            <w:r>
              <w:rPr>
                <w:rFonts w:ascii="Calibri" w:hAnsi="Calibri" w:cs="ArialMT"/>
                <w:b/>
              </w:rPr>
              <w:t>TEST D’INGRESSO:</w:t>
            </w:r>
          </w:p>
          <w:p w14:paraId="3A90ED38" w14:textId="77777777" w:rsidR="008D0735" w:rsidRDefault="008D0735" w:rsidP="008D0735">
            <w:pPr>
              <w:pStyle w:val="Paragrafoelenco"/>
              <w:widowControl/>
              <w:numPr>
                <w:ilvl w:val="0"/>
                <w:numId w:val="12"/>
              </w:numPr>
              <w:suppressAutoHyphens/>
              <w:autoSpaceDE/>
              <w:autoSpaceDN/>
              <w:jc w:val="both"/>
              <w:textAlignment w:val="baseline"/>
              <w:rPr>
                <w:rFonts w:ascii="Calibri" w:hAnsi="Calibri" w:cs="ArialMT"/>
              </w:rPr>
            </w:pPr>
            <w:r>
              <w:rPr>
                <w:rFonts w:ascii="Calibri" w:hAnsi="Calibri" w:cs="ArialMT"/>
              </w:rPr>
              <w:t>Salto in lungo da fermo</w:t>
            </w:r>
          </w:p>
          <w:p w14:paraId="64E95EAC" w14:textId="77777777" w:rsidR="008D0735" w:rsidRDefault="008D0735" w:rsidP="008D0735">
            <w:pPr>
              <w:pStyle w:val="Paragrafoelenco"/>
              <w:widowControl/>
              <w:numPr>
                <w:ilvl w:val="0"/>
                <w:numId w:val="12"/>
              </w:numPr>
              <w:suppressAutoHyphens/>
              <w:autoSpaceDE/>
              <w:autoSpaceDN/>
              <w:jc w:val="both"/>
              <w:textAlignment w:val="baseline"/>
              <w:rPr>
                <w:rFonts w:ascii="Calibri" w:hAnsi="Calibri" w:cs="ArialMT"/>
              </w:rPr>
            </w:pPr>
            <w:r>
              <w:rPr>
                <w:rFonts w:ascii="Calibri" w:hAnsi="Calibri" w:cs="ArialMT"/>
              </w:rPr>
              <w:t>Test di elevazione ( abalakov)</w:t>
            </w:r>
          </w:p>
          <w:p w14:paraId="67E1EAD0" w14:textId="77777777" w:rsidR="008D0735" w:rsidRDefault="008D0735" w:rsidP="008D0735">
            <w:pPr>
              <w:pStyle w:val="Paragrafoelenco"/>
              <w:widowControl/>
              <w:numPr>
                <w:ilvl w:val="0"/>
                <w:numId w:val="12"/>
              </w:numPr>
              <w:suppressAutoHyphens/>
              <w:autoSpaceDE/>
              <w:autoSpaceDN/>
              <w:jc w:val="both"/>
              <w:textAlignment w:val="baseline"/>
              <w:rPr>
                <w:rFonts w:ascii="Calibri" w:hAnsi="Calibri" w:cs="ArialMT"/>
              </w:rPr>
            </w:pPr>
            <w:r>
              <w:rPr>
                <w:rFonts w:ascii="Calibri" w:hAnsi="Calibri" w:cs="ArialMT"/>
              </w:rPr>
              <w:t>Lancio frontale palla medica 3kg</w:t>
            </w:r>
          </w:p>
          <w:p w14:paraId="60FA10D7" w14:textId="77777777" w:rsidR="008D0735" w:rsidRDefault="008D0735" w:rsidP="008D0735">
            <w:pPr>
              <w:pStyle w:val="Paragrafoelenco"/>
              <w:widowControl/>
              <w:numPr>
                <w:ilvl w:val="0"/>
                <w:numId w:val="12"/>
              </w:numPr>
              <w:suppressAutoHyphens/>
              <w:autoSpaceDE/>
              <w:autoSpaceDN/>
              <w:jc w:val="both"/>
              <w:textAlignment w:val="baseline"/>
              <w:rPr>
                <w:rFonts w:ascii="Calibri" w:hAnsi="Calibri" w:cs="ArialMT"/>
              </w:rPr>
            </w:pPr>
            <w:r>
              <w:rPr>
                <w:rFonts w:ascii="Calibri" w:hAnsi="Calibri" w:cs="ArialMT"/>
              </w:rPr>
              <w:t>Lancio dorsale palla medica 3kg</w:t>
            </w:r>
          </w:p>
          <w:p w14:paraId="7464FBCB" w14:textId="77777777" w:rsidR="008D0735" w:rsidRDefault="008D0735" w:rsidP="008D0735">
            <w:pPr>
              <w:pStyle w:val="Paragrafoelenco"/>
              <w:widowControl/>
              <w:numPr>
                <w:ilvl w:val="0"/>
                <w:numId w:val="12"/>
              </w:numPr>
              <w:suppressAutoHyphens/>
              <w:autoSpaceDE/>
              <w:autoSpaceDN/>
              <w:jc w:val="both"/>
              <w:textAlignment w:val="baseline"/>
              <w:rPr>
                <w:rFonts w:ascii="Calibri" w:hAnsi="Calibri" w:cs="ArialMT"/>
              </w:rPr>
            </w:pPr>
            <w:r>
              <w:rPr>
                <w:rFonts w:ascii="Calibri" w:hAnsi="Calibri" w:cs="ArialMT"/>
              </w:rPr>
              <w:t>Test di resistenza ( 5 minuti)</w:t>
            </w:r>
          </w:p>
          <w:p w14:paraId="611C85F7" w14:textId="77777777" w:rsidR="008D0735" w:rsidRDefault="008D0735" w:rsidP="008D0735">
            <w:pPr>
              <w:pStyle w:val="Paragrafoelenco"/>
              <w:widowControl/>
              <w:numPr>
                <w:ilvl w:val="0"/>
                <w:numId w:val="12"/>
              </w:numPr>
              <w:suppressAutoHyphens/>
              <w:autoSpaceDE/>
              <w:autoSpaceDN/>
              <w:jc w:val="both"/>
              <w:textAlignment w:val="baseline"/>
              <w:rPr>
                <w:rFonts w:ascii="Calibri" w:hAnsi="Calibri" w:cs="ArialMT"/>
              </w:rPr>
            </w:pPr>
            <w:r>
              <w:rPr>
                <w:rFonts w:ascii="Calibri" w:hAnsi="Calibri" w:cs="ArialMT"/>
              </w:rPr>
              <w:t xml:space="preserve">Mobilità articolare </w:t>
            </w:r>
          </w:p>
          <w:p w14:paraId="1E4C523D" w14:textId="77777777" w:rsidR="008D0735" w:rsidRDefault="008D0735" w:rsidP="008D0735">
            <w:pPr>
              <w:pStyle w:val="Paragrafoelenco"/>
              <w:widowControl/>
              <w:numPr>
                <w:ilvl w:val="0"/>
                <w:numId w:val="12"/>
              </w:numPr>
              <w:suppressAutoHyphens/>
              <w:autoSpaceDE/>
              <w:autoSpaceDN/>
              <w:jc w:val="both"/>
              <w:textAlignment w:val="baseline"/>
              <w:rPr>
                <w:rFonts w:ascii="Calibri" w:hAnsi="Calibri" w:cs="ArialMT"/>
              </w:rPr>
            </w:pPr>
            <w:r>
              <w:rPr>
                <w:rFonts w:ascii="Calibri" w:hAnsi="Calibri" w:cs="ArialMT"/>
              </w:rPr>
              <w:t xml:space="preserve">Coordinazione generale </w:t>
            </w:r>
          </w:p>
          <w:p w14:paraId="70FBAB26" w14:textId="77777777" w:rsidR="008D0735" w:rsidRDefault="008D0735" w:rsidP="005A3436">
            <w:pPr>
              <w:pStyle w:val="Paragrafoelenco"/>
              <w:ind w:left="1068"/>
              <w:jc w:val="both"/>
              <w:rPr>
                <w:rFonts w:ascii="Calibri" w:hAnsi="Calibri" w:cs="ArialMT"/>
              </w:rPr>
            </w:pPr>
          </w:p>
        </w:tc>
      </w:tr>
    </w:tbl>
    <w:p w14:paraId="00968AAC" w14:textId="2A529E82" w:rsidR="008D0735" w:rsidRDefault="008D0735">
      <w:pPr>
        <w:spacing w:line="270" w:lineRule="atLeast"/>
        <w:jc w:val="both"/>
        <w:rPr>
          <w:sz w:val="24"/>
        </w:rPr>
      </w:pPr>
    </w:p>
    <w:p w14:paraId="3E97B9A5" w14:textId="5DB9BACE" w:rsidR="008D0735" w:rsidRDefault="008D0735">
      <w:pPr>
        <w:spacing w:line="270" w:lineRule="atLeast"/>
        <w:jc w:val="both"/>
        <w:rPr>
          <w:sz w:val="24"/>
        </w:rPr>
      </w:pPr>
    </w:p>
    <w:p w14:paraId="39405A7C" w14:textId="74DC253B" w:rsidR="008D0735" w:rsidRDefault="008D0735">
      <w:pPr>
        <w:spacing w:line="270" w:lineRule="atLeast"/>
        <w:jc w:val="both"/>
        <w:rPr>
          <w:sz w:val="24"/>
        </w:rPr>
      </w:pPr>
    </w:p>
    <w:p w14:paraId="3C8D2EA3" w14:textId="0F42F3C4" w:rsidR="008D0735" w:rsidRDefault="008D0735">
      <w:pPr>
        <w:spacing w:line="270" w:lineRule="atLeast"/>
        <w:jc w:val="both"/>
        <w:rPr>
          <w:sz w:val="24"/>
        </w:rPr>
      </w:pPr>
    </w:p>
    <w:p w14:paraId="168E63CC" w14:textId="6F97486C" w:rsidR="008D0735" w:rsidRDefault="008D0735">
      <w:pPr>
        <w:spacing w:line="270" w:lineRule="atLeast"/>
        <w:jc w:val="both"/>
        <w:rPr>
          <w:sz w:val="24"/>
        </w:rPr>
      </w:pPr>
    </w:p>
    <w:p w14:paraId="19C243BC" w14:textId="4CAD375F" w:rsidR="008D0735" w:rsidRDefault="008D0735">
      <w:pPr>
        <w:spacing w:line="270" w:lineRule="atLeast"/>
        <w:jc w:val="both"/>
        <w:rPr>
          <w:sz w:val="24"/>
        </w:rPr>
      </w:pPr>
    </w:p>
    <w:p w14:paraId="2C321A92" w14:textId="19320B76" w:rsidR="008D0735" w:rsidRDefault="008D0735">
      <w:pPr>
        <w:spacing w:line="270" w:lineRule="atLeast"/>
        <w:jc w:val="both"/>
        <w:rPr>
          <w:sz w:val="24"/>
        </w:rPr>
      </w:pPr>
    </w:p>
    <w:p w14:paraId="2FEE7F17" w14:textId="6B8E6B4C" w:rsidR="008D0735" w:rsidRDefault="008D0735">
      <w:pPr>
        <w:spacing w:line="270" w:lineRule="atLeast"/>
        <w:jc w:val="both"/>
        <w:rPr>
          <w:sz w:val="24"/>
        </w:rPr>
      </w:pPr>
    </w:p>
    <w:p w14:paraId="51B7298F" w14:textId="7AC242F7" w:rsidR="008D0735" w:rsidRDefault="008D0735">
      <w:pPr>
        <w:spacing w:line="270" w:lineRule="atLeast"/>
        <w:jc w:val="both"/>
        <w:rPr>
          <w:sz w:val="24"/>
        </w:rPr>
      </w:pPr>
    </w:p>
    <w:p w14:paraId="098FECC7" w14:textId="717B4942" w:rsidR="008D0735" w:rsidRDefault="008D0735">
      <w:pPr>
        <w:spacing w:line="270" w:lineRule="atLeast"/>
        <w:jc w:val="both"/>
        <w:rPr>
          <w:sz w:val="24"/>
        </w:rPr>
      </w:pPr>
    </w:p>
    <w:p w14:paraId="21B6674F" w14:textId="6DA5FEC3" w:rsidR="008D0735" w:rsidRDefault="008D0735">
      <w:pPr>
        <w:spacing w:line="270" w:lineRule="atLeast"/>
        <w:jc w:val="both"/>
        <w:rPr>
          <w:sz w:val="24"/>
        </w:rPr>
      </w:pPr>
    </w:p>
    <w:p w14:paraId="142B8078" w14:textId="63EC385C" w:rsidR="008D0735" w:rsidRDefault="008D0735">
      <w:pPr>
        <w:spacing w:line="270" w:lineRule="atLeast"/>
        <w:jc w:val="both"/>
        <w:rPr>
          <w:sz w:val="24"/>
        </w:rPr>
      </w:pPr>
    </w:p>
    <w:p w14:paraId="783B072C" w14:textId="0B8F1674" w:rsidR="008D0735" w:rsidRDefault="008D0735">
      <w:pPr>
        <w:spacing w:line="270" w:lineRule="atLeast"/>
        <w:jc w:val="both"/>
        <w:rPr>
          <w:sz w:val="24"/>
        </w:rPr>
      </w:pPr>
    </w:p>
    <w:p w14:paraId="0B5D102C" w14:textId="0C422C06" w:rsidR="008D0735" w:rsidRDefault="008D0735">
      <w:pPr>
        <w:spacing w:line="270" w:lineRule="atLeast"/>
        <w:jc w:val="both"/>
        <w:rPr>
          <w:sz w:val="24"/>
        </w:rPr>
      </w:pPr>
    </w:p>
    <w:p w14:paraId="619F92F5" w14:textId="41D5A45C" w:rsidR="008D0735" w:rsidRDefault="008D0735">
      <w:pPr>
        <w:spacing w:line="270" w:lineRule="atLeast"/>
        <w:jc w:val="both"/>
        <w:rPr>
          <w:sz w:val="24"/>
        </w:rPr>
      </w:pPr>
    </w:p>
    <w:p w14:paraId="0DE64466" w14:textId="55DAA3A4" w:rsidR="008D0735" w:rsidRDefault="008D0735">
      <w:pPr>
        <w:spacing w:line="270" w:lineRule="atLeast"/>
        <w:jc w:val="both"/>
        <w:rPr>
          <w:sz w:val="24"/>
        </w:rPr>
      </w:pPr>
    </w:p>
    <w:p w14:paraId="52304F01" w14:textId="77777777" w:rsidR="008D0735" w:rsidRDefault="008D0735">
      <w:pPr>
        <w:spacing w:line="270" w:lineRule="atLeast"/>
        <w:jc w:val="both"/>
        <w:rPr>
          <w:sz w:val="24"/>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8C503F" w14:paraId="706244B4" w14:textId="77777777" w:rsidTr="00B0648F">
        <w:trPr>
          <w:trHeight w:val="613"/>
        </w:trPr>
        <w:tc>
          <w:tcPr>
            <w:tcW w:w="10206" w:type="dxa"/>
            <w:shd w:val="clear" w:color="auto" w:fill="95B3D7" w:themeFill="accent1" w:themeFillTint="99"/>
          </w:tcPr>
          <w:p w14:paraId="318FB011" w14:textId="77777777" w:rsidR="008C503F" w:rsidRPr="00CE4A28" w:rsidRDefault="00B0648F" w:rsidP="00B0648F">
            <w:pPr>
              <w:spacing w:line="270" w:lineRule="atLeast"/>
              <w:jc w:val="center"/>
              <w:rPr>
                <w:color w:val="FF0000"/>
                <w:sz w:val="28"/>
                <w:szCs w:val="28"/>
              </w:rPr>
            </w:pPr>
            <w:r w:rsidRPr="00CE4A28">
              <w:rPr>
                <w:color w:val="FF0000"/>
                <w:sz w:val="28"/>
                <w:szCs w:val="28"/>
              </w:rPr>
              <w:t xml:space="preserve">VERIFICHE </w:t>
            </w:r>
          </w:p>
        </w:tc>
      </w:tr>
      <w:tr w:rsidR="003F71BC" w14:paraId="6BFD7D58" w14:textId="77777777" w:rsidTr="00BF145A">
        <w:trPr>
          <w:trHeight w:val="2490"/>
        </w:trPr>
        <w:tc>
          <w:tcPr>
            <w:tcW w:w="10206" w:type="dxa"/>
          </w:tcPr>
          <w:p w14:paraId="04F2A701" w14:textId="7AAAF4BF" w:rsidR="003F71BC" w:rsidRPr="003F71BC" w:rsidRDefault="003F71BC" w:rsidP="003F71BC">
            <w:pPr>
              <w:pStyle w:val="Paragrafoelenco"/>
              <w:jc w:val="both"/>
              <w:rPr>
                <w:sz w:val="24"/>
              </w:rPr>
            </w:pPr>
            <w:r>
              <w:rPr>
                <w:rStyle w:val="fontstyle01"/>
              </w:rPr>
              <w:t>Le verifiche saranno fatte attraverso la metodica osservazione in itinere degli alunni durante lo</w:t>
            </w:r>
            <w:r>
              <w:rPr>
                <w:rFonts w:ascii="TimesNewRomanPSMT" w:hAnsi="TimesNewRomanPSMT"/>
                <w:color w:val="000000"/>
              </w:rPr>
              <w:br/>
            </w:r>
            <w:r>
              <w:rPr>
                <w:rStyle w:val="fontstyle01"/>
              </w:rPr>
              <w:t>svolgimento delle attività e mediante test specifici, pratici, teorici, e scritti proposti periodicamente</w:t>
            </w:r>
            <w:r>
              <w:rPr>
                <w:rFonts w:ascii="TimesNewRomanPSMT" w:hAnsi="TimesNewRomanPSMT"/>
                <w:color w:val="000000"/>
              </w:rPr>
              <w:br/>
            </w:r>
            <w:r>
              <w:rPr>
                <w:rStyle w:val="fontstyle01"/>
              </w:rPr>
              <w:t>per consentire anche agli alunni di prendere coscienza dei propri limiti e dei miglioramenti</w:t>
            </w:r>
            <w:r>
              <w:rPr>
                <w:rFonts w:ascii="TimesNewRomanPSMT" w:hAnsi="TimesNewRomanPSMT"/>
                <w:color w:val="000000"/>
              </w:rPr>
              <w:br/>
            </w:r>
            <w:r>
              <w:rPr>
                <w:rStyle w:val="fontstyle01"/>
              </w:rPr>
              <w:t>conseguiti. Durante le lezioni in classe si cercherà di verificare il livello di acquisizione e</w:t>
            </w:r>
            <w:r>
              <w:rPr>
                <w:rFonts w:ascii="TimesNewRomanPSMT" w:hAnsi="TimesNewRomanPSMT"/>
                <w:color w:val="000000"/>
              </w:rPr>
              <w:br/>
            </w:r>
            <w:r>
              <w:rPr>
                <w:rStyle w:val="fontstyle01"/>
              </w:rPr>
              <w:t>l’interiorizzazione degli argomenti trattati. La valutazione degli alunni avverrà sulla base dei</w:t>
            </w:r>
            <w:r>
              <w:rPr>
                <w:rFonts w:ascii="TimesNewRomanPSMT" w:hAnsi="TimesNewRomanPSMT"/>
                <w:color w:val="000000"/>
              </w:rPr>
              <w:br/>
            </w:r>
            <w:r>
              <w:rPr>
                <w:rStyle w:val="fontstyle01"/>
              </w:rPr>
              <w:t>parametri previsti dalle griglie allegate alla presente programmazione e di cui verrà data</w:t>
            </w:r>
            <w:r>
              <w:rPr>
                <w:rFonts w:ascii="TimesNewRomanPSMT" w:hAnsi="TimesNewRomanPSMT"/>
                <w:color w:val="000000"/>
              </w:rPr>
              <w:br/>
            </w:r>
            <w:r>
              <w:rPr>
                <w:rStyle w:val="fontstyle01"/>
              </w:rPr>
              <w:t>informazione agli alunni stessi. Sono previsti test d’ingresso e l’adozione di una scheda conoscitiva</w:t>
            </w:r>
            <w:r>
              <w:rPr>
                <w:rFonts w:ascii="TimesNewRomanPSMT" w:hAnsi="TimesNewRomanPSMT"/>
                <w:color w:val="000000"/>
              </w:rPr>
              <w:br/>
            </w:r>
            <w:r>
              <w:rPr>
                <w:rStyle w:val="fontstyle01"/>
              </w:rPr>
              <w:t>degli alunni ai fini di una verifica dei livelli di partenza e delle attitudini degli alunni.</w:t>
            </w:r>
          </w:p>
        </w:tc>
      </w:tr>
    </w:tbl>
    <w:p w14:paraId="09745F77" w14:textId="77777777" w:rsidR="00153A47" w:rsidRDefault="00153A47">
      <w:pPr>
        <w:spacing w:line="270" w:lineRule="atLeast"/>
        <w:jc w:val="both"/>
        <w:rPr>
          <w:sz w:val="24"/>
        </w:rPr>
      </w:pPr>
    </w:p>
    <w:p w14:paraId="35CE4678" w14:textId="77777777" w:rsidR="00BF145A" w:rsidRPr="00BF145A" w:rsidRDefault="00BF145A" w:rsidP="00BF145A">
      <w:pPr>
        <w:rPr>
          <w:sz w:val="24"/>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5076"/>
        <w:gridCol w:w="5101"/>
        <w:gridCol w:w="30"/>
      </w:tblGrid>
      <w:tr w:rsidR="00BF145A" w:rsidRPr="00B063CE" w14:paraId="50DD5B39" w14:textId="77777777" w:rsidTr="00A47892">
        <w:trPr>
          <w:gridAfter w:val="1"/>
          <w:wAfter w:w="20" w:type="dxa"/>
          <w:trHeight w:val="446"/>
        </w:trPr>
        <w:tc>
          <w:tcPr>
            <w:tcW w:w="10207" w:type="dxa"/>
            <w:gridSpan w:val="3"/>
            <w:shd w:val="clear" w:color="auto" w:fill="B4C5E7"/>
          </w:tcPr>
          <w:p w14:paraId="48F096FE" w14:textId="77777777" w:rsidR="00BF145A" w:rsidRPr="00B063CE" w:rsidRDefault="00BF145A" w:rsidP="002E7283">
            <w:pPr>
              <w:pStyle w:val="TableParagraph"/>
              <w:spacing w:before="1"/>
              <w:ind w:left="3337" w:right="3320"/>
              <w:jc w:val="center"/>
              <w:rPr>
                <w:b/>
                <w:sz w:val="28"/>
              </w:rPr>
            </w:pPr>
            <w:r w:rsidRPr="00B063CE">
              <w:rPr>
                <w:b/>
                <w:color w:val="FF0000"/>
                <w:sz w:val="28"/>
              </w:rPr>
              <w:t>ATTIVITA’ DI RECUPERO</w:t>
            </w:r>
          </w:p>
        </w:tc>
      </w:tr>
      <w:tr w:rsidR="00BF145A" w:rsidRPr="00B063CE" w14:paraId="14327C04" w14:textId="77777777" w:rsidTr="00A47892">
        <w:trPr>
          <w:trHeight w:val="277"/>
        </w:trPr>
        <w:tc>
          <w:tcPr>
            <w:tcW w:w="30" w:type="dxa"/>
            <w:tcBorders>
              <w:top w:val="nil"/>
              <w:bottom w:val="nil"/>
            </w:tcBorders>
          </w:tcPr>
          <w:p w14:paraId="5878094A" w14:textId="77777777" w:rsidR="00BF145A" w:rsidRPr="00B063CE" w:rsidRDefault="00BF145A" w:rsidP="002E7283">
            <w:pPr>
              <w:pStyle w:val="TableParagraph"/>
              <w:rPr>
                <w:sz w:val="20"/>
              </w:rPr>
            </w:pPr>
          </w:p>
        </w:tc>
        <w:tc>
          <w:tcPr>
            <w:tcW w:w="5076" w:type="dxa"/>
            <w:shd w:val="clear" w:color="auto" w:fill="B4C5E7"/>
          </w:tcPr>
          <w:p w14:paraId="100945E9" w14:textId="77777777" w:rsidR="00BF145A" w:rsidRPr="00B063CE" w:rsidRDefault="00BF145A" w:rsidP="002E7283">
            <w:pPr>
              <w:pStyle w:val="TableParagraph"/>
              <w:spacing w:line="258" w:lineRule="exact"/>
              <w:ind w:left="694" w:right="695"/>
              <w:jc w:val="center"/>
              <w:rPr>
                <w:b/>
                <w:sz w:val="24"/>
              </w:rPr>
            </w:pPr>
            <w:r w:rsidRPr="00B063CE">
              <w:rPr>
                <w:b/>
                <w:sz w:val="24"/>
              </w:rPr>
              <w:t>TIPOLOGIE DI RECUPERO</w:t>
            </w:r>
          </w:p>
        </w:tc>
        <w:tc>
          <w:tcPr>
            <w:tcW w:w="5101" w:type="dxa"/>
            <w:shd w:val="clear" w:color="auto" w:fill="B4C5E7"/>
          </w:tcPr>
          <w:p w14:paraId="4ECBAFF2" w14:textId="77777777" w:rsidR="00BF145A" w:rsidRPr="00B063CE" w:rsidRDefault="00BF145A" w:rsidP="002E7283">
            <w:pPr>
              <w:pStyle w:val="TableParagraph"/>
              <w:spacing w:line="258" w:lineRule="exact"/>
              <w:ind w:left="579"/>
              <w:rPr>
                <w:b/>
                <w:sz w:val="24"/>
              </w:rPr>
            </w:pPr>
            <w:r w:rsidRPr="00B063CE">
              <w:rPr>
                <w:b/>
                <w:sz w:val="24"/>
              </w:rPr>
              <w:t>DESCRIZIONE DELLE ATTIVITA’</w:t>
            </w:r>
          </w:p>
        </w:tc>
        <w:tc>
          <w:tcPr>
            <w:tcW w:w="20" w:type="dxa"/>
            <w:tcBorders>
              <w:top w:val="nil"/>
              <w:bottom w:val="nil"/>
            </w:tcBorders>
          </w:tcPr>
          <w:p w14:paraId="7729A882" w14:textId="77777777" w:rsidR="00BF145A" w:rsidRPr="00B063CE" w:rsidRDefault="00BF145A" w:rsidP="002E7283">
            <w:pPr>
              <w:pStyle w:val="TableParagraph"/>
              <w:rPr>
                <w:sz w:val="20"/>
              </w:rPr>
            </w:pPr>
          </w:p>
        </w:tc>
      </w:tr>
      <w:tr w:rsidR="00BF145A" w:rsidRPr="00B063CE" w14:paraId="0D438F1B" w14:textId="77777777" w:rsidTr="00A47892">
        <w:trPr>
          <w:trHeight w:val="826"/>
        </w:trPr>
        <w:tc>
          <w:tcPr>
            <w:tcW w:w="30" w:type="dxa"/>
            <w:tcBorders>
              <w:top w:val="nil"/>
              <w:bottom w:val="nil"/>
            </w:tcBorders>
          </w:tcPr>
          <w:p w14:paraId="6FCC516F" w14:textId="77777777" w:rsidR="00BF145A" w:rsidRPr="00B063CE" w:rsidRDefault="00BF145A" w:rsidP="002E7283">
            <w:pPr>
              <w:pStyle w:val="TableParagraph"/>
              <w:rPr>
                <w:sz w:val="24"/>
              </w:rPr>
            </w:pPr>
          </w:p>
        </w:tc>
        <w:tc>
          <w:tcPr>
            <w:tcW w:w="5076" w:type="dxa"/>
          </w:tcPr>
          <w:p w14:paraId="0C5D0112" w14:textId="77777777" w:rsidR="00BF145A" w:rsidRPr="00B063CE" w:rsidRDefault="00BF145A" w:rsidP="00C81590">
            <w:pPr>
              <w:pStyle w:val="TableParagraph"/>
              <w:numPr>
                <w:ilvl w:val="0"/>
                <w:numId w:val="5"/>
              </w:numPr>
              <w:spacing w:line="267" w:lineRule="exact"/>
              <w:ind w:right="694"/>
              <w:rPr>
                <w:sz w:val="24"/>
              </w:rPr>
            </w:pPr>
            <w:r w:rsidRPr="00B063CE">
              <w:rPr>
                <w:sz w:val="24"/>
              </w:rPr>
              <w:t>Motivazionale</w:t>
            </w:r>
          </w:p>
        </w:tc>
        <w:tc>
          <w:tcPr>
            <w:tcW w:w="5101" w:type="dxa"/>
          </w:tcPr>
          <w:p w14:paraId="66FEB8D3" w14:textId="77777777" w:rsidR="00BF145A" w:rsidRPr="00B063CE" w:rsidRDefault="00BF145A" w:rsidP="002E7283">
            <w:pPr>
              <w:pStyle w:val="TableParagraph"/>
              <w:spacing w:line="267" w:lineRule="exact"/>
              <w:ind w:left="107"/>
              <w:rPr>
                <w:sz w:val="24"/>
              </w:rPr>
            </w:pPr>
            <w:r w:rsidRPr="00B063CE">
              <w:rPr>
                <w:sz w:val="24"/>
              </w:rPr>
              <w:t>Intervento didattico mirato a rendere partecipi gli</w:t>
            </w:r>
          </w:p>
          <w:p w14:paraId="550553B6" w14:textId="77777777" w:rsidR="00BF145A" w:rsidRPr="00B063CE" w:rsidRDefault="00BF145A" w:rsidP="002E7283">
            <w:pPr>
              <w:pStyle w:val="TableParagraph"/>
              <w:tabs>
                <w:tab w:val="left" w:pos="1085"/>
                <w:tab w:val="left" w:pos="1413"/>
                <w:tab w:val="left" w:pos="1896"/>
                <w:tab w:val="left" w:pos="2504"/>
                <w:tab w:val="left" w:pos="3854"/>
              </w:tabs>
              <w:spacing w:line="270" w:lineRule="atLeast"/>
              <w:ind w:left="107" w:right="93"/>
              <w:rPr>
                <w:sz w:val="24"/>
              </w:rPr>
            </w:pPr>
            <w:r w:rsidRPr="00B063CE">
              <w:rPr>
                <w:sz w:val="24"/>
              </w:rPr>
              <w:t>studenti</w:t>
            </w:r>
            <w:r w:rsidRPr="00B063CE">
              <w:rPr>
                <w:sz w:val="24"/>
              </w:rPr>
              <w:tab/>
              <w:t>e</w:t>
            </w:r>
            <w:r w:rsidRPr="00B063CE">
              <w:rPr>
                <w:sz w:val="24"/>
              </w:rPr>
              <w:tab/>
              <w:t>far</w:t>
            </w:r>
            <w:r w:rsidRPr="00B063CE">
              <w:rPr>
                <w:sz w:val="24"/>
              </w:rPr>
              <w:tab/>
              <w:t>loro</w:t>
            </w:r>
            <w:r w:rsidRPr="00B063CE">
              <w:rPr>
                <w:sz w:val="24"/>
              </w:rPr>
              <w:tab/>
              <w:t>condividere</w:t>
            </w:r>
            <w:r w:rsidRPr="00B063CE">
              <w:rPr>
                <w:sz w:val="24"/>
              </w:rPr>
              <w:tab/>
              <w:t>l’itinerario formativo da percorrere.</w:t>
            </w:r>
          </w:p>
        </w:tc>
        <w:tc>
          <w:tcPr>
            <w:tcW w:w="20" w:type="dxa"/>
            <w:tcBorders>
              <w:top w:val="nil"/>
              <w:bottom w:val="nil"/>
            </w:tcBorders>
          </w:tcPr>
          <w:p w14:paraId="48695DE2" w14:textId="77777777" w:rsidR="00BF145A" w:rsidRPr="00B063CE" w:rsidRDefault="00BF145A" w:rsidP="002E7283">
            <w:pPr>
              <w:pStyle w:val="TableParagraph"/>
              <w:rPr>
                <w:sz w:val="24"/>
              </w:rPr>
            </w:pPr>
          </w:p>
        </w:tc>
      </w:tr>
      <w:tr w:rsidR="00BF145A" w:rsidRPr="00B063CE" w14:paraId="3E4DED61" w14:textId="77777777" w:rsidTr="00A47892">
        <w:trPr>
          <w:trHeight w:val="1101"/>
        </w:trPr>
        <w:tc>
          <w:tcPr>
            <w:tcW w:w="30" w:type="dxa"/>
            <w:tcBorders>
              <w:top w:val="nil"/>
              <w:bottom w:val="nil"/>
            </w:tcBorders>
          </w:tcPr>
          <w:p w14:paraId="73D5B6C7" w14:textId="77777777" w:rsidR="00BF145A" w:rsidRPr="00B063CE" w:rsidRDefault="00BF145A" w:rsidP="002E7283">
            <w:pPr>
              <w:pStyle w:val="TableParagraph"/>
              <w:rPr>
                <w:sz w:val="24"/>
              </w:rPr>
            </w:pPr>
          </w:p>
        </w:tc>
        <w:tc>
          <w:tcPr>
            <w:tcW w:w="5076" w:type="dxa"/>
          </w:tcPr>
          <w:p w14:paraId="68D1E46E" w14:textId="77777777" w:rsidR="00BF145A" w:rsidRPr="00B063CE" w:rsidRDefault="00BF145A" w:rsidP="00C81590">
            <w:pPr>
              <w:pStyle w:val="TableParagraph"/>
              <w:numPr>
                <w:ilvl w:val="0"/>
                <w:numId w:val="5"/>
              </w:numPr>
              <w:spacing w:line="267" w:lineRule="exact"/>
              <w:ind w:right="692"/>
              <w:rPr>
                <w:sz w:val="24"/>
              </w:rPr>
            </w:pPr>
            <w:r w:rsidRPr="00B063CE">
              <w:rPr>
                <w:sz w:val="24"/>
              </w:rPr>
              <w:t>Metodologico</w:t>
            </w:r>
          </w:p>
        </w:tc>
        <w:tc>
          <w:tcPr>
            <w:tcW w:w="5101" w:type="dxa"/>
          </w:tcPr>
          <w:p w14:paraId="57353EC7" w14:textId="77777777" w:rsidR="00BF145A" w:rsidRPr="00B063CE" w:rsidRDefault="00BF145A" w:rsidP="002E7283">
            <w:pPr>
              <w:pStyle w:val="TableParagraph"/>
              <w:ind w:left="107" w:right="30"/>
              <w:rPr>
                <w:sz w:val="24"/>
              </w:rPr>
            </w:pPr>
            <w:r w:rsidRPr="00B063CE">
              <w:rPr>
                <w:sz w:val="24"/>
              </w:rPr>
              <w:t xml:space="preserve">Intervento didattico mirato a sostenere gli studenti nell’acquisizione </w:t>
            </w:r>
            <w:r w:rsidRPr="00B063CE">
              <w:rPr>
                <w:spacing w:val="-3"/>
                <w:sz w:val="24"/>
              </w:rPr>
              <w:t xml:space="preserve">di </w:t>
            </w:r>
            <w:r w:rsidRPr="00B063CE">
              <w:rPr>
                <w:sz w:val="24"/>
              </w:rPr>
              <w:t xml:space="preserve">un metodo </w:t>
            </w:r>
            <w:r w:rsidRPr="00B063CE">
              <w:rPr>
                <w:spacing w:val="-3"/>
                <w:sz w:val="24"/>
              </w:rPr>
              <w:t xml:space="preserve">di </w:t>
            </w:r>
            <w:r w:rsidRPr="00B063CE">
              <w:rPr>
                <w:sz w:val="24"/>
              </w:rPr>
              <w:t>studio</w:t>
            </w:r>
            <w:r w:rsidRPr="00B063CE">
              <w:rPr>
                <w:spacing w:val="58"/>
                <w:sz w:val="24"/>
              </w:rPr>
              <w:t xml:space="preserve"> </w:t>
            </w:r>
            <w:r w:rsidRPr="00B063CE">
              <w:rPr>
                <w:sz w:val="24"/>
              </w:rPr>
              <w:t>che</w:t>
            </w:r>
          </w:p>
          <w:p w14:paraId="30B64AEF" w14:textId="77777777" w:rsidR="00BF145A" w:rsidRPr="00B063CE" w:rsidRDefault="00BF145A" w:rsidP="002E7283">
            <w:pPr>
              <w:pStyle w:val="TableParagraph"/>
              <w:spacing w:line="270" w:lineRule="atLeast"/>
              <w:ind w:left="107"/>
              <w:rPr>
                <w:sz w:val="24"/>
              </w:rPr>
            </w:pPr>
            <w:r w:rsidRPr="00B063CE">
              <w:rPr>
                <w:sz w:val="24"/>
              </w:rPr>
              <w:t>permetta loro di svolgere in autonomia e con efficacia le attività scolastiche.</w:t>
            </w:r>
          </w:p>
        </w:tc>
        <w:tc>
          <w:tcPr>
            <w:tcW w:w="20" w:type="dxa"/>
            <w:tcBorders>
              <w:top w:val="nil"/>
              <w:bottom w:val="nil"/>
            </w:tcBorders>
          </w:tcPr>
          <w:p w14:paraId="5C658937" w14:textId="77777777" w:rsidR="00BF145A" w:rsidRPr="00B063CE" w:rsidRDefault="00BF145A" w:rsidP="002E7283">
            <w:pPr>
              <w:pStyle w:val="TableParagraph"/>
              <w:rPr>
                <w:sz w:val="24"/>
              </w:rPr>
            </w:pPr>
          </w:p>
        </w:tc>
      </w:tr>
      <w:tr w:rsidR="00BF145A" w:rsidRPr="00B063CE" w14:paraId="56DC1AE3" w14:textId="77777777" w:rsidTr="00A47892">
        <w:trPr>
          <w:trHeight w:val="828"/>
        </w:trPr>
        <w:tc>
          <w:tcPr>
            <w:tcW w:w="30" w:type="dxa"/>
            <w:tcBorders>
              <w:top w:val="nil"/>
              <w:bottom w:val="nil"/>
            </w:tcBorders>
          </w:tcPr>
          <w:p w14:paraId="4E987961" w14:textId="77777777" w:rsidR="00BF145A" w:rsidRPr="00B063CE" w:rsidRDefault="00BF145A" w:rsidP="002E7283">
            <w:pPr>
              <w:pStyle w:val="TableParagraph"/>
              <w:rPr>
                <w:sz w:val="24"/>
              </w:rPr>
            </w:pPr>
          </w:p>
        </w:tc>
        <w:tc>
          <w:tcPr>
            <w:tcW w:w="5076" w:type="dxa"/>
          </w:tcPr>
          <w:p w14:paraId="4A756198" w14:textId="77777777" w:rsidR="00BF145A" w:rsidRPr="00B063CE" w:rsidRDefault="00BF145A" w:rsidP="00C81590">
            <w:pPr>
              <w:pStyle w:val="TableParagraph"/>
              <w:numPr>
                <w:ilvl w:val="0"/>
                <w:numId w:val="5"/>
              </w:numPr>
              <w:spacing w:line="269" w:lineRule="exact"/>
              <w:ind w:right="695"/>
              <w:rPr>
                <w:sz w:val="24"/>
              </w:rPr>
            </w:pPr>
            <w:r w:rsidRPr="00B063CE">
              <w:rPr>
                <w:sz w:val="24"/>
              </w:rPr>
              <w:t>Competenze disciplinari e trasversali</w:t>
            </w:r>
          </w:p>
        </w:tc>
        <w:tc>
          <w:tcPr>
            <w:tcW w:w="5101" w:type="dxa"/>
          </w:tcPr>
          <w:p w14:paraId="142DD884" w14:textId="77777777" w:rsidR="00BF145A" w:rsidRPr="00B063CE" w:rsidRDefault="00BF145A" w:rsidP="002E7283">
            <w:pPr>
              <w:pStyle w:val="TableParagraph"/>
              <w:tabs>
                <w:tab w:val="left" w:pos="1314"/>
                <w:tab w:val="left" w:pos="2380"/>
                <w:tab w:val="left" w:pos="3230"/>
                <w:tab w:val="left" w:pos="3629"/>
                <w:tab w:val="left" w:pos="4689"/>
              </w:tabs>
              <w:ind w:left="107" w:right="104"/>
              <w:rPr>
                <w:sz w:val="24"/>
              </w:rPr>
            </w:pPr>
            <w:r w:rsidRPr="00B063CE">
              <w:rPr>
                <w:sz w:val="24"/>
              </w:rPr>
              <w:t>Intervento</w:t>
            </w:r>
            <w:r w:rsidRPr="00B063CE">
              <w:rPr>
                <w:sz w:val="24"/>
              </w:rPr>
              <w:tab/>
              <w:t>didattico</w:t>
            </w:r>
            <w:r w:rsidRPr="00B063CE">
              <w:rPr>
                <w:sz w:val="24"/>
              </w:rPr>
              <w:tab/>
              <w:t>mirato</w:t>
            </w:r>
            <w:r w:rsidRPr="00B063CE">
              <w:rPr>
                <w:sz w:val="24"/>
              </w:rPr>
              <w:tab/>
              <w:t>al</w:t>
            </w:r>
            <w:r w:rsidRPr="00B063CE">
              <w:rPr>
                <w:sz w:val="24"/>
              </w:rPr>
              <w:tab/>
              <w:t>recupero</w:t>
            </w:r>
            <w:r w:rsidRPr="00B063CE">
              <w:rPr>
                <w:sz w:val="24"/>
              </w:rPr>
              <w:tab/>
            </w:r>
            <w:r w:rsidRPr="00B063CE">
              <w:rPr>
                <w:spacing w:val="-9"/>
                <w:sz w:val="24"/>
              </w:rPr>
              <w:t xml:space="preserve">di </w:t>
            </w:r>
            <w:r w:rsidRPr="00B063CE">
              <w:rPr>
                <w:sz w:val="24"/>
              </w:rPr>
              <w:t>essenziali competenze disciplinari e</w:t>
            </w:r>
            <w:r w:rsidRPr="00B063CE">
              <w:rPr>
                <w:spacing w:val="22"/>
                <w:sz w:val="24"/>
              </w:rPr>
              <w:t xml:space="preserve"> </w:t>
            </w:r>
            <w:r w:rsidRPr="00B063CE">
              <w:rPr>
                <w:sz w:val="24"/>
              </w:rPr>
              <w:t>trasversali</w:t>
            </w:r>
          </w:p>
          <w:p w14:paraId="3DD800B1" w14:textId="77777777" w:rsidR="00BF145A" w:rsidRPr="00B063CE" w:rsidRDefault="00BF145A" w:rsidP="002E7283">
            <w:pPr>
              <w:pStyle w:val="TableParagraph"/>
              <w:spacing w:line="263" w:lineRule="exact"/>
              <w:ind w:left="107"/>
              <w:rPr>
                <w:sz w:val="24"/>
              </w:rPr>
            </w:pPr>
            <w:r w:rsidRPr="00B063CE">
              <w:rPr>
                <w:sz w:val="24"/>
              </w:rPr>
              <w:t>non in possesso dello studente.</w:t>
            </w:r>
          </w:p>
        </w:tc>
        <w:tc>
          <w:tcPr>
            <w:tcW w:w="20" w:type="dxa"/>
            <w:tcBorders>
              <w:top w:val="nil"/>
              <w:bottom w:val="nil"/>
            </w:tcBorders>
          </w:tcPr>
          <w:p w14:paraId="229F5DBF" w14:textId="77777777" w:rsidR="00BF145A" w:rsidRPr="00B063CE" w:rsidRDefault="00BF145A" w:rsidP="002E7283">
            <w:pPr>
              <w:pStyle w:val="TableParagraph"/>
              <w:rPr>
                <w:sz w:val="24"/>
              </w:rPr>
            </w:pPr>
          </w:p>
        </w:tc>
      </w:tr>
      <w:tr w:rsidR="00BF145A" w:rsidRPr="00B063CE" w14:paraId="6A4BE188" w14:textId="77777777" w:rsidTr="00A47892">
        <w:trPr>
          <w:trHeight w:val="824"/>
        </w:trPr>
        <w:tc>
          <w:tcPr>
            <w:tcW w:w="30" w:type="dxa"/>
            <w:tcBorders>
              <w:top w:val="nil"/>
            </w:tcBorders>
          </w:tcPr>
          <w:p w14:paraId="550060A3" w14:textId="77777777" w:rsidR="00BF145A" w:rsidRPr="00B063CE" w:rsidRDefault="00BF145A" w:rsidP="002E7283">
            <w:pPr>
              <w:pStyle w:val="TableParagraph"/>
              <w:rPr>
                <w:sz w:val="24"/>
              </w:rPr>
            </w:pPr>
          </w:p>
        </w:tc>
        <w:tc>
          <w:tcPr>
            <w:tcW w:w="5076" w:type="dxa"/>
            <w:tcBorders>
              <w:bottom w:val="single" w:sz="8" w:space="0" w:color="000000"/>
            </w:tcBorders>
          </w:tcPr>
          <w:p w14:paraId="0A8835D1" w14:textId="77777777" w:rsidR="00BF145A" w:rsidRPr="00B063CE" w:rsidRDefault="00BF145A" w:rsidP="00C81590">
            <w:pPr>
              <w:pStyle w:val="TableParagraph"/>
              <w:numPr>
                <w:ilvl w:val="0"/>
                <w:numId w:val="5"/>
              </w:numPr>
              <w:spacing w:line="267" w:lineRule="exact"/>
              <w:ind w:right="694"/>
              <w:rPr>
                <w:sz w:val="24"/>
              </w:rPr>
            </w:pPr>
            <w:r w:rsidRPr="00B063CE">
              <w:rPr>
                <w:sz w:val="24"/>
              </w:rPr>
              <w:t>Periodo di supporto didattico</w:t>
            </w:r>
          </w:p>
        </w:tc>
        <w:tc>
          <w:tcPr>
            <w:tcW w:w="5101" w:type="dxa"/>
            <w:tcBorders>
              <w:bottom w:val="single" w:sz="8" w:space="0" w:color="000000"/>
            </w:tcBorders>
          </w:tcPr>
          <w:p w14:paraId="26855C48" w14:textId="77777777" w:rsidR="00BF145A" w:rsidRPr="00B063CE" w:rsidRDefault="00BF145A" w:rsidP="002E7283">
            <w:pPr>
              <w:pStyle w:val="TableParagraph"/>
              <w:spacing w:line="267" w:lineRule="exact"/>
              <w:ind w:left="107"/>
              <w:rPr>
                <w:sz w:val="24"/>
              </w:rPr>
            </w:pPr>
            <w:r w:rsidRPr="00B063CE">
              <w:rPr>
                <w:spacing w:val="-4"/>
                <w:sz w:val="24"/>
              </w:rPr>
              <w:t xml:space="preserve">Viene </w:t>
            </w:r>
            <w:r w:rsidRPr="00B063CE">
              <w:rPr>
                <w:spacing w:val="32"/>
                <w:sz w:val="24"/>
              </w:rPr>
              <w:t xml:space="preserve"> </w:t>
            </w:r>
            <w:r w:rsidRPr="00B063CE">
              <w:rPr>
                <w:sz w:val="24"/>
              </w:rPr>
              <w:t xml:space="preserve">così </w:t>
            </w:r>
            <w:r w:rsidRPr="00B063CE">
              <w:rPr>
                <w:spacing w:val="28"/>
                <w:sz w:val="24"/>
              </w:rPr>
              <w:t xml:space="preserve"> </w:t>
            </w:r>
            <w:r w:rsidRPr="00B063CE">
              <w:rPr>
                <w:sz w:val="24"/>
              </w:rPr>
              <w:t xml:space="preserve">definita </w:t>
            </w:r>
            <w:r w:rsidRPr="00B063CE">
              <w:rPr>
                <w:spacing w:val="29"/>
                <w:sz w:val="24"/>
              </w:rPr>
              <w:t xml:space="preserve"> </w:t>
            </w:r>
            <w:r w:rsidRPr="00B063CE">
              <w:rPr>
                <w:sz w:val="24"/>
              </w:rPr>
              <w:t xml:space="preserve">l’azione </w:t>
            </w:r>
            <w:r w:rsidRPr="00B063CE">
              <w:rPr>
                <w:spacing w:val="28"/>
                <w:sz w:val="24"/>
              </w:rPr>
              <w:t xml:space="preserve"> </w:t>
            </w:r>
            <w:r w:rsidRPr="00B063CE">
              <w:rPr>
                <w:sz w:val="24"/>
              </w:rPr>
              <w:t xml:space="preserve">del </w:t>
            </w:r>
            <w:r w:rsidRPr="00B063CE">
              <w:rPr>
                <w:spacing w:val="28"/>
                <w:sz w:val="24"/>
              </w:rPr>
              <w:t xml:space="preserve"> </w:t>
            </w:r>
            <w:r w:rsidRPr="00B063CE">
              <w:rPr>
                <w:sz w:val="24"/>
              </w:rPr>
              <w:t xml:space="preserve">docente </w:t>
            </w:r>
            <w:r w:rsidRPr="00B063CE">
              <w:rPr>
                <w:spacing w:val="29"/>
                <w:sz w:val="24"/>
              </w:rPr>
              <w:t xml:space="preserve"> </w:t>
            </w:r>
            <w:r w:rsidRPr="00B063CE">
              <w:rPr>
                <w:sz w:val="24"/>
              </w:rPr>
              <w:t>che,</w:t>
            </w:r>
          </w:p>
          <w:p w14:paraId="65320953" w14:textId="77777777" w:rsidR="00BF145A" w:rsidRDefault="00BF145A" w:rsidP="002E7283">
            <w:pPr>
              <w:pStyle w:val="TableParagraph"/>
              <w:tabs>
                <w:tab w:val="left" w:pos="1601"/>
                <w:tab w:val="left" w:pos="2208"/>
                <w:tab w:val="left" w:pos="3231"/>
                <w:tab w:val="left" w:pos="4002"/>
              </w:tabs>
              <w:spacing w:line="270" w:lineRule="atLeast"/>
              <w:ind w:left="107" w:right="100"/>
              <w:rPr>
                <w:spacing w:val="-3"/>
                <w:sz w:val="24"/>
              </w:rPr>
            </w:pPr>
            <w:r w:rsidRPr="00B063CE">
              <w:rPr>
                <w:sz w:val="24"/>
              </w:rPr>
              <w:t>ravvisando all’interno della classe un numero consistente</w:t>
            </w:r>
            <w:r w:rsidRPr="00B063CE">
              <w:rPr>
                <w:sz w:val="24"/>
              </w:rPr>
              <w:tab/>
              <w:t>di</w:t>
            </w:r>
            <w:r w:rsidRPr="00B063CE">
              <w:rPr>
                <w:sz w:val="24"/>
              </w:rPr>
              <w:tab/>
              <w:t>allievi</w:t>
            </w:r>
            <w:r w:rsidRPr="00B063CE">
              <w:rPr>
                <w:sz w:val="24"/>
              </w:rPr>
              <w:tab/>
              <w:t>con</w:t>
            </w:r>
            <w:r w:rsidRPr="00B063CE">
              <w:rPr>
                <w:sz w:val="24"/>
              </w:rPr>
              <w:tab/>
            </w:r>
            <w:r w:rsidRPr="00B063CE">
              <w:rPr>
                <w:spacing w:val="-3"/>
                <w:sz w:val="24"/>
              </w:rPr>
              <w:t>difficoltà</w:t>
            </w:r>
          </w:p>
          <w:p w14:paraId="4B9CA6D1" w14:textId="77777777" w:rsidR="00BF145A" w:rsidRPr="00B063CE" w:rsidRDefault="00BF145A" w:rsidP="002E7283">
            <w:pPr>
              <w:ind w:left="104" w:right="104"/>
              <w:jc w:val="both"/>
              <w:rPr>
                <w:sz w:val="24"/>
              </w:rPr>
            </w:pPr>
            <w:r>
              <w:rPr>
                <w:sz w:val="24"/>
              </w:rPr>
              <w:t>nell’acquisizione di determinate conoscenze e/o competenze</w:t>
            </w:r>
            <w:r>
              <w:rPr>
                <w:spacing w:val="-11"/>
                <w:sz w:val="24"/>
              </w:rPr>
              <w:t xml:space="preserve"> </w:t>
            </w:r>
            <w:r>
              <w:rPr>
                <w:sz w:val="24"/>
              </w:rPr>
              <w:t>perché</w:t>
            </w:r>
            <w:r>
              <w:rPr>
                <w:spacing w:val="-10"/>
                <w:sz w:val="24"/>
              </w:rPr>
              <w:t xml:space="preserve"> </w:t>
            </w:r>
            <w:r>
              <w:rPr>
                <w:sz w:val="24"/>
              </w:rPr>
              <w:t>non</w:t>
            </w:r>
            <w:r>
              <w:rPr>
                <w:spacing w:val="-11"/>
                <w:sz w:val="24"/>
              </w:rPr>
              <w:t xml:space="preserve"> </w:t>
            </w:r>
            <w:r>
              <w:rPr>
                <w:sz w:val="24"/>
              </w:rPr>
              <w:t>in</w:t>
            </w:r>
            <w:r>
              <w:rPr>
                <w:spacing w:val="-11"/>
                <w:sz w:val="24"/>
              </w:rPr>
              <w:t xml:space="preserve"> </w:t>
            </w:r>
            <w:r>
              <w:rPr>
                <w:sz w:val="24"/>
              </w:rPr>
              <w:t>possesso</w:t>
            </w:r>
            <w:r>
              <w:rPr>
                <w:spacing w:val="-10"/>
                <w:sz w:val="24"/>
              </w:rPr>
              <w:t xml:space="preserve"> </w:t>
            </w:r>
            <w:r>
              <w:rPr>
                <w:sz w:val="24"/>
              </w:rPr>
              <w:t>di</w:t>
            </w:r>
            <w:r>
              <w:rPr>
                <w:spacing w:val="-11"/>
                <w:sz w:val="24"/>
              </w:rPr>
              <w:t xml:space="preserve"> </w:t>
            </w:r>
            <w:r>
              <w:rPr>
                <w:sz w:val="24"/>
              </w:rPr>
              <w:t xml:space="preserve">conoscenze e/o abilità pregresse, rallenta o interrompe temporaneamente lo svolgimento del programma e si dedica ad attività </w:t>
            </w:r>
            <w:r>
              <w:rPr>
                <w:spacing w:val="-3"/>
                <w:sz w:val="24"/>
              </w:rPr>
              <w:t xml:space="preserve">di </w:t>
            </w:r>
            <w:r>
              <w:rPr>
                <w:sz w:val="24"/>
              </w:rPr>
              <w:t xml:space="preserve">recupero. </w:t>
            </w:r>
            <w:r>
              <w:rPr>
                <w:spacing w:val="-5"/>
                <w:sz w:val="24"/>
              </w:rPr>
              <w:t xml:space="preserve">Tale </w:t>
            </w:r>
            <w:r>
              <w:rPr>
                <w:sz w:val="24"/>
              </w:rPr>
              <w:t>attività viene svolta liberamente ogni qualvolta ne</w:t>
            </w:r>
            <w:r>
              <w:rPr>
                <w:spacing w:val="-34"/>
                <w:sz w:val="24"/>
              </w:rPr>
              <w:t xml:space="preserve"> </w:t>
            </w:r>
            <w:r>
              <w:rPr>
                <w:sz w:val="24"/>
              </w:rPr>
              <w:t>ravvisi la necessità.</w:t>
            </w:r>
          </w:p>
        </w:tc>
        <w:tc>
          <w:tcPr>
            <w:tcW w:w="20" w:type="dxa"/>
            <w:tcBorders>
              <w:top w:val="nil"/>
            </w:tcBorders>
          </w:tcPr>
          <w:p w14:paraId="53B88ED2" w14:textId="77777777" w:rsidR="00BF145A" w:rsidRPr="00B063CE" w:rsidRDefault="00BF145A" w:rsidP="002E7283">
            <w:pPr>
              <w:pStyle w:val="TableParagraph"/>
              <w:rPr>
                <w:sz w:val="24"/>
              </w:rPr>
            </w:pPr>
          </w:p>
        </w:tc>
      </w:tr>
    </w:tbl>
    <w:p w14:paraId="76BE8AB5" w14:textId="719C9BC6" w:rsidR="00BF145A" w:rsidRPr="00BF145A" w:rsidRDefault="00BF145A" w:rsidP="00BF145A">
      <w:pPr>
        <w:tabs>
          <w:tab w:val="left" w:pos="2409"/>
        </w:tabs>
        <w:rPr>
          <w:sz w:val="24"/>
        </w:rPr>
        <w:sectPr w:rsidR="00BF145A" w:rsidRPr="00BF145A" w:rsidSect="00AE3FDD">
          <w:pgSz w:w="11910" w:h="16840"/>
          <w:pgMar w:top="567" w:right="567" w:bottom="567" w:left="567" w:header="720" w:footer="720" w:gutter="0"/>
          <w:cols w:space="720"/>
        </w:sectPr>
      </w:pPr>
    </w:p>
    <w:tbl>
      <w:tblPr>
        <w:tblStyle w:val="TableNormal1"/>
        <w:tblpPr w:leftFromText="141" w:rightFromText="141" w:vertAnchor="text" w:horzAnchor="margin" w:tblpY="2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1"/>
      </w:tblGrid>
      <w:tr w:rsidR="00BF145A" w:rsidRPr="00B063CE" w14:paraId="572EBCE9" w14:textId="77777777" w:rsidTr="00BF145A">
        <w:trPr>
          <w:trHeight w:val="444"/>
        </w:trPr>
        <w:tc>
          <w:tcPr>
            <w:tcW w:w="10211" w:type="dxa"/>
            <w:shd w:val="clear" w:color="auto" w:fill="B4C5E7"/>
          </w:tcPr>
          <w:p w14:paraId="3BE18EC4" w14:textId="77777777" w:rsidR="00BF145A" w:rsidRPr="00B063CE" w:rsidRDefault="00BF145A" w:rsidP="00BF145A">
            <w:pPr>
              <w:pStyle w:val="TableParagraph"/>
              <w:spacing w:line="322" w:lineRule="exact"/>
              <w:ind w:left="2030" w:right="2022"/>
              <w:jc w:val="center"/>
              <w:rPr>
                <w:b/>
                <w:sz w:val="28"/>
              </w:rPr>
            </w:pPr>
            <w:r w:rsidRPr="00B063CE">
              <w:rPr>
                <w:b/>
                <w:color w:val="FF0000"/>
                <w:sz w:val="28"/>
              </w:rPr>
              <w:lastRenderedPageBreak/>
              <w:t>VALUTAZIONE</w:t>
            </w:r>
          </w:p>
        </w:tc>
      </w:tr>
      <w:tr w:rsidR="00BF145A" w:rsidRPr="00B063CE" w14:paraId="7DEB7CFC" w14:textId="77777777" w:rsidTr="00BF145A">
        <w:trPr>
          <w:trHeight w:val="4215"/>
        </w:trPr>
        <w:tc>
          <w:tcPr>
            <w:tcW w:w="10211" w:type="dxa"/>
          </w:tcPr>
          <w:p w14:paraId="371209F7" w14:textId="3D740FBE" w:rsidR="00BF145A" w:rsidRDefault="00BF145A" w:rsidP="00BF145A">
            <w:pPr>
              <w:pStyle w:val="Standard"/>
              <w:jc w:val="both"/>
              <w:rPr>
                <w:rFonts w:ascii="Calibri" w:hAnsi="Calibri" w:cs="Calibri"/>
                <w:sz w:val="26"/>
                <w:szCs w:val="26"/>
              </w:rPr>
            </w:pPr>
            <w:r>
              <w:rPr>
                <w:rFonts w:ascii="Calibri" w:hAnsi="Calibri" w:cs="Calibri"/>
                <w:sz w:val="26"/>
                <w:szCs w:val="26"/>
              </w:rPr>
              <w:t>Il giudizio globale e individualizzato  riguarderà</w:t>
            </w:r>
            <w:r w:rsidR="00692CED">
              <w:rPr>
                <w:rFonts w:ascii="Calibri" w:hAnsi="Calibri" w:cs="Calibri"/>
                <w:sz w:val="26"/>
                <w:szCs w:val="26"/>
              </w:rPr>
              <w:t>:</w:t>
            </w:r>
            <w:r>
              <w:rPr>
                <w:rFonts w:ascii="Calibri" w:hAnsi="Calibri" w:cs="Calibri"/>
                <w:sz w:val="26"/>
                <w:szCs w:val="26"/>
              </w:rPr>
              <w:t xml:space="preserve"> conoscenze</w:t>
            </w:r>
            <w:r w:rsidR="00692CED">
              <w:rPr>
                <w:rFonts w:ascii="Calibri" w:hAnsi="Calibri" w:cs="Calibri"/>
                <w:sz w:val="26"/>
                <w:szCs w:val="26"/>
              </w:rPr>
              <w:t>,</w:t>
            </w:r>
            <w:r>
              <w:rPr>
                <w:rFonts w:ascii="Calibri" w:hAnsi="Calibri" w:cs="Calibri"/>
                <w:sz w:val="26"/>
                <w:szCs w:val="26"/>
              </w:rPr>
              <w:t xml:space="preserve"> abilità, competenze e comportamenti nella loro ricaduta didattica e terrà conto dei seguenti fattori:</w:t>
            </w:r>
          </w:p>
          <w:p w14:paraId="4A1521F8" w14:textId="77777777" w:rsidR="00BF145A" w:rsidRDefault="00BF145A" w:rsidP="00BF145A">
            <w:pPr>
              <w:pStyle w:val="Corpodeltesto5"/>
              <w:tabs>
                <w:tab w:val="left" w:pos="267"/>
              </w:tabs>
              <w:spacing w:line="240" w:lineRule="auto"/>
              <w:ind w:firstLine="142"/>
              <w:jc w:val="both"/>
              <w:rPr>
                <w:rFonts w:ascii="Calibri" w:hAnsi="Calibri" w:cs="Calibri"/>
                <w:sz w:val="26"/>
                <w:szCs w:val="26"/>
              </w:rPr>
            </w:pPr>
            <w:r>
              <w:rPr>
                <w:rFonts w:ascii="Calibri" w:hAnsi="Calibri" w:cs="Calibri"/>
                <w:sz w:val="26"/>
                <w:szCs w:val="26"/>
              </w:rPr>
              <w:t>1. valutazione formativa;</w:t>
            </w:r>
          </w:p>
          <w:p w14:paraId="27C50DBF" w14:textId="77777777" w:rsidR="00BF145A" w:rsidRDefault="00BF145A" w:rsidP="00BF145A">
            <w:pPr>
              <w:pStyle w:val="Corpodeltesto5"/>
              <w:tabs>
                <w:tab w:val="left" w:pos="267"/>
              </w:tabs>
              <w:spacing w:line="240" w:lineRule="auto"/>
              <w:ind w:firstLine="142"/>
              <w:jc w:val="both"/>
              <w:rPr>
                <w:rFonts w:ascii="Calibri" w:hAnsi="Calibri" w:cs="Calibri"/>
                <w:sz w:val="26"/>
                <w:szCs w:val="26"/>
              </w:rPr>
            </w:pPr>
            <w:r>
              <w:rPr>
                <w:rFonts w:ascii="Calibri" w:hAnsi="Calibri" w:cs="Calibri"/>
                <w:sz w:val="26"/>
                <w:szCs w:val="26"/>
              </w:rPr>
              <w:t>2. valutazione sommativa;</w:t>
            </w:r>
          </w:p>
          <w:p w14:paraId="4DAD2C61" w14:textId="77777777" w:rsidR="00BF145A" w:rsidRDefault="00BF145A" w:rsidP="00BF145A">
            <w:pPr>
              <w:pStyle w:val="Corpodeltesto5"/>
              <w:tabs>
                <w:tab w:val="left" w:pos="286"/>
              </w:tabs>
              <w:spacing w:line="240" w:lineRule="auto"/>
              <w:ind w:firstLine="142"/>
              <w:jc w:val="both"/>
              <w:rPr>
                <w:rFonts w:ascii="Calibri" w:hAnsi="Calibri" w:cs="Calibri"/>
                <w:sz w:val="26"/>
                <w:szCs w:val="26"/>
              </w:rPr>
            </w:pPr>
            <w:r>
              <w:rPr>
                <w:rFonts w:ascii="Calibri" w:hAnsi="Calibri" w:cs="Calibri"/>
                <w:sz w:val="26"/>
                <w:szCs w:val="26"/>
              </w:rPr>
              <w:t>3. livelli di partenza;</w:t>
            </w:r>
          </w:p>
          <w:p w14:paraId="078C76D5" w14:textId="77777777" w:rsidR="00BF145A" w:rsidRDefault="00BF145A" w:rsidP="00BF145A">
            <w:pPr>
              <w:pStyle w:val="Corpodeltesto5"/>
              <w:tabs>
                <w:tab w:val="left" w:pos="286"/>
              </w:tabs>
              <w:spacing w:line="240" w:lineRule="auto"/>
              <w:ind w:firstLine="142"/>
              <w:jc w:val="both"/>
              <w:rPr>
                <w:rFonts w:ascii="Calibri" w:hAnsi="Calibri" w:cs="Calibri"/>
                <w:sz w:val="26"/>
                <w:szCs w:val="26"/>
              </w:rPr>
            </w:pPr>
            <w:r>
              <w:rPr>
                <w:rFonts w:ascii="Calibri" w:hAnsi="Calibri" w:cs="Calibri"/>
                <w:sz w:val="26"/>
                <w:szCs w:val="26"/>
              </w:rPr>
              <w:t>4. processo evolutivo e ritmi di apprendimento;</w:t>
            </w:r>
          </w:p>
          <w:p w14:paraId="32B78AF1" w14:textId="77777777" w:rsidR="00BF145A" w:rsidRDefault="00BF145A" w:rsidP="00BF145A">
            <w:pPr>
              <w:pStyle w:val="Corpodeltesto5"/>
              <w:tabs>
                <w:tab w:val="left" w:pos="286"/>
              </w:tabs>
              <w:spacing w:line="240" w:lineRule="auto"/>
              <w:ind w:firstLine="142"/>
              <w:jc w:val="both"/>
              <w:rPr>
                <w:rFonts w:ascii="Calibri" w:hAnsi="Calibri" w:cs="Calibri"/>
                <w:sz w:val="26"/>
                <w:szCs w:val="26"/>
              </w:rPr>
            </w:pPr>
            <w:r>
              <w:rPr>
                <w:rFonts w:ascii="Calibri" w:hAnsi="Calibri" w:cs="Calibri"/>
                <w:sz w:val="26"/>
                <w:szCs w:val="26"/>
              </w:rPr>
              <w:t>5. impegno e partecipazione al dialogo educativo R</w:t>
            </w:r>
          </w:p>
          <w:p w14:paraId="465A16EB" w14:textId="77777777" w:rsidR="00BF145A" w:rsidRDefault="00BF145A" w:rsidP="00BF145A">
            <w:pPr>
              <w:pStyle w:val="Corpodeltesto5"/>
              <w:tabs>
                <w:tab w:val="left" w:pos="286"/>
              </w:tabs>
              <w:spacing w:line="240" w:lineRule="auto"/>
              <w:ind w:firstLine="142"/>
              <w:jc w:val="both"/>
              <w:rPr>
                <w:rFonts w:ascii="Calibri" w:hAnsi="Calibri" w:cs="Calibri"/>
                <w:sz w:val="26"/>
                <w:szCs w:val="26"/>
              </w:rPr>
            </w:pPr>
            <w:r>
              <w:rPr>
                <w:rFonts w:ascii="Calibri" w:hAnsi="Calibri" w:cs="Calibri"/>
                <w:sz w:val="26"/>
                <w:szCs w:val="26"/>
              </w:rPr>
              <w:t>6. regolarità nella frequenza;</w:t>
            </w:r>
          </w:p>
          <w:p w14:paraId="092E0745" w14:textId="77777777" w:rsidR="00BF145A" w:rsidRDefault="00BF145A" w:rsidP="00BF145A">
            <w:pPr>
              <w:pStyle w:val="Corpodeltesto5"/>
              <w:tabs>
                <w:tab w:val="left" w:pos="282"/>
              </w:tabs>
              <w:spacing w:line="240" w:lineRule="auto"/>
              <w:ind w:firstLine="142"/>
              <w:jc w:val="both"/>
              <w:rPr>
                <w:rFonts w:ascii="Calibri" w:hAnsi="Calibri" w:cs="Calibri"/>
              </w:rPr>
            </w:pPr>
            <w:r>
              <w:rPr>
                <w:rFonts w:ascii="Calibri" w:hAnsi="Calibri" w:cs="Calibri"/>
                <w:sz w:val="26"/>
                <w:szCs w:val="26"/>
              </w:rPr>
              <w:t>7. capacità e volontà di recupero.</w:t>
            </w:r>
          </w:p>
          <w:p w14:paraId="45D9A9FF" w14:textId="77777777" w:rsidR="00BF145A" w:rsidRDefault="00BF145A" w:rsidP="00BF145A">
            <w:pPr>
              <w:pStyle w:val="Header1"/>
              <w:rPr>
                <w:rFonts w:ascii="Calibri" w:hAnsi="Calibri" w:cs="Calibri"/>
              </w:rPr>
            </w:pPr>
          </w:p>
          <w:tbl>
            <w:tblPr>
              <w:tblW w:w="0" w:type="auto"/>
              <w:tblLayout w:type="fixed"/>
              <w:tblLook w:val="0000" w:firstRow="0" w:lastRow="0" w:firstColumn="0" w:lastColumn="0" w:noHBand="0" w:noVBand="0"/>
            </w:tblPr>
            <w:tblGrid>
              <w:gridCol w:w="9727"/>
            </w:tblGrid>
            <w:tr w:rsidR="00BF145A" w14:paraId="33DE822A" w14:textId="77777777" w:rsidTr="002E7283">
              <w:trPr>
                <w:trHeight w:val="450"/>
              </w:trPr>
              <w:tc>
                <w:tcPr>
                  <w:tcW w:w="9727" w:type="dxa"/>
                  <w:shd w:val="clear" w:color="auto" w:fill="FFFFFF"/>
                </w:tcPr>
                <w:p w14:paraId="4A5B83DD" w14:textId="77777777" w:rsidR="00BF145A" w:rsidRDefault="00BF145A" w:rsidP="00186A5B">
                  <w:pPr>
                    <w:framePr w:hSpace="141" w:wrap="around" w:vAnchor="text" w:hAnchor="margin" w:y="237"/>
                    <w:widowControl/>
                    <w:snapToGrid w:val="0"/>
                  </w:pPr>
                </w:p>
              </w:tc>
            </w:tr>
            <w:tr w:rsidR="00BF145A" w14:paraId="4287FDEA" w14:textId="77777777" w:rsidTr="002E7283">
              <w:trPr>
                <w:trHeight w:val="286"/>
              </w:trPr>
              <w:tc>
                <w:tcPr>
                  <w:tcW w:w="9727" w:type="dxa"/>
                  <w:shd w:val="clear" w:color="auto" w:fill="FFFFFF"/>
                </w:tcPr>
                <w:p w14:paraId="7A3446AB" w14:textId="77777777" w:rsidR="00BF145A" w:rsidRDefault="00BF145A" w:rsidP="00186A5B">
                  <w:pPr>
                    <w:pStyle w:val="Corpodeltesto5"/>
                    <w:framePr w:hSpace="141" w:wrap="around" w:vAnchor="text" w:hAnchor="margin" w:y="237"/>
                    <w:numPr>
                      <w:ilvl w:val="0"/>
                      <w:numId w:val="8"/>
                    </w:numPr>
                    <w:spacing w:line="240" w:lineRule="auto"/>
                    <w:jc w:val="both"/>
                  </w:pPr>
                  <w:r w:rsidRPr="00A47892">
                    <w:rPr>
                      <w:rFonts w:ascii="Calibri" w:hAnsi="Calibri" w:cs="Calibri"/>
                      <w:sz w:val="22"/>
                      <w:szCs w:val="22"/>
                    </w:rPr>
                    <w:t>Partecipazione a concorsi interni ed esterni alla scuola per le eccellenze, approvati nel PTOF.</w:t>
                  </w:r>
                </w:p>
              </w:tc>
            </w:tr>
          </w:tbl>
          <w:p w14:paraId="7624D425" w14:textId="77777777" w:rsidR="00BF145A" w:rsidRPr="00B063CE" w:rsidRDefault="00BF145A" w:rsidP="00BF145A">
            <w:pPr>
              <w:pStyle w:val="TableParagraph"/>
              <w:spacing w:line="273" w:lineRule="exact"/>
              <w:ind w:left="111"/>
              <w:jc w:val="both"/>
              <w:rPr>
                <w:sz w:val="24"/>
              </w:rPr>
            </w:pPr>
          </w:p>
        </w:tc>
      </w:tr>
    </w:tbl>
    <w:p w14:paraId="323F84DC" w14:textId="77777777" w:rsidR="00153A47" w:rsidRDefault="00153A47">
      <w:pPr>
        <w:rPr>
          <w:sz w:val="24"/>
        </w:rPr>
      </w:pPr>
    </w:p>
    <w:p w14:paraId="1B67042E" w14:textId="77777777" w:rsidR="00BF145A" w:rsidRPr="00BF145A" w:rsidRDefault="00BF145A" w:rsidP="00BF145A">
      <w:pPr>
        <w:rPr>
          <w:sz w:val="24"/>
        </w:rPr>
      </w:pPr>
    </w:p>
    <w:p w14:paraId="68A972D2" w14:textId="77777777" w:rsidR="00BF145A" w:rsidRPr="00BF145A" w:rsidRDefault="00BF145A" w:rsidP="00BF145A">
      <w:pPr>
        <w:rPr>
          <w:sz w:val="24"/>
        </w:rPr>
      </w:pPr>
    </w:p>
    <w:p w14:paraId="670CBBCC" w14:textId="77777777" w:rsidR="00BF145A" w:rsidRPr="00BF145A" w:rsidRDefault="00BF145A" w:rsidP="00BF145A">
      <w:pPr>
        <w:rPr>
          <w:sz w:val="24"/>
        </w:rPr>
      </w:pPr>
    </w:p>
    <w:p w14:paraId="4525518E" w14:textId="77777777" w:rsidR="00BF145A" w:rsidRPr="00BF145A" w:rsidRDefault="00BF145A" w:rsidP="00BF145A">
      <w:pPr>
        <w:rPr>
          <w:sz w:val="24"/>
        </w:rPr>
      </w:pPr>
    </w:p>
    <w:p w14:paraId="4C8008E9" w14:textId="77777777" w:rsidR="00BF145A" w:rsidRPr="00BF145A" w:rsidRDefault="00BF145A" w:rsidP="00BF145A">
      <w:pPr>
        <w:rPr>
          <w:sz w:val="24"/>
        </w:rPr>
      </w:pPr>
    </w:p>
    <w:p w14:paraId="1F05F97B" w14:textId="77777777" w:rsidR="00BF145A" w:rsidRPr="00BF145A" w:rsidRDefault="00BF145A" w:rsidP="00BF145A">
      <w:pPr>
        <w:rPr>
          <w:sz w:val="24"/>
        </w:rPr>
      </w:pPr>
    </w:p>
    <w:p w14:paraId="25185656" w14:textId="77777777" w:rsidR="00BF145A" w:rsidRPr="00BF145A" w:rsidRDefault="00BF145A" w:rsidP="00BF145A">
      <w:pPr>
        <w:rPr>
          <w:sz w:val="24"/>
        </w:rPr>
      </w:pPr>
    </w:p>
    <w:p w14:paraId="05DAB446" w14:textId="77777777" w:rsidR="00BF145A" w:rsidRPr="00BF145A" w:rsidRDefault="00BF145A" w:rsidP="00BF145A">
      <w:pPr>
        <w:rPr>
          <w:sz w:val="24"/>
        </w:rPr>
      </w:pPr>
    </w:p>
    <w:p w14:paraId="3CFBB51D" w14:textId="77777777" w:rsidR="00BF145A" w:rsidRDefault="00BF145A" w:rsidP="00BF145A">
      <w:pPr>
        <w:rPr>
          <w:sz w:val="24"/>
        </w:rPr>
      </w:pPr>
    </w:p>
    <w:p w14:paraId="7B378757" w14:textId="41D62FF2" w:rsidR="00153A47" w:rsidRDefault="00BF145A" w:rsidP="00A47892">
      <w:pPr>
        <w:tabs>
          <w:tab w:val="left" w:pos="3185"/>
        </w:tabs>
        <w:rPr>
          <w:sz w:val="24"/>
        </w:rPr>
      </w:pPr>
      <w:r>
        <w:rPr>
          <w:sz w:val="24"/>
        </w:rPr>
        <w:tab/>
      </w:r>
    </w:p>
    <w:p w14:paraId="50FA1E18" w14:textId="26616DFD" w:rsidR="00B40D67" w:rsidRDefault="00B40D67" w:rsidP="00A47892">
      <w:pPr>
        <w:tabs>
          <w:tab w:val="left" w:pos="3185"/>
        </w:tabs>
        <w:rPr>
          <w:sz w:val="24"/>
        </w:rPr>
      </w:pPr>
    </w:p>
    <w:p w14:paraId="02C552A3" w14:textId="66FFF4E1" w:rsidR="00B40D67" w:rsidRDefault="00B40D67" w:rsidP="00A47892">
      <w:pPr>
        <w:tabs>
          <w:tab w:val="left" w:pos="3185"/>
        </w:tabs>
        <w:rPr>
          <w:sz w:val="24"/>
        </w:rPr>
      </w:pPr>
    </w:p>
    <w:p w14:paraId="04624864" w14:textId="497FD6FB" w:rsidR="00B40D67" w:rsidRDefault="00B40D67" w:rsidP="00A47892">
      <w:pPr>
        <w:tabs>
          <w:tab w:val="left" w:pos="3185"/>
        </w:tabs>
        <w:rPr>
          <w:sz w:val="24"/>
        </w:rPr>
      </w:pPr>
    </w:p>
    <w:p w14:paraId="48672CEE" w14:textId="393386D2" w:rsidR="00B40D67" w:rsidRDefault="00B40D67" w:rsidP="00A47892">
      <w:pPr>
        <w:tabs>
          <w:tab w:val="left" w:pos="3185"/>
        </w:tabs>
        <w:rPr>
          <w:sz w:val="24"/>
        </w:rPr>
      </w:pPr>
    </w:p>
    <w:p w14:paraId="08C7F066" w14:textId="3571AC10" w:rsidR="00B40D67" w:rsidRPr="00A47892" w:rsidRDefault="00222BC8" w:rsidP="00A47892">
      <w:pPr>
        <w:tabs>
          <w:tab w:val="left" w:pos="3185"/>
        </w:tabs>
        <w:rPr>
          <w:sz w:val="24"/>
        </w:rPr>
      </w:pPr>
      <w:r>
        <w:rPr>
          <w:sz w:val="24"/>
        </w:rPr>
        <w:t xml:space="preserve">Frattamaggiore </w:t>
      </w:r>
      <w:r w:rsidR="00186A5B">
        <w:rPr>
          <w:sz w:val="24"/>
        </w:rPr>
        <w:t xml:space="preserve"> </w:t>
      </w:r>
      <w:r>
        <w:rPr>
          <w:sz w:val="24"/>
        </w:rPr>
        <w:t xml:space="preserve"> 08/11/2021</w:t>
      </w:r>
      <w:r w:rsidR="00B40D67">
        <w:rPr>
          <w:sz w:val="24"/>
        </w:rPr>
        <w:t xml:space="preserve">                                           IL dipartimento Scienze Motorie</w:t>
      </w:r>
    </w:p>
    <w:sectPr w:rsidR="00B40D67" w:rsidRPr="00A47892" w:rsidSect="00AE3FDD">
      <w:pgSz w:w="11910" w:h="16840"/>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723A5" w14:textId="77777777" w:rsidR="005D3DF8" w:rsidRDefault="005D3DF8" w:rsidP="001029D0">
      <w:r>
        <w:separator/>
      </w:r>
    </w:p>
  </w:endnote>
  <w:endnote w:type="continuationSeparator" w:id="0">
    <w:p w14:paraId="0BA6F4DE" w14:textId="77777777" w:rsidR="005D3DF8" w:rsidRDefault="005D3DF8" w:rsidP="0010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 New Roman Grassetto">
    <w:altName w:val="Times New Roman"/>
    <w:charset w:val="00"/>
    <w:family w:val="auto"/>
    <w:pitch w:val="default"/>
  </w:font>
  <w:font w:name="DINPro-Regular">
    <w:altName w:val="Calibri"/>
    <w:panose1 w:val="00000000000000000000"/>
    <w:charset w:val="4D"/>
    <w:family w:val="auto"/>
    <w:notTrueType/>
    <w:pitch w:val="default"/>
    <w:sig w:usb0="00000003" w:usb1="00000000" w:usb2="00000000" w:usb3="00000000" w:csb0="00000001" w:csb1="00000000"/>
  </w:font>
  <w:font w:name="DINPro-Medium">
    <w:altName w:val="Calibri"/>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Roman">
    <w:altName w:val="Times New Roman"/>
    <w:charset w:val="00"/>
    <w:family w:val="auto"/>
    <w:pitch w:val="variable"/>
  </w:font>
  <w:font w:name="ArialMT">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E0E08" w14:textId="77777777" w:rsidR="005D3DF8" w:rsidRDefault="005D3DF8" w:rsidP="001029D0">
      <w:r>
        <w:separator/>
      </w:r>
    </w:p>
  </w:footnote>
  <w:footnote w:type="continuationSeparator" w:id="0">
    <w:p w14:paraId="2AD50D38" w14:textId="77777777" w:rsidR="005D3DF8" w:rsidRDefault="005D3DF8" w:rsidP="001029D0">
      <w:r>
        <w:continuationSeparator/>
      </w:r>
    </w:p>
  </w:footnote>
  <w:footnote w:id="1">
    <w:p w14:paraId="74E8933B" w14:textId="77777777" w:rsidR="00CB0E1F" w:rsidRDefault="00CB0E1F" w:rsidP="00CC67E1">
      <w:pPr>
        <w:pStyle w:val="Testonotaapidipagina"/>
      </w:pPr>
      <w:r>
        <w:rPr>
          <w:rStyle w:val="Rimandonotaapidipagina"/>
        </w:rPr>
        <w:footnoteRef/>
      </w:r>
      <w:r>
        <w:t xml:space="preserve"> </w:t>
      </w:r>
      <w:r w:rsidRPr="00D42C0E">
        <w:rPr>
          <w:sz w:val="18"/>
          <w:szCs w:val="18"/>
        </w:rPr>
        <w:t>In linea con le direttive per l’espletamento dell’obbligo e con il Regolamento d’Istituto</w:t>
      </w:r>
    </w:p>
  </w:footnote>
  <w:footnote w:id="2">
    <w:p w14:paraId="196540D0" w14:textId="77777777" w:rsidR="00CB0E1F" w:rsidRPr="00D42C0E" w:rsidRDefault="00CB0E1F" w:rsidP="00B239F5">
      <w:pPr>
        <w:rPr>
          <w:sz w:val="18"/>
          <w:szCs w:val="18"/>
        </w:rPr>
      </w:pPr>
      <w:r>
        <w:rPr>
          <w:rStyle w:val="Rimandonotaapidipagina"/>
        </w:rPr>
        <w:footnoteRef/>
      </w:r>
      <w:r>
        <w:t xml:space="preserve"> </w:t>
      </w:r>
      <w:r w:rsidRPr="00D42C0E">
        <w:rPr>
          <w:sz w:val="18"/>
          <w:szCs w:val="18"/>
        </w:rPr>
        <w:t>I</w:t>
      </w:r>
      <w:r>
        <w:rPr>
          <w:sz w:val="18"/>
          <w:szCs w:val="18"/>
        </w:rPr>
        <w:t xml:space="preserve"> moduli, sviluppati,</w:t>
      </w:r>
      <w:r w:rsidRPr="00D42C0E">
        <w:rPr>
          <w:sz w:val="18"/>
          <w:szCs w:val="18"/>
        </w:rPr>
        <w:t xml:space="preserve"> sulla base dell’artico</w:t>
      </w:r>
      <w:r>
        <w:rPr>
          <w:sz w:val="18"/>
          <w:szCs w:val="18"/>
        </w:rPr>
        <w:t>lazione oraria della disciplina/e, si intendono suscettibili di modifica in risposta  a specifiche e/o eventuali</w:t>
      </w:r>
      <w:r w:rsidRPr="00D42C0E">
        <w:rPr>
          <w:sz w:val="18"/>
          <w:szCs w:val="18"/>
        </w:rPr>
        <w:t xml:space="preserve"> esigenze </w:t>
      </w:r>
      <w:r>
        <w:rPr>
          <w:sz w:val="18"/>
          <w:szCs w:val="18"/>
        </w:rPr>
        <w:t>sia della classe, sia  del</w:t>
      </w:r>
      <w:r w:rsidRPr="00D42C0E">
        <w:rPr>
          <w:sz w:val="18"/>
          <w:szCs w:val="18"/>
        </w:rPr>
        <w:t xml:space="preserve"> piano di lavoro individuale</w:t>
      </w:r>
      <w:r>
        <w:rPr>
          <w:sz w:val="18"/>
          <w:szCs w:val="18"/>
        </w:rPr>
        <w:t xml:space="preserve"> dei singoli docenti.</w:t>
      </w:r>
    </w:p>
    <w:p w14:paraId="5C742123" w14:textId="77777777" w:rsidR="00CB0E1F" w:rsidRDefault="00CB0E1F" w:rsidP="00B239F5">
      <w:pPr>
        <w:pStyle w:val="Testonotaapidipagina"/>
      </w:pPr>
    </w:p>
  </w:footnote>
  <w:footnote w:id="3">
    <w:p w14:paraId="0C323218" w14:textId="53B1F5D2" w:rsidR="00CB0E1F" w:rsidRDefault="00CB0E1F" w:rsidP="00D865F3">
      <w:pPr>
        <w:pStyle w:val="Testonotaapidipagina"/>
      </w:pPr>
      <w:r>
        <w:rPr>
          <w:rStyle w:val="Rimandonotaapidipagina"/>
        </w:rPr>
        <w:footnoteRef/>
      </w:r>
      <w:r>
        <w:t xml:space="preserve"> COSI’ COME FORMULATI DAL PIA RELATIVO </w:t>
      </w:r>
      <w:proofErr w:type="spellStart"/>
      <w:r>
        <w:t>ALL’a.s.</w:t>
      </w:r>
      <w:proofErr w:type="spellEnd"/>
      <w:r>
        <w:t xml:space="preserve"> 2020/2021</w:t>
      </w:r>
    </w:p>
  </w:footnote>
  <w:footnote w:id="4">
    <w:p w14:paraId="1214E2AB" w14:textId="77777777" w:rsidR="00CB0E1F" w:rsidRDefault="00CB0E1F" w:rsidP="00CC67E1">
      <w:pPr>
        <w:pStyle w:val="Testonotaapidipagina"/>
      </w:pPr>
      <w:r>
        <w:rPr>
          <w:rStyle w:val="Rimandonotaapidipagina"/>
        </w:rPr>
        <w:footnoteRef/>
      </w:r>
      <w:r>
        <w:t xml:space="preserve"> </w:t>
      </w:r>
      <w:r w:rsidRPr="00D42C0E">
        <w:rPr>
          <w:sz w:val="18"/>
          <w:szCs w:val="18"/>
        </w:rPr>
        <w:t>In linea con le direttive per l’espletamento dell’obbligo e con il Regolamento d’Istituto</w:t>
      </w:r>
    </w:p>
  </w:footnote>
  <w:footnote w:id="5">
    <w:p w14:paraId="4869D993" w14:textId="66523D3C" w:rsidR="00CB0E1F" w:rsidRDefault="00CB0E1F" w:rsidP="00733EF9">
      <w:pPr>
        <w:pStyle w:val="Testonotaapidipagina"/>
      </w:pPr>
      <w:r>
        <w:rPr>
          <w:rStyle w:val="Rimandonotaapidipagina"/>
        </w:rPr>
        <w:footnoteRef/>
      </w:r>
      <w:r>
        <w:t xml:space="preserve"> COSI’ COME FORMULATI DAL PIA RELATIVO ALL’a.s. 2020/2021</w:t>
      </w:r>
    </w:p>
  </w:footnote>
  <w:footnote w:id="6">
    <w:p w14:paraId="46486C8C" w14:textId="77777777" w:rsidR="00CB0E1F" w:rsidRDefault="00CB0E1F" w:rsidP="002C3737">
      <w:pPr>
        <w:pStyle w:val="Testonotaapidipagina"/>
      </w:pPr>
      <w:r>
        <w:rPr>
          <w:rStyle w:val="Rimandonotaapidipagina"/>
        </w:rPr>
        <w:footnoteRef/>
      </w:r>
      <w:r>
        <w:t xml:space="preserve"> </w:t>
      </w:r>
      <w:r w:rsidRPr="00D42C0E">
        <w:rPr>
          <w:sz w:val="18"/>
          <w:szCs w:val="18"/>
        </w:rPr>
        <w:t>In linea con le direttive per l’espletamento dell’obbligo e con il Regolamento d’Istituto</w:t>
      </w:r>
    </w:p>
  </w:footnote>
  <w:footnote w:id="7">
    <w:p w14:paraId="53E70F9B" w14:textId="502AD1BB" w:rsidR="00CB0E1F" w:rsidRDefault="00CB0E1F" w:rsidP="00BF145A">
      <w:pPr>
        <w:pStyle w:val="Testonotaapidipagina"/>
      </w:pPr>
      <w:r>
        <w:rPr>
          <w:rStyle w:val="Rimandonotaapidipagina"/>
        </w:rPr>
        <w:footnoteRef/>
      </w:r>
      <w:r>
        <w:t xml:space="preserve"> COSI’ COME FORMULATI DAL PIA RELATIVO ALL’a.s. 2020/2021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bullet"/>
      <w:lvlText w:val=""/>
      <w:lvlJc w:val="left"/>
      <w:pPr>
        <w:tabs>
          <w:tab w:val="num" w:pos="0"/>
        </w:tabs>
        <w:ind w:left="5015" w:hanging="360"/>
      </w:pPr>
      <w:rPr>
        <w:rFonts w:ascii="Symbol" w:hAnsi="Symbol" w:cs="Symbol"/>
        <w:color w:val="FF0000"/>
        <w:sz w:val="18"/>
        <w:szCs w:val="18"/>
      </w:rPr>
    </w:lvl>
  </w:abstractNum>
  <w:abstractNum w:abstractNumId="1">
    <w:nsid w:val="00000002"/>
    <w:multiLevelType w:val="singleLevel"/>
    <w:tmpl w:val="00000002"/>
    <w:name w:val="WW8Num1"/>
    <w:lvl w:ilvl="0">
      <w:start w:val="1"/>
      <w:numFmt w:val="bullet"/>
      <w:lvlText w:val=""/>
      <w:lvlJc w:val="left"/>
      <w:pPr>
        <w:tabs>
          <w:tab w:val="num" w:pos="0"/>
        </w:tabs>
        <w:ind w:left="5015" w:hanging="360"/>
      </w:pPr>
      <w:rPr>
        <w:rFonts w:ascii="Symbol" w:hAnsi="Symbol" w:cs="Symbol"/>
      </w:rPr>
    </w:lvl>
  </w:abstractNum>
  <w:abstractNum w:abstractNumId="2">
    <w:nsid w:val="00000003"/>
    <w:multiLevelType w:val="multilevel"/>
    <w:tmpl w:val="00000003"/>
    <w:name w:val="WW8Num2"/>
    <w:lvl w:ilvl="0">
      <w:start w:val="1"/>
      <w:numFmt w:val="decimal"/>
      <w:lvlText w:val="%1."/>
      <w:lvlJc w:val="left"/>
      <w:pPr>
        <w:tabs>
          <w:tab w:val="num" w:pos="0"/>
        </w:tabs>
        <w:ind w:left="0" w:firstLine="0"/>
      </w:pPr>
      <w:rPr>
        <w:rFonts w:ascii="Courier New" w:hAnsi="Courier New" w:cs="Courier New"/>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rPr>
        <w:rFonts w:ascii="Wingdings" w:hAnsi="Wingdings" w:cs="Wingdings"/>
      </w:rPr>
    </w:lvl>
    <w:lvl w:ilvl="3">
      <w:start w:val="1"/>
      <w:numFmt w:val="decimal"/>
      <w:lvlText w:val="%1.%2.%3.%4."/>
      <w:lvlJc w:val="left"/>
      <w:pPr>
        <w:tabs>
          <w:tab w:val="num" w:pos="0"/>
        </w:tabs>
        <w:ind w:left="0" w:firstLine="0"/>
      </w:pPr>
      <w:rPr>
        <w:rFonts w:ascii="Symbol" w:hAnsi="Symbol" w:cs="Symbol"/>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0000004"/>
    <w:multiLevelType w:val="singleLevel"/>
    <w:tmpl w:val="EF88BA12"/>
    <w:lvl w:ilvl="0">
      <w:numFmt w:val="bullet"/>
      <w:lvlText w:val="•"/>
      <w:lvlJc w:val="left"/>
      <w:pPr>
        <w:ind w:left="720" w:hanging="360"/>
      </w:pPr>
      <w:rPr>
        <w:rFonts w:hint="default"/>
        <w:lang w:val="it-IT" w:eastAsia="en-US" w:bidi="ar-SA"/>
      </w:rPr>
    </w:lvl>
  </w:abstractNum>
  <w:abstractNum w:abstractNumId="4">
    <w:nsid w:val="00000006"/>
    <w:multiLevelType w:val="singleLevel"/>
    <w:tmpl w:val="00000006"/>
    <w:name w:val="WW8Num19"/>
    <w:lvl w:ilvl="0">
      <w:start w:val="1"/>
      <w:numFmt w:val="bullet"/>
      <w:lvlText w:val=""/>
      <w:lvlJc w:val="left"/>
      <w:pPr>
        <w:tabs>
          <w:tab w:val="num" w:pos="0"/>
        </w:tabs>
        <w:ind w:left="4990" w:hanging="360"/>
      </w:pPr>
      <w:rPr>
        <w:rFonts w:ascii="Symbol" w:hAnsi="Symbol" w:cs="Symbol"/>
      </w:rPr>
    </w:lvl>
  </w:abstractNum>
  <w:abstractNum w:abstractNumId="5">
    <w:nsid w:val="00000007"/>
    <w:multiLevelType w:val="singleLevel"/>
    <w:tmpl w:val="00000007"/>
    <w:name w:val="WW8Num24"/>
    <w:lvl w:ilvl="0">
      <w:start w:val="1"/>
      <w:numFmt w:val="bullet"/>
      <w:lvlText w:val=""/>
      <w:lvlJc w:val="left"/>
      <w:pPr>
        <w:tabs>
          <w:tab w:val="num" w:pos="0"/>
        </w:tabs>
        <w:ind w:left="1428" w:hanging="360"/>
      </w:pPr>
      <w:rPr>
        <w:rFonts w:ascii="Wingdings" w:hAnsi="Wingdings" w:cs="Wingdings"/>
        <w:sz w:val="22"/>
        <w:szCs w:val="22"/>
      </w:rPr>
    </w:lvl>
  </w:abstractNum>
  <w:abstractNum w:abstractNumId="6">
    <w:nsid w:val="00000008"/>
    <w:multiLevelType w:val="singleLevel"/>
    <w:tmpl w:val="00000008"/>
    <w:name w:val="WW8Num7"/>
    <w:lvl w:ilvl="0">
      <w:start w:val="1"/>
      <w:numFmt w:val="bullet"/>
      <w:lvlText w:val=""/>
      <w:lvlJc w:val="left"/>
      <w:pPr>
        <w:tabs>
          <w:tab w:val="num" w:pos="0"/>
        </w:tabs>
        <w:ind w:left="4990" w:hanging="360"/>
      </w:pPr>
      <w:rPr>
        <w:rFonts w:ascii="Symbol" w:hAnsi="Symbol" w:cs="Calibri"/>
      </w:rPr>
    </w:lvl>
  </w:abstractNum>
  <w:abstractNum w:abstractNumId="7">
    <w:nsid w:val="00000009"/>
    <w:multiLevelType w:val="singleLevel"/>
    <w:tmpl w:val="00000009"/>
    <w:name w:val="WW8Num48"/>
    <w:lvl w:ilvl="0">
      <w:start w:val="1"/>
      <w:numFmt w:val="bullet"/>
      <w:lvlText w:val=""/>
      <w:lvlJc w:val="left"/>
      <w:pPr>
        <w:tabs>
          <w:tab w:val="num" w:pos="0"/>
        </w:tabs>
        <w:ind w:left="1428" w:hanging="360"/>
      </w:pPr>
      <w:rPr>
        <w:rFonts w:ascii="Wingdings" w:hAnsi="Wingdings" w:cs="Wingdings"/>
      </w:rPr>
    </w:lvl>
  </w:abstractNum>
  <w:abstractNum w:abstractNumId="8">
    <w:nsid w:val="0000000A"/>
    <w:multiLevelType w:val="singleLevel"/>
    <w:tmpl w:val="0000000A"/>
    <w:name w:val="WW8Num9"/>
    <w:lvl w:ilvl="0">
      <w:start w:val="1"/>
      <w:numFmt w:val="bullet"/>
      <w:lvlText w:val=""/>
      <w:lvlJc w:val="left"/>
      <w:pPr>
        <w:tabs>
          <w:tab w:val="num" w:pos="0"/>
        </w:tabs>
        <w:ind w:left="360" w:hanging="360"/>
      </w:pPr>
      <w:rPr>
        <w:rFonts w:ascii="Symbol" w:hAnsi="Symbol"/>
      </w:rPr>
    </w:lvl>
  </w:abstractNum>
  <w:abstractNum w:abstractNumId="9">
    <w:nsid w:val="0000000B"/>
    <w:multiLevelType w:val="singleLevel"/>
    <w:tmpl w:val="0000000B"/>
    <w:name w:val="WW8Num10"/>
    <w:lvl w:ilvl="0">
      <w:start w:val="1"/>
      <w:numFmt w:val="bullet"/>
      <w:lvlText w:val=""/>
      <w:lvlJc w:val="left"/>
      <w:pPr>
        <w:tabs>
          <w:tab w:val="num" w:pos="0"/>
        </w:tabs>
        <w:ind w:left="1428" w:hanging="360"/>
      </w:pPr>
      <w:rPr>
        <w:rFonts w:ascii="Wingdings" w:hAnsi="Wingdings" w:cs="Courier New"/>
      </w:rPr>
    </w:lvl>
  </w:abstractNum>
  <w:abstractNum w:abstractNumId="10">
    <w:nsid w:val="00532F9A"/>
    <w:multiLevelType w:val="hybridMultilevel"/>
    <w:tmpl w:val="C53C20A2"/>
    <w:lvl w:ilvl="0" w:tplc="39D05C12">
      <w:start w:val="1"/>
      <w:numFmt w:val="bullet"/>
      <w:lvlText w:val="­"/>
      <w:lvlJc w:val="left"/>
      <w:pPr>
        <w:ind w:left="502" w:hanging="360"/>
      </w:pPr>
      <w:rPr>
        <w:rFonts w:ascii="Courier New" w:hAnsi="Courier New"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
    <w:nsid w:val="00E20C73"/>
    <w:multiLevelType w:val="hybridMultilevel"/>
    <w:tmpl w:val="8362AEBC"/>
    <w:lvl w:ilvl="0" w:tplc="39D05C1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45842B0"/>
    <w:multiLevelType w:val="hybridMultilevel"/>
    <w:tmpl w:val="4FDCFCBC"/>
    <w:lvl w:ilvl="0" w:tplc="C0B8E088">
      <w:start w:val="1"/>
      <w:numFmt w:val="bullet"/>
      <w:lvlText w:val=""/>
      <w:lvlJc w:val="left"/>
      <w:pPr>
        <w:ind w:left="1414" w:hanging="360"/>
      </w:pPr>
      <w:rPr>
        <w:rFonts w:ascii="Symbol" w:hAnsi="Symbol" w:hint="default"/>
      </w:rPr>
    </w:lvl>
    <w:lvl w:ilvl="1" w:tplc="04100003" w:tentative="1">
      <w:start w:val="1"/>
      <w:numFmt w:val="bullet"/>
      <w:lvlText w:val="o"/>
      <w:lvlJc w:val="left"/>
      <w:pPr>
        <w:ind w:left="2134" w:hanging="360"/>
      </w:pPr>
      <w:rPr>
        <w:rFonts w:ascii="Courier New" w:hAnsi="Courier New" w:cs="Courier New" w:hint="default"/>
      </w:rPr>
    </w:lvl>
    <w:lvl w:ilvl="2" w:tplc="04100005" w:tentative="1">
      <w:start w:val="1"/>
      <w:numFmt w:val="bullet"/>
      <w:lvlText w:val=""/>
      <w:lvlJc w:val="left"/>
      <w:pPr>
        <w:ind w:left="2854" w:hanging="360"/>
      </w:pPr>
      <w:rPr>
        <w:rFonts w:ascii="Wingdings" w:hAnsi="Wingdings" w:hint="default"/>
      </w:rPr>
    </w:lvl>
    <w:lvl w:ilvl="3" w:tplc="04100001" w:tentative="1">
      <w:start w:val="1"/>
      <w:numFmt w:val="bullet"/>
      <w:lvlText w:val=""/>
      <w:lvlJc w:val="left"/>
      <w:pPr>
        <w:ind w:left="3574" w:hanging="360"/>
      </w:pPr>
      <w:rPr>
        <w:rFonts w:ascii="Symbol" w:hAnsi="Symbol" w:hint="default"/>
      </w:rPr>
    </w:lvl>
    <w:lvl w:ilvl="4" w:tplc="04100003" w:tentative="1">
      <w:start w:val="1"/>
      <w:numFmt w:val="bullet"/>
      <w:lvlText w:val="o"/>
      <w:lvlJc w:val="left"/>
      <w:pPr>
        <w:ind w:left="4294" w:hanging="360"/>
      </w:pPr>
      <w:rPr>
        <w:rFonts w:ascii="Courier New" w:hAnsi="Courier New" w:cs="Courier New" w:hint="default"/>
      </w:rPr>
    </w:lvl>
    <w:lvl w:ilvl="5" w:tplc="04100005" w:tentative="1">
      <w:start w:val="1"/>
      <w:numFmt w:val="bullet"/>
      <w:lvlText w:val=""/>
      <w:lvlJc w:val="left"/>
      <w:pPr>
        <w:ind w:left="5014" w:hanging="360"/>
      </w:pPr>
      <w:rPr>
        <w:rFonts w:ascii="Wingdings" w:hAnsi="Wingdings" w:hint="default"/>
      </w:rPr>
    </w:lvl>
    <w:lvl w:ilvl="6" w:tplc="04100001" w:tentative="1">
      <w:start w:val="1"/>
      <w:numFmt w:val="bullet"/>
      <w:lvlText w:val=""/>
      <w:lvlJc w:val="left"/>
      <w:pPr>
        <w:ind w:left="5734" w:hanging="360"/>
      </w:pPr>
      <w:rPr>
        <w:rFonts w:ascii="Symbol" w:hAnsi="Symbol" w:hint="default"/>
      </w:rPr>
    </w:lvl>
    <w:lvl w:ilvl="7" w:tplc="04100003" w:tentative="1">
      <w:start w:val="1"/>
      <w:numFmt w:val="bullet"/>
      <w:lvlText w:val="o"/>
      <w:lvlJc w:val="left"/>
      <w:pPr>
        <w:ind w:left="6454" w:hanging="360"/>
      </w:pPr>
      <w:rPr>
        <w:rFonts w:ascii="Courier New" w:hAnsi="Courier New" w:cs="Courier New" w:hint="default"/>
      </w:rPr>
    </w:lvl>
    <w:lvl w:ilvl="8" w:tplc="04100005" w:tentative="1">
      <w:start w:val="1"/>
      <w:numFmt w:val="bullet"/>
      <w:lvlText w:val=""/>
      <w:lvlJc w:val="left"/>
      <w:pPr>
        <w:ind w:left="7174" w:hanging="360"/>
      </w:pPr>
      <w:rPr>
        <w:rFonts w:ascii="Wingdings" w:hAnsi="Wingdings" w:hint="default"/>
      </w:rPr>
    </w:lvl>
  </w:abstractNum>
  <w:abstractNum w:abstractNumId="13">
    <w:nsid w:val="0D3F521B"/>
    <w:multiLevelType w:val="hybridMultilevel"/>
    <w:tmpl w:val="144E6F12"/>
    <w:lvl w:ilvl="0" w:tplc="6B86834A">
      <w:numFmt w:val="bullet"/>
      <w:lvlText w:val="▪"/>
      <w:lvlJc w:val="left"/>
      <w:pPr>
        <w:ind w:left="255" w:hanging="144"/>
      </w:pPr>
      <w:rPr>
        <w:rFonts w:ascii="Times New Roman" w:eastAsia="Times New Roman" w:hAnsi="Times New Roman" w:cs="Times New Roman" w:hint="default"/>
        <w:w w:val="100"/>
        <w:sz w:val="24"/>
        <w:szCs w:val="24"/>
        <w:lang w:val="it-IT" w:eastAsia="en-US" w:bidi="ar-SA"/>
      </w:rPr>
    </w:lvl>
    <w:lvl w:ilvl="1" w:tplc="384C03F6">
      <w:numFmt w:val="bullet"/>
      <w:lvlText w:val="•"/>
      <w:lvlJc w:val="left"/>
      <w:pPr>
        <w:ind w:left="1254" w:hanging="144"/>
      </w:pPr>
      <w:rPr>
        <w:rFonts w:hint="default"/>
        <w:lang w:val="it-IT" w:eastAsia="en-US" w:bidi="ar-SA"/>
      </w:rPr>
    </w:lvl>
    <w:lvl w:ilvl="2" w:tplc="34E467B4">
      <w:numFmt w:val="bullet"/>
      <w:lvlText w:val="•"/>
      <w:lvlJc w:val="left"/>
      <w:pPr>
        <w:ind w:left="2248" w:hanging="144"/>
      </w:pPr>
      <w:rPr>
        <w:rFonts w:hint="default"/>
        <w:lang w:val="it-IT" w:eastAsia="en-US" w:bidi="ar-SA"/>
      </w:rPr>
    </w:lvl>
    <w:lvl w:ilvl="3" w:tplc="E580FDF0">
      <w:numFmt w:val="bullet"/>
      <w:lvlText w:val="•"/>
      <w:lvlJc w:val="left"/>
      <w:pPr>
        <w:ind w:left="3242" w:hanging="144"/>
      </w:pPr>
      <w:rPr>
        <w:rFonts w:hint="default"/>
        <w:lang w:val="it-IT" w:eastAsia="en-US" w:bidi="ar-SA"/>
      </w:rPr>
    </w:lvl>
    <w:lvl w:ilvl="4" w:tplc="AE8A7226">
      <w:numFmt w:val="bullet"/>
      <w:lvlText w:val="•"/>
      <w:lvlJc w:val="left"/>
      <w:pPr>
        <w:ind w:left="4236" w:hanging="144"/>
      </w:pPr>
      <w:rPr>
        <w:rFonts w:hint="default"/>
        <w:lang w:val="it-IT" w:eastAsia="en-US" w:bidi="ar-SA"/>
      </w:rPr>
    </w:lvl>
    <w:lvl w:ilvl="5" w:tplc="99EA4508">
      <w:numFmt w:val="bullet"/>
      <w:lvlText w:val="•"/>
      <w:lvlJc w:val="left"/>
      <w:pPr>
        <w:ind w:left="5230" w:hanging="144"/>
      </w:pPr>
      <w:rPr>
        <w:rFonts w:hint="default"/>
        <w:lang w:val="it-IT" w:eastAsia="en-US" w:bidi="ar-SA"/>
      </w:rPr>
    </w:lvl>
    <w:lvl w:ilvl="6" w:tplc="9710A456">
      <w:numFmt w:val="bullet"/>
      <w:lvlText w:val="•"/>
      <w:lvlJc w:val="left"/>
      <w:pPr>
        <w:ind w:left="6224" w:hanging="144"/>
      </w:pPr>
      <w:rPr>
        <w:rFonts w:hint="default"/>
        <w:lang w:val="it-IT" w:eastAsia="en-US" w:bidi="ar-SA"/>
      </w:rPr>
    </w:lvl>
    <w:lvl w:ilvl="7" w:tplc="F93E664A">
      <w:numFmt w:val="bullet"/>
      <w:lvlText w:val="•"/>
      <w:lvlJc w:val="left"/>
      <w:pPr>
        <w:ind w:left="7218" w:hanging="144"/>
      </w:pPr>
      <w:rPr>
        <w:rFonts w:hint="default"/>
        <w:lang w:val="it-IT" w:eastAsia="en-US" w:bidi="ar-SA"/>
      </w:rPr>
    </w:lvl>
    <w:lvl w:ilvl="8" w:tplc="B3E27DC4">
      <w:numFmt w:val="bullet"/>
      <w:lvlText w:val="•"/>
      <w:lvlJc w:val="left"/>
      <w:pPr>
        <w:ind w:left="8212" w:hanging="144"/>
      </w:pPr>
      <w:rPr>
        <w:rFonts w:hint="default"/>
        <w:lang w:val="it-IT" w:eastAsia="en-US" w:bidi="ar-SA"/>
      </w:rPr>
    </w:lvl>
  </w:abstractNum>
  <w:abstractNum w:abstractNumId="14">
    <w:nsid w:val="0F63762D"/>
    <w:multiLevelType w:val="hybridMultilevel"/>
    <w:tmpl w:val="F70C2886"/>
    <w:lvl w:ilvl="0" w:tplc="39D05C12">
      <w:start w:val="1"/>
      <w:numFmt w:val="bullet"/>
      <w:lvlText w:val="­"/>
      <w:lvlJc w:val="left"/>
      <w:pPr>
        <w:ind w:left="1860" w:hanging="360"/>
      </w:pPr>
      <w:rPr>
        <w:rFonts w:ascii="Courier New" w:hAnsi="Courier New" w:hint="default"/>
        <w:b w:val="0"/>
        <w:i w:val="0"/>
        <w:strike w:val="0"/>
        <w:dstrike w:val="0"/>
        <w:color w:val="343744"/>
        <w:sz w:val="22"/>
        <w:szCs w:val="22"/>
        <w:u w:val="none" w:color="000000"/>
        <w:bdr w:val="none" w:sz="0" w:space="0" w:color="auto"/>
        <w:shd w:val="clear" w:color="auto" w:fill="auto"/>
        <w:vertAlign w:val="baseline"/>
      </w:rPr>
    </w:lvl>
    <w:lvl w:ilvl="1" w:tplc="04100003" w:tentative="1">
      <w:start w:val="1"/>
      <w:numFmt w:val="bullet"/>
      <w:lvlText w:val="o"/>
      <w:lvlJc w:val="left"/>
      <w:pPr>
        <w:ind w:left="2580" w:hanging="360"/>
      </w:pPr>
      <w:rPr>
        <w:rFonts w:ascii="Courier New" w:hAnsi="Courier New" w:cs="Courier New" w:hint="default"/>
      </w:rPr>
    </w:lvl>
    <w:lvl w:ilvl="2" w:tplc="04100005" w:tentative="1">
      <w:start w:val="1"/>
      <w:numFmt w:val="bullet"/>
      <w:lvlText w:val=""/>
      <w:lvlJc w:val="left"/>
      <w:pPr>
        <w:ind w:left="3300" w:hanging="360"/>
      </w:pPr>
      <w:rPr>
        <w:rFonts w:ascii="Wingdings" w:hAnsi="Wingdings" w:hint="default"/>
      </w:rPr>
    </w:lvl>
    <w:lvl w:ilvl="3" w:tplc="04100001" w:tentative="1">
      <w:start w:val="1"/>
      <w:numFmt w:val="bullet"/>
      <w:lvlText w:val=""/>
      <w:lvlJc w:val="left"/>
      <w:pPr>
        <w:ind w:left="4020" w:hanging="360"/>
      </w:pPr>
      <w:rPr>
        <w:rFonts w:ascii="Symbol" w:hAnsi="Symbol" w:hint="default"/>
      </w:rPr>
    </w:lvl>
    <w:lvl w:ilvl="4" w:tplc="04100003" w:tentative="1">
      <w:start w:val="1"/>
      <w:numFmt w:val="bullet"/>
      <w:lvlText w:val="o"/>
      <w:lvlJc w:val="left"/>
      <w:pPr>
        <w:ind w:left="4740" w:hanging="360"/>
      </w:pPr>
      <w:rPr>
        <w:rFonts w:ascii="Courier New" w:hAnsi="Courier New" w:cs="Courier New" w:hint="default"/>
      </w:rPr>
    </w:lvl>
    <w:lvl w:ilvl="5" w:tplc="04100005" w:tentative="1">
      <w:start w:val="1"/>
      <w:numFmt w:val="bullet"/>
      <w:lvlText w:val=""/>
      <w:lvlJc w:val="left"/>
      <w:pPr>
        <w:ind w:left="5460" w:hanging="360"/>
      </w:pPr>
      <w:rPr>
        <w:rFonts w:ascii="Wingdings" w:hAnsi="Wingdings" w:hint="default"/>
      </w:rPr>
    </w:lvl>
    <w:lvl w:ilvl="6" w:tplc="04100001" w:tentative="1">
      <w:start w:val="1"/>
      <w:numFmt w:val="bullet"/>
      <w:lvlText w:val=""/>
      <w:lvlJc w:val="left"/>
      <w:pPr>
        <w:ind w:left="6180" w:hanging="360"/>
      </w:pPr>
      <w:rPr>
        <w:rFonts w:ascii="Symbol" w:hAnsi="Symbol" w:hint="default"/>
      </w:rPr>
    </w:lvl>
    <w:lvl w:ilvl="7" w:tplc="04100003" w:tentative="1">
      <w:start w:val="1"/>
      <w:numFmt w:val="bullet"/>
      <w:lvlText w:val="o"/>
      <w:lvlJc w:val="left"/>
      <w:pPr>
        <w:ind w:left="6900" w:hanging="360"/>
      </w:pPr>
      <w:rPr>
        <w:rFonts w:ascii="Courier New" w:hAnsi="Courier New" w:cs="Courier New" w:hint="default"/>
      </w:rPr>
    </w:lvl>
    <w:lvl w:ilvl="8" w:tplc="04100005" w:tentative="1">
      <w:start w:val="1"/>
      <w:numFmt w:val="bullet"/>
      <w:lvlText w:val=""/>
      <w:lvlJc w:val="left"/>
      <w:pPr>
        <w:ind w:left="7620" w:hanging="360"/>
      </w:pPr>
      <w:rPr>
        <w:rFonts w:ascii="Wingdings" w:hAnsi="Wingdings" w:hint="default"/>
      </w:rPr>
    </w:lvl>
  </w:abstractNum>
  <w:abstractNum w:abstractNumId="15">
    <w:nsid w:val="102B07E1"/>
    <w:multiLevelType w:val="hybridMultilevel"/>
    <w:tmpl w:val="2F2C3A48"/>
    <w:lvl w:ilvl="0" w:tplc="EF88BA12">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4396601"/>
    <w:multiLevelType w:val="hybridMultilevel"/>
    <w:tmpl w:val="E53CB5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73B44E8"/>
    <w:multiLevelType w:val="hybridMultilevel"/>
    <w:tmpl w:val="56C8B29E"/>
    <w:lvl w:ilvl="0" w:tplc="D17AC076">
      <w:numFmt w:val="bullet"/>
      <w:lvlText w:val="▪"/>
      <w:lvlJc w:val="left"/>
      <w:pPr>
        <w:ind w:left="111" w:hanging="244"/>
      </w:pPr>
      <w:rPr>
        <w:rFonts w:ascii="Times New Roman" w:eastAsia="Times New Roman" w:hAnsi="Times New Roman" w:cs="Times New Roman" w:hint="default"/>
        <w:b/>
        <w:bCs/>
        <w:spacing w:val="-24"/>
        <w:w w:val="99"/>
        <w:sz w:val="24"/>
        <w:szCs w:val="24"/>
        <w:lang w:val="it-IT" w:eastAsia="en-US" w:bidi="ar-SA"/>
      </w:rPr>
    </w:lvl>
    <w:lvl w:ilvl="1" w:tplc="E3747896">
      <w:numFmt w:val="bullet"/>
      <w:lvlText w:val="•"/>
      <w:lvlJc w:val="left"/>
      <w:pPr>
        <w:ind w:left="1128" w:hanging="244"/>
      </w:pPr>
      <w:rPr>
        <w:rFonts w:hint="default"/>
        <w:lang w:val="it-IT" w:eastAsia="en-US" w:bidi="ar-SA"/>
      </w:rPr>
    </w:lvl>
    <w:lvl w:ilvl="2" w:tplc="6D9C6FC6">
      <w:numFmt w:val="bullet"/>
      <w:lvlText w:val="•"/>
      <w:lvlJc w:val="left"/>
      <w:pPr>
        <w:ind w:left="2136" w:hanging="244"/>
      </w:pPr>
      <w:rPr>
        <w:rFonts w:hint="default"/>
        <w:lang w:val="it-IT" w:eastAsia="en-US" w:bidi="ar-SA"/>
      </w:rPr>
    </w:lvl>
    <w:lvl w:ilvl="3" w:tplc="7AA20DBE">
      <w:numFmt w:val="bullet"/>
      <w:lvlText w:val="•"/>
      <w:lvlJc w:val="left"/>
      <w:pPr>
        <w:ind w:left="3144" w:hanging="244"/>
      </w:pPr>
      <w:rPr>
        <w:rFonts w:hint="default"/>
        <w:lang w:val="it-IT" w:eastAsia="en-US" w:bidi="ar-SA"/>
      </w:rPr>
    </w:lvl>
    <w:lvl w:ilvl="4" w:tplc="92F06D04">
      <w:numFmt w:val="bullet"/>
      <w:lvlText w:val="•"/>
      <w:lvlJc w:val="left"/>
      <w:pPr>
        <w:ind w:left="4152" w:hanging="244"/>
      </w:pPr>
      <w:rPr>
        <w:rFonts w:hint="default"/>
        <w:lang w:val="it-IT" w:eastAsia="en-US" w:bidi="ar-SA"/>
      </w:rPr>
    </w:lvl>
    <w:lvl w:ilvl="5" w:tplc="B16CF996">
      <w:numFmt w:val="bullet"/>
      <w:lvlText w:val="•"/>
      <w:lvlJc w:val="left"/>
      <w:pPr>
        <w:ind w:left="5160" w:hanging="244"/>
      </w:pPr>
      <w:rPr>
        <w:rFonts w:hint="default"/>
        <w:lang w:val="it-IT" w:eastAsia="en-US" w:bidi="ar-SA"/>
      </w:rPr>
    </w:lvl>
    <w:lvl w:ilvl="6" w:tplc="911ED46E">
      <w:numFmt w:val="bullet"/>
      <w:lvlText w:val="•"/>
      <w:lvlJc w:val="left"/>
      <w:pPr>
        <w:ind w:left="6168" w:hanging="244"/>
      </w:pPr>
      <w:rPr>
        <w:rFonts w:hint="default"/>
        <w:lang w:val="it-IT" w:eastAsia="en-US" w:bidi="ar-SA"/>
      </w:rPr>
    </w:lvl>
    <w:lvl w:ilvl="7" w:tplc="35D242A8">
      <w:numFmt w:val="bullet"/>
      <w:lvlText w:val="•"/>
      <w:lvlJc w:val="left"/>
      <w:pPr>
        <w:ind w:left="7176" w:hanging="244"/>
      </w:pPr>
      <w:rPr>
        <w:rFonts w:hint="default"/>
        <w:lang w:val="it-IT" w:eastAsia="en-US" w:bidi="ar-SA"/>
      </w:rPr>
    </w:lvl>
    <w:lvl w:ilvl="8" w:tplc="B65EEC74">
      <w:numFmt w:val="bullet"/>
      <w:lvlText w:val="•"/>
      <w:lvlJc w:val="left"/>
      <w:pPr>
        <w:ind w:left="8184" w:hanging="244"/>
      </w:pPr>
      <w:rPr>
        <w:rFonts w:hint="default"/>
        <w:lang w:val="it-IT" w:eastAsia="en-US" w:bidi="ar-SA"/>
      </w:rPr>
    </w:lvl>
  </w:abstractNum>
  <w:abstractNum w:abstractNumId="18">
    <w:nsid w:val="56AF3F42"/>
    <w:multiLevelType w:val="hybridMultilevel"/>
    <w:tmpl w:val="C300717C"/>
    <w:lvl w:ilvl="0" w:tplc="EF88BA12">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B4411CB"/>
    <w:multiLevelType w:val="hybridMultilevel"/>
    <w:tmpl w:val="E314381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13A4AF7"/>
    <w:multiLevelType w:val="hybridMultilevel"/>
    <w:tmpl w:val="C344BA7A"/>
    <w:lvl w:ilvl="0" w:tplc="00000008">
      <w:start w:val="1"/>
      <w:numFmt w:val="bullet"/>
      <w:lvlText w:val=""/>
      <w:lvlJc w:val="left"/>
      <w:pPr>
        <w:ind w:left="720" w:hanging="360"/>
      </w:pPr>
      <w:rPr>
        <w:rFonts w:ascii="Symbol" w:hAnsi="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5F11909"/>
    <w:multiLevelType w:val="hybridMultilevel"/>
    <w:tmpl w:val="FEB06360"/>
    <w:lvl w:ilvl="0" w:tplc="00000008">
      <w:start w:val="1"/>
      <w:numFmt w:val="bullet"/>
      <w:lvlText w:val=""/>
      <w:lvlJc w:val="left"/>
      <w:pPr>
        <w:ind w:left="720" w:hanging="360"/>
      </w:pPr>
      <w:rPr>
        <w:rFonts w:ascii="Symbol" w:hAnsi="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CDF0230"/>
    <w:multiLevelType w:val="hybridMultilevel"/>
    <w:tmpl w:val="1076E2A8"/>
    <w:lvl w:ilvl="0" w:tplc="E02EC5E8">
      <w:numFmt w:val="bullet"/>
      <w:lvlText w:val="▪"/>
      <w:lvlJc w:val="left"/>
      <w:pPr>
        <w:ind w:left="111" w:hanging="148"/>
      </w:pPr>
      <w:rPr>
        <w:rFonts w:ascii="Times New Roman" w:eastAsia="Times New Roman" w:hAnsi="Times New Roman" w:cs="Times New Roman" w:hint="default"/>
        <w:w w:val="100"/>
        <w:sz w:val="24"/>
        <w:szCs w:val="24"/>
        <w:lang w:val="it-IT" w:eastAsia="en-US" w:bidi="ar-SA"/>
      </w:rPr>
    </w:lvl>
    <w:lvl w:ilvl="1" w:tplc="ECE23BD2">
      <w:numFmt w:val="bullet"/>
      <w:lvlText w:val="•"/>
      <w:lvlJc w:val="left"/>
      <w:pPr>
        <w:ind w:left="1128" w:hanging="148"/>
      </w:pPr>
      <w:rPr>
        <w:rFonts w:hint="default"/>
        <w:lang w:val="it-IT" w:eastAsia="en-US" w:bidi="ar-SA"/>
      </w:rPr>
    </w:lvl>
    <w:lvl w:ilvl="2" w:tplc="45506AD8">
      <w:numFmt w:val="bullet"/>
      <w:lvlText w:val="•"/>
      <w:lvlJc w:val="left"/>
      <w:pPr>
        <w:ind w:left="2136" w:hanging="148"/>
      </w:pPr>
      <w:rPr>
        <w:rFonts w:hint="default"/>
        <w:lang w:val="it-IT" w:eastAsia="en-US" w:bidi="ar-SA"/>
      </w:rPr>
    </w:lvl>
    <w:lvl w:ilvl="3" w:tplc="827AFE0A">
      <w:numFmt w:val="bullet"/>
      <w:lvlText w:val="•"/>
      <w:lvlJc w:val="left"/>
      <w:pPr>
        <w:ind w:left="3144" w:hanging="148"/>
      </w:pPr>
      <w:rPr>
        <w:rFonts w:hint="default"/>
        <w:lang w:val="it-IT" w:eastAsia="en-US" w:bidi="ar-SA"/>
      </w:rPr>
    </w:lvl>
    <w:lvl w:ilvl="4" w:tplc="899CA4CE">
      <w:numFmt w:val="bullet"/>
      <w:lvlText w:val="•"/>
      <w:lvlJc w:val="left"/>
      <w:pPr>
        <w:ind w:left="4152" w:hanging="148"/>
      </w:pPr>
      <w:rPr>
        <w:rFonts w:hint="default"/>
        <w:lang w:val="it-IT" w:eastAsia="en-US" w:bidi="ar-SA"/>
      </w:rPr>
    </w:lvl>
    <w:lvl w:ilvl="5" w:tplc="ED9E466C">
      <w:numFmt w:val="bullet"/>
      <w:lvlText w:val="•"/>
      <w:lvlJc w:val="left"/>
      <w:pPr>
        <w:ind w:left="5160" w:hanging="148"/>
      </w:pPr>
      <w:rPr>
        <w:rFonts w:hint="default"/>
        <w:lang w:val="it-IT" w:eastAsia="en-US" w:bidi="ar-SA"/>
      </w:rPr>
    </w:lvl>
    <w:lvl w:ilvl="6" w:tplc="148CC3DA">
      <w:numFmt w:val="bullet"/>
      <w:lvlText w:val="•"/>
      <w:lvlJc w:val="left"/>
      <w:pPr>
        <w:ind w:left="6168" w:hanging="148"/>
      </w:pPr>
      <w:rPr>
        <w:rFonts w:hint="default"/>
        <w:lang w:val="it-IT" w:eastAsia="en-US" w:bidi="ar-SA"/>
      </w:rPr>
    </w:lvl>
    <w:lvl w:ilvl="7" w:tplc="3B1C1FBA">
      <w:numFmt w:val="bullet"/>
      <w:lvlText w:val="•"/>
      <w:lvlJc w:val="left"/>
      <w:pPr>
        <w:ind w:left="7176" w:hanging="148"/>
      </w:pPr>
      <w:rPr>
        <w:rFonts w:hint="default"/>
        <w:lang w:val="it-IT" w:eastAsia="en-US" w:bidi="ar-SA"/>
      </w:rPr>
    </w:lvl>
    <w:lvl w:ilvl="8" w:tplc="78B08544">
      <w:numFmt w:val="bullet"/>
      <w:lvlText w:val="•"/>
      <w:lvlJc w:val="left"/>
      <w:pPr>
        <w:ind w:left="8184" w:hanging="148"/>
      </w:pPr>
      <w:rPr>
        <w:rFonts w:hint="default"/>
        <w:lang w:val="it-IT" w:eastAsia="en-US" w:bidi="ar-SA"/>
      </w:rPr>
    </w:lvl>
  </w:abstractNum>
  <w:abstractNum w:abstractNumId="23">
    <w:nsid w:val="6E0F0D6A"/>
    <w:multiLevelType w:val="hybridMultilevel"/>
    <w:tmpl w:val="8F2C1B4E"/>
    <w:lvl w:ilvl="0" w:tplc="FFD2D938">
      <w:numFmt w:val="bullet"/>
      <w:lvlText w:val="▪"/>
      <w:lvlJc w:val="left"/>
      <w:pPr>
        <w:ind w:left="255" w:hanging="144"/>
      </w:pPr>
      <w:rPr>
        <w:rFonts w:ascii="Times New Roman" w:eastAsia="Times New Roman" w:hAnsi="Times New Roman" w:cs="Times New Roman" w:hint="default"/>
        <w:w w:val="100"/>
        <w:sz w:val="24"/>
        <w:szCs w:val="24"/>
        <w:lang w:val="it-IT" w:eastAsia="en-US" w:bidi="ar-SA"/>
      </w:rPr>
    </w:lvl>
    <w:lvl w:ilvl="1" w:tplc="C4487B34">
      <w:numFmt w:val="bullet"/>
      <w:lvlText w:val="•"/>
      <w:lvlJc w:val="left"/>
      <w:pPr>
        <w:ind w:left="1254" w:hanging="144"/>
      </w:pPr>
      <w:rPr>
        <w:rFonts w:hint="default"/>
        <w:lang w:val="it-IT" w:eastAsia="en-US" w:bidi="ar-SA"/>
      </w:rPr>
    </w:lvl>
    <w:lvl w:ilvl="2" w:tplc="F7A4E39E">
      <w:numFmt w:val="bullet"/>
      <w:lvlText w:val="•"/>
      <w:lvlJc w:val="left"/>
      <w:pPr>
        <w:ind w:left="2248" w:hanging="144"/>
      </w:pPr>
      <w:rPr>
        <w:rFonts w:hint="default"/>
        <w:lang w:val="it-IT" w:eastAsia="en-US" w:bidi="ar-SA"/>
      </w:rPr>
    </w:lvl>
    <w:lvl w:ilvl="3" w:tplc="A724AD46">
      <w:numFmt w:val="bullet"/>
      <w:lvlText w:val="•"/>
      <w:lvlJc w:val="left"/>
      <w:pPr>
        <w:ind w:left="3242" w:hanging="144"/>
      </w:pPr>
      <w:rPr>
        <w:rFonts w:hint="default"/>
        <w:lang w:val="it-IT" w:eastAsia="en-US" w:bidi="ar-SA"/>
      </w:rPr>
    </w:lvl>
    <w:lvl w:ilvl="4" w:tplc="01E63020">
      <w:numFmt w:val="bullet"/>
      <w:lvlText w:val="•"/>
      <w:lvlJc w:val="left"/>
      <w:pPr>
        <w:ind w:left="4236" w:hanging="144"/>
      </w:pPr>
      <w:rPr>
        <w:rFonts w:hint="default"/>
        <w:lang w:val="it-IT" w:eastAsia="en-US" w:bidi="ar-SA"/>
      </w:rPr>
    </w:lvl>
    <w:lvl w:ilvl="5" w:tplc="9968C830">
      <w:numFmt w:val="bullet"/>
      <w:lvlText w:val="•"/>
      <w:lvlJc w:val="left"/>
      <w:pPr>
        <w:ind w:left="5230" w:hanging="144"/>
      </w:pPr>
      <w:rPr>
        <w:rFonts w:hint="default"/>
        <w:lang w:val="it-IT" w:eastAsia="en-US" w:bidi="ar-SA"/>
      </w:rPr>
    </w:lvl>
    <w:lvl w:ilvl="6" w:tplc="661E2DC4">
      <w:numFmt w:val="bullet"/>
      <w:lvlText w:val="•"/>
      <w:lvlJc w:val="left"/>
      <w:pPr>
        <w:ind w:left="6224" w:hanging="144"/>
      </w:pPr>
      <w:rPr>
        <w:rFonts w:hint="default"/>
        <w:lang w:val="it-IT" w:eastAsia="en-US" w:bidi="ar-SA"/>
      </w:rPr>
    </w:lvl>
    <w:lvl w:ilvl="7" w:tplc="4326789C">
      <w:numFmt w:val="bullet"/>
      <w:lvlText w:val="•"/>
      <w:lvlJc w:val="left"/>
      <w:pPr>
        <w:ind w:left="7218" w:hanging="144"/>
      </w:pPr>
      <w:rPr>
        <w:rFonts w:hint="default"/>
        <w:lang w:val="it-IT" w:eastAsia="en-US" w:bidi="ar-SA"/>
      </w:rPr>
    </w:lvl>
    <w:lvl w:ilvl="8" w:tplc="858238D2">
      <w:numFmt w:val="bullet"/>
      <w:lvlText w:val="•"/>
      <w:lvlJc w:val="left"/>
      <w:pPr>
        <w:ind w:left="8212" w:hanging="144"/>
      </w:pPr>
      <w:rPr>
        <w:rFonts w:hint="default"/>
        <w:lang w:val="it-IT" w:eastAsia="en-US" w:bidi="ar-SA"/>
      </w:rPr>
    </w:lvl>
  </w:abstractNum>
  <w:abstractNum w:abstractNumId="24">
    <w:nsid w:val="7B653164"/>
    <w:multiLevelType w:val="hybridMultilevel"/>
    <w:tmpl w:val="EDA0ABBE"/>
    <w:lvl w:ilvl="0" w:tplc="64D00756">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7"/>
  </w:num>
  <w:num w:numId="4">
    <w:abstractNumId w:val="22"/>
  </w:num>
  <w:num w:numId="5">
    <w:abstractNumId w:val="12"/>
  </w:num>
  <w:num w:numId="6">
    <w:abstractNumId w:val="16"/>
  </w:num>
  <w:num w:numId="7">
    <w:abstractNumId w:val="3"/>
  </w:num>
  <w:num w:numId="8">
    <w:abstractNumId w:val="2"/>
  </w:num>
  <w:num w:numId="9">
    <w:abstractNumId w:val="18"/>
  </w:num>
  <w:num w:numId="10">
    <w:abstractNumId w:val="15"/>
  </w:num>
  <w:num w:numId="11">
    <w:abstractNumId w:val="5"/>
  </w:num>
  <w:num w:numId="12">
    <w:abstractNumId w:val="7"/>
  </w:num>
  <w:num w:numId="13">
    <w:abstractNumId w:val="24"/>
  </w:num>
  <w:num w:numId="14">
    <w:abstractNumId w:val="11"/>
  </w:num>
  <w:num w:numId="15">
    <w:abstractNumId w:val="10"/>
  </w:num>
  <w:num w:numId="16">
    <w:abstractNumId w:val="14"/>
  </w:num>
  <w:num w:numId="17">
    <w:abstractNumId w:val="0"/>
  </w:num>
  <w:num w:numId="18">
    <w:abstractNumId w:val="4"/>
  </w:num>
  <w:num w:numId="19">
    <w:abstractNumId w:val="6"/>
  </w:num>
  <w:num w:numId="20">
    <w:abstractNumId w:val="20"/>
  </w:num>
  <w:num w:numId="21">
    <w:abstractNumId w:val="21"/>
  </w:num>
  <w:num w:numId="2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47"/>
    <w:rsid w:val="00000122"/>
    <w:rsid w:val="00030A39"/>
    <w:rsid w:val="00074A58"/>
    <w:rsid w:val="00094030"/>
    <w:rsid w:val="00094BB1"/>
    <w:rsid w:val="000D4EC6"/>
    <w:rsid w:val="001029D0"/>
    <w:rsid w:val="00120949"/>
    <w:rsid w:val="001250EA"/>
    <w:rsid w:val="00153A47"/>
    <w:rsid w:val="00172C6F"/>
    <w:rsid w:val="00181930"/>
    <w:rsid w:val="00186A5B"/>
    <w:rsid w:val="00196B93"/>
    <w:rsid w:val="001A4A6E"/>
    <w:rsid w:val="001A537F"/>
    <w:rsid w:val="001D6B75"/>
    <w:rsid w:val="0021417A"/>
    <w:rsid w:val="00222821"/>
    <w:rsid w:val="00222BC8"/>
    <w:rsid w:val="00235F43"/>
    <w:rsid w:val="00243A10"/>
    <w:rsid w:val="00274F5F"/>
    <w:rsid w:val="002A6608"/>
    <w:rsid w:val="002C3737"/>
    <w:rsid w:val="002E7283"/>
    <w:rsid w:val="003726B0"/>
    <w:rsid w:val="0038677A"/>
    <w:rsid w:val="003F6D13"/>
    <w:rsid w:val="003F71BC"/>
    <w:rsid w:val="003F77F4"/>
    <w:rsid w:val="00412527"/>
    <w:rsid w:val="00421E64"/>
    <w:rsid w:val="00485A03"/>
    <w:rsid w:val="0049285A"/>
    <w:rsid w:val="004A6D34"/>
    <w:rsid w:val="004B61E8"/>
    <w:rsid w:val="004C4627"/>
    <w:rsid w:val="004E399A"/>
    <w:rsid w:val="00562B7A"/>
    <w:rsid w:val="00563424"/>
    <w:rsid w:val="005719B0"/>
    <w:rsid w:val="005A30C3"/>
    <w:rsid w:val="005A3436"/>
    <w:rsid w:val="005A7D6D"/>
    <w:rsid w:val="005D336D"/>
    <w:rsid w:val="005D3DF8"/>
    <w:rsid w:val="005D750A"/>
    <w:rsid w:val="005E0044"/>
    <w:rsid w:val="00631FCB"/>
    <w:rsid w:val="006449AB"/>
    <w:rsid w:val="006552D4"/>
    <w:rsid w:val="0068071F"/>
    <w:rsid w:val="00692CED"/>
    <w:rsid w:val="006A0838"/>
    <w:rsid w:val="006B222C"/>
    <w:rsid w:val="006C343D"/>
    <w:rsid w:val="006C3DB5"/>
    <w:rsid w:val="006E266B"/>
    <w:rsid w:val="00733EF9"/>
    <w:rsid w:val="00757D2B"/>
    <w:rsid w:val="0077054D"/>
    <w:rsid w:val="00777817"/>
    <w:rsid w:val="00783259"/>
    <w:rsid w:val="007C1548"/>
    <w:rsid w:val="00801BEE"/>
    <w:rsid w:val="00804F37"/>
    <w:rsid w:val="008363DB"/>
    <w:rsid w:val="00847225"/>
    <w:rsid w:val="00896DF2"/>
    <w:rsid w:val="008A4C0B"/>
    <w:rsid w:val="008B17A1"/>
    <w:rsid w:val="008C503F"/>
    <w:rsid w:val="008D0735"/>
    <w:rsid w:val="008E2462"/>
    <w:rsid w:val="009167CF"/>
    <w:rsid w:val="009757AA"/>
    <w:rsid w:val="00995D94"/>
    <w:rsid w:val="009C62B4"/>
    <w:rsid w:val="00A109A9"/>
    <w:rsid w:val="00A451B1"/>
    <w:rsid w:val="00A47892"/>
    <w:rsid w:val="00A910A4"/>
    <w:rsid w:val="00A924AD"/>
    <w:rsid w:val="00A95B97"/>
    <w:rsid w:val="00AA558C"/>
    <w:rsid w:val="00AD689C"/>
    <w:rsid w:val="00AE3FDD"/>
    <w:rsid w:val="00AF654C"/>
    <w:rsid w:val="00B055FC"/>
    <w:rsid w:val="00B063CE"/>
    <w:rsid w:val="00B0648F"/>
    <w:rsid w:val="00B1148F"/>
    <w:rsid w:val="00B16169"/>
    <w:rsid w:val="00B239F5"/>
    <w:rsid w:val="00B30799"/>
    <w:rsid w:val="00B31477"/>
    <w:rsid w:val="00B40D67"/>
    <w:rsid w:val="00B67110"/>
    <w:rsid w:val="00BD6B4C"/>
    <w:rsid w:val="00BF145A"/>
    <w:rsid w:val="00C25577"/>
    <w:rsid w:val="00C6001A"/>
    <w:rsid w:val="00C66680"/>
    <w:rsid w:val="00C81590"/>
    <w:rsid w:val="00CB0E1F"/>
    <w:rsid w:val="00CC1283"/>
    <w:rsid w:val="00CC67E1"/>
    <w:rsid w:val="00CE4A28"/>
    <w:rsid w:val="00CF32E3"/>
    <w:rsid w:val="00D11337"/>
    <w:rsid w:val="00D2394D"/>
    <w:rsid w:val="00D24A82"/>
    <w:rsid w:val="00D360D2"/>
    <w:rsid w:val="00D42C0E"/>
    <w:rsid w:val="00D75D38"/>
    <w:rsid w:val="00D865F3"/>
    <w:rsid w:val="00DA028D"/>
    <w:rsid w:val="00DA7031"/>
    <w:rsid w:val="00E13FF0"/>
    <w:rsid w:val="00E17F6D"/>
    <w:rsid w:val="00E20194"/>
    <w:rsid w:val="00E60E74"/>
    <w:rsid w:val="00ED0E47"/>
    <w:rsid w:val="00ED2652"/>
    <w:rsid w:val="00EF1E75"/>
    <w:rsid w:val="00F21485"/>
    <w:rsid w:val="00F26695"/>
    <w:rsid w:val="00F42293"/>
    <w:rsid w:val="00F43389"/>
    <w:rsid w:val="00F721A4"/>
    <w:rsid w:val="00F8286C"/>
    <w:rsid w:val="00F865B0"/>
    <w:rsid w:val="00FA3058"/>
    <w:rsid w:val="00FC4B45"/>
    <w:rsid w:val="00FE1356"/>
    <w:rsid w:val="00FF15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84C1"/>
  <w15:docId w15:val="{53F1A5E4-0D01-4CAC-B52F-883D46D1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721A4"/>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rsid w:val="00153A47"/>
    <w:tblPr>
      <w:tblInd w:w="0" w:type="dxa"/>
      <w:tblCellMar>
        <w:top w:w="0" w:type="dxa"/>
        <w:left w:w="0" w:type="dxa"/>
        <w:bottom w:w="0" w:type="dxa"/>
        <w:right w:w="0" w:type="dxa"/>
      </w:tblCellMar>
    </w:tblPr>
  </w:style>
  <w:style w:type="paragraph" w:styleId="Corpotesto">
    <w:name w:val="Body Text"/>
    <w:basedOn w:val="Normale"/>
    <w:uiPriority w:val="1"/>
    <w:qFormat/>
    <w:rsid w:val="00153A47"/>
    <w:rPr>
      <w:sz w:val="24"/>
      <w:szCs w:val="24"/>
    </w:rPr>
  </w:style>
  <w:style w:type="paragraph" w:customStyle="1" w:styleId="Heading11">
    <w:name w:val="Heading 11"/>
    <w:basedOn w:val="Normale"/>
    <w:uiPriority w:val="1"/>
    <w:qFormat/>
    <w:rsid w:val="00153A47"/>
    <w:pPr>
      <w:spacing w:before="1"/>
      <w:ind w:left="411"/>
      <w:jc w:val="center"/>
      <w:outlineLvl w:val="1"/>
    </w:pPr>
    <w:rPr>
      <w:rFonts w:ascii="Arial" w:eastAsia="Arial" w:hAnsi="Arial" w:cs="Arial"/>
      <w:sz w:val="56"/>
      <w:szCs w:val="56"/>
    </w:rPr>
  </w:style>
  <w:style w:type="paragraph" w:customStyle="1" w:styleId="Heading21">
    <w:name w:val="Heading 21"/>
    <w:basedOn w:val="Normale"/>
    <w:uiPriority w:val="1"/>
    <w:qFormat/>
    <w:rsid w:val="00153A47"/>
    <w:pPr>
      <w:ind w:left="252"/>
      <w:outlineLvl w:val="2"/>
    </w:pPr>
    <w:rPr>
      <w:b/>
      <w:bCs/>
      <w:i/>
      <w:sz w:val="28"/>
      <w:szCs w:val="28"/>
    </w:rPr>
  </w:style>
  <w:style w:type="paragraph" w:customStyle="1" w:styleId="Heading31">
    <w:name w:val="Heading 31"/>
    <w:basedOn w:val="Normale"/>
    <w:uiPriority w:val="1"/>
    <w:qFormat/>
    <w:rsid w:val="00153A47"/>
    <w:pPr>
      <w:ind w:left="108" w:right="112"/>
      <w:outlineLvl w:val="3"/>
    </w:pPr>
    <w:rPr>
      <w:b/>
      <w:bCs/>
      <w:sz w:val="24"/>
      <w:szCs w:val="24"/>
    </w:rPr>
  </w:style>
  <w:style w:type="paragraph" w:customStyle="1" w:styleId="Heading41">
    <w:name w:val="Heading 41"/>
    <w:basedOn w:val="Normale"/>
    <w:uiPriority w:val="1"/>
    <w:qFormat/>
    <w:rsid w:val="00153A47"/>
    <w:pPr>
      <w:spacing w:before="90"/>
      <w:ind w:left="252"/>
      <w:outlineLvl w:val="4"/>
    </w:pPr>
    <w:rPr>
      <w:b/>
      <w:bCs/>
      <w:i/>
      <w:sz w:val="24"/>
      <w:szCs w:val="24"/>
    </w:rPr>
  </w:style>
  <w:style w:type="paragraph" w:styleId="Paragrafoelenco">
    <w:name w:val="List Paragraph"/>
    <w:basedOn w:val="Normale"/>
    <w:uiPriority w:val="34"/>
    <w:qFormat/>
    <w:rsid w:val="00153A47"/>
  </w:style>
  <w:style w:type="paragraph" w:customStyle="1" w:styleId="TableParagraph">
    <w:name w:val="Table Paragraph"/>
    <w:basedOn w:val="Normale"/>
    <w:uiPriority w:val="1"/>
    <w:qFormat/>
    <w:rsid w:val="00153A47"/>
  </w:style>
  <w:style w:type="paragraph" w:styleId="Testonotaapidipagina">
    <w:name w:val="footnote text"/>
    <w:basedOn w:val="Normale"/>
    <w:link w:val="TestonotaapidipaginaCarattere"/>
    <w:uiPriority w:val="99"/>
    <w:semiHidden/>
    <w:unhideWhenUsed/>
    <w:rsid w:val="001029D0"/>
    <w:rPr>
      <w:sz w:val="20"/>
      <w:szCs w:val="20"/>
    </w:rPr>
  </w:style>
  <w:style w:type="character" w:customStyle="1" w:styleId="TestonotaapidipaginaCarattere">
    <w:name w:val="Testo nota a piè di pagina Carattere"/>
    <w:basedOn w:val="Carpredefinitoparagrafo"/>
    <w:link w:val="Testonotaapidipagina"/>
    <w:uiPriority w:val="99"/>
    <w:semiHidden/>
    <w:rsid w:val="001029D0"/>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1029D0"/>
    <w:rPr>
      <w:vertAlign w:val="superscript"/>
    </w:rPr>
  </w:style>
  <w:style w:type="paragraph" w:customStyle="1" w:styleId="Normal1">
    <w:name w:val="Normal1"/>
    <w:rsid w:val="00B063CE"/>
    <w:pPr>
      <w:widowControl/>
      <w:autoSpaceDE/>
      <w:autoSpaceDN/>
      <w:spacing w:line="276" w:lineRule="auto"/>
    </w:pPr>
    <w:rPr>
      <w:rFonts w:ascii="Arial" w:eastAsia="Arial" w:hAnsi="Arial" w:cs="Arial"/>
      <w:lang w:val="it-IT" w:eastAsia="it-IT"/>
    </w:rPr>
  </w:style>
  <w:style w:type="paragraph" w:customStyle="1" w:styleId="Standard">
    <w:name w:val="Standard"/>
    <w:rsid w:val="00562B7A"/>
    <w:pPr>
      <w:widowControl/>
      <w:suppressAutoHyphens/>
      <w:autoSpaceDE/>
      <w:autoSpaceDN/>
      <w:textAlignment w:val="baseline"/>
    </w:pPr>
    <w:rPr>
      <w:rFonts w:ascii="Times" w:eastAsia="Times" w:hAnsi="Times" w:cs="Times New Roman"/>
      <w:kern w:val="1"/>
      <w:sz w:val="24"/>
      <w:szCs w:val="20"/>
      <w:lang w:val="it-IT" w:eastAsia="zh-CN"/>
    </w:rPr>
  </w:style>
  <w:style w:type="paragraph" w:customStyle="1" w:styleId="Intestazione22">
    <w:name w:val="Intestazione #2 (2)"/>
    <w:basedOn w:val="Standard"/>
    <w:rsid w:val="00562B7A"/>
    <w:pPr>
      <w:shd w:val="clear" w:color="auto" w:fill="FFFFFF"/>
      <w:spacing w:line="475" w:lineRule="exact"/>
    </w:pPr>
    <w:rPr>
      <w:rFonts w:ascii="Arial" w:eastAsia="Arial" w:hAnsi="Arial" w:cs="Arial"/>
      <w:sz w:val="22"/>
      <w:szCs w:val="22"/>
    </w:rPr>
  </w:style>
  <w:style w:type="table" w:styleId="Grigliatabella">
    <w:name w:val="Table Grid"/>
    <w:basedOn w:val="Tabellanormale"/>
    <w:uiPriority w:val="39"/>
    <w:rsid w:val="00836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F42293"/>
    <w:pPr>
      <w:tabs>
        <w:tab w:val="center" w:pos="4513"/>
        <w:tab w:val="right" w:pos="9026"/>
      </w:tabs>
    </w:pPr>
  </w:style>
  <w:style w:type="character" w:customStyle="1" w:styleId="IntestazioneCarattere">
    <w:name w:val="Intestazione Carattere"/>
    <w:basedOn w:val="Carpredefinitoparagrafo"/>
    <w:link w:val="Intestazione"/>
    <w:uiPriority w:val="99"/>
    <w:rsid w:val="00F4229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F42293"/>
    <w:pPr>
      <w:tabs>
        <w:tab w:val="center" w:pos="4513"/>
        <w:tab w:val="right" w:pos="9026"/>
      </w:tabs>
    </w:pPr>
  </w:style>
  <w:style w:type="character" w:customStyle="1" w:styleId="PidipaginaCarattere">
    <w:name w:val="Piè di pagina Carattere"/>
    <w:basedOn w:val="Carpredefinitoparagrafo"/>
    <w:link w:val="Pidipagina"/>
    <w:uiPriority w:val="99"/>
    <w:rsid w:val="00F42293"/>
    <w:rPr>
      <w:rFonts w:ascii="Times New Roman" w:eastAsia="Times New Roman" w:hAnsi="Times New Roman" w:cs="Times New Roman"/>
      <w:lang w:val="it-IT"/>
    </w:rPr>
  </w:style>
  <w:style w:type="paragraph" w:styleId="Nessunaspaziatura">
    <w:name w:val="No Spacing"/>
    <w:uiPriority w:val="1"/>
    <w:qFormat/>
    <w:rsid w:val="003F6D13"/>
    <w:rPr>
      <w:rFonts w:ascii="Times New Roman" w:eastAsia="Times New Roman" w:hAnsi="Times New Roman" w:cs="Times New Roman"/>
      <w:lang w:val="it-IT"/>
    </w:rPr>
  </w:style>
  <w:style w:type="paragraph" w:customStyle="1" w:styleId="TableContents">
    <w:name w:val="Table Contents"/>
    <w:basedOn w:val="Standard"/>
    <w:rsid w:val="00412527"/>
    <w:pPr>
      <w:suppressLineNumbers/>
    </w:pPr>
  </w:style>
  <w:style w:type="paragraph" w:customStyle="1" w:styleId="Corpodeltesto5">
    <w:name w:val="Corpo del testo5"/>
    <w:basedOn w:val="Standard"/>
    <w:rsid w:val="003F71BC"/>
    <w:pPr>
      <w:shd w:val="clear" w:color="auto" w:fill="FFFFFF"/>
      <w:spacing w:line="206" w:lineRule="exact"/>
      <w:ind w:hanging="840"/>
    </w:pPr>
    <w:rPr>
      <w:rFonts w:ascii="Arial" w:eastAsia="Arial" w:hAnsi="Arial" w:cs="Arial"/>
      <w:sz w:val="15"/>
      <w:szCs w:val="15"/>
    </w:rPr>
  </w:style>
  <w:style w:type="paragraph" w:customStyle="1" w:styleId="Header1">
    <w:name w:val="Header1"/>
    <w:basedOn w:val="Standard"/>
    <w:rsid w:val="003F71BC"/>
    <w:pPr>
      <w:suppressLineNumbers/>
    </w:pPr>
  </w:style>
  <w:style w:type="character" w:customStyle="1" w:styleId="fontstyle01">
    <w:name w:val="fontstyle01"/>
    <w:basedOn w:val="Carpredefinitoparagrafo"/>
    <w:rsid w:val="003F71BC"/>
    <w:rPr>
      <w:rFonts w:ascii="TimesNewRomanPSMT" w:hAnsi="TimesNewRomanPSMT" w:hint="default"/>
      <w:b w:val="0"/>
      <w:bCs w:val="0"/>
      <w:i w:val="0"/>
      <w:iCs w:val="0"/>
      <w:color w:val="000000"/>
      <w:sz w:val="24"/>
      <w:szCs w:val="24"/>
    </w:rPr>
  </w:style>
  <w:style w:type="character" w:customStyle="1" w:styleId="WW8Num4z1">
    <w:name w:val="WW8Num4z1"/>
    <w:rsid w:val="00AE3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89563">
      <w:bodyDiv w:val="1"/>
      <w:marLeft w:val="0"/>
      <w:marRight w:val="0"/>
      <w:marTop w:val="0"/>
      <w:marBottom w:val="0"/>
      <w:divBdr>
        <w:top w:val="none" w:sz="0" w:space="0" w:color="auto"/>
        <w:left w:val="none" w:sz="0" w:space="0" w:color="auto"/>
        <w:bottom w:val="none" w:sz="0" w:space="0" w:color="auto"/>
        <w:right w:val="none" w:sz="0" w:space="0" w:color="auto"/>
      </w:divBdr>
    </w:div>
    <w:div w:id="516622083">
      <w:bodyDiv w:val="1"/>
      <w:marLeft w:val="0"/>
      <w:marRight w:val="0"/>
      <w:marTop w:val="0"/>
      <w:marBottom w:val="0"/>
      <w:divBdr>
        <w:top w:val="none" w:sz="0" w:space="0" w:color="auto"/>
        <w:left w:val="none" w:sz="0" w:space="0" w:color="auto"/>
        <w:bottom w:val="none" w:sz="0" w:space="0" w:color="auto"/>
        <w:right w:val="none" w:sz="0" w:space="0" w:color="auto"/>
      </w:divBdr>
    </w:div>
    <w:div w:id="937642605">
      <w:bodyDiv w:val="1"/>
      <w:marLeft w:val="0"/>
      <w:marRight w:val="0"/>
      <w:marTop w:val="0"/>
      <w:marBottom w:val="0"/>
      <w:divBdr>
        <w:top w:val="none" w:sz="0" w:space="0" w:color="auto"/>
        <w:left w:val="none" w:sz="0" w:space="0" w:color="auto"/>
        <w:bottom w:val="none" w:sz="0" w:space="0" w:color="auto"/>
        <w:right w:val="none" w:sz="0" w:space="0" w:color="auto"/>
      </w:divBdr>
    </w:div>
    <w:div w:id="942372822">
      <w:bodyDiv w:val="1"/>
      <w:marLeft w:val="0"/>
      <w:marRight w:val="0"/>
      <w:marTop w:val="0"/>
      <w:marBottom w:val="0"/>
      <w:divBdr>
        <w:top w:val="none" w:sz="0" w:space="0" w:color="auto"/>
        <w:left w:val="none" w:sz="0" w:space="0" w:color="auto"/>
        <w:bottom w:val="none" w:sz="0" w:space="0" w:color="auto"/>
        <w:right w:val="none" w:sz="0" w:space="0" w:color="auto"/>
      </w:divBdr>
    </w:div>
    <w:div w:id="976573040">
      <w:bodyDiv w:val="1"/>
      <w:marLeft w:val="0"/>
      <w:marRight w:val="0"/>
      <w:marTop w:val="0"/>
      <w:marBottom w:val="0"/>
      <w:divBdr>
        <w:top w:val="none" w:sz="0" w:space="0" w:color="auto"/>
        <w:left w:val="none" w:sz="0" w:space="0" w:color="auto"/>
        <w:bottom w:val="none" w:sz="0" w:space="0" w:color="auto"/>
        <w:right w:val="none" w:sz="0" w:space="0" w:color="auto"/>
      </w:divBdr>
    </w:div>
    <w:div w:id="1085881301">
      <w:bodyDiv w:val="1"/>
      <w:marLeft w:val="0"/>
      <w:marRight w:val="0"/>
      <w:marTop w:val="0"/>
      <w:marBottom w:val="0"/>
      <w:divBdr>
        <w:top w:val="none" w:sz="0" w:space="0" w:color="auto"/>
        <w:left w:val="none" w:sz="0" w:space="0" w:color="auto"/>
        <w:bottom w:val="none" w:sz="0" w:space="0" w:color="auto"/>
        <w:right w:val="none" w:sz="0" w:space="0" w:color="auto"/>
      </w:divBdr>
    </w:div>
    <w:div w:id="1107387043">
      <w:bodyDiv w:val="1"/>
      <w:marLeft w:val="0"/>
      <w:marRight w:val="0"/>
      <w:marTop w:val="0"/>
      <w:marBottom w:val="0"/>
      <w:divBdr>
        <w:top w:val="none" w:sz="0" w:space="0" w:color="auto"/>
        <w:left w:val="none" w:sz="0" w:space="0" w:color="auto"/>
        <w:bottom w:val="none" w:sz="0" w:space="0" w:color="auto"/>
        <w:right w:val="none" w:sz="0" w:space="0" w:color="auto"/>
      </w:divBdr>
    </w:div>
    <w:div w:id="1170439163">
      <w:bodyDiv w:val="1"/>
      <w:marLeft w:val="0"/>
      <w:marRight w:val="0"/>
      <w:marTop w:val="0"/>
      <w:marBottom w:val="0"/>
      <w:divBdr>
        <w:top w:val="none" w:sz="0" w:space="0" w:color="auto"/>
        <w:left w:val="none" w:sz="0" w:space="0" w:color="auto"/>
        <w:bottom w:val="none" w:sz="0" w:space="0" w:color="auto"/>
        <w:right w:val="none" w:sz="0" w:space="0" w:color="auto"/>
      </w:divBdr>
    </w:div>
    <w:div w:id="1261065168">
      <w:bodyDiv w:val="1"/>
      <w:marLeft w:val="0"/>
      <w:marRight w:val="0"/>
      <w:marTop w:val="0"/>
      <w:marBottom w:val="0"/>
      <w:divBdr>
        <w:top w:val="none" w:sz="0" w:space="0" w:color="auto"/>
        <w:left w:val="none" w:sz="0" w:space="0" w:color="auto"/>
        <w:bottom w:val="none" w:sz="0" w:space="0" w:color="auto"/>
        <w:right w:val="none" w:sz="0" w:space="0" w:color="auto"/>
      </w:divBdr>
    </w:div>
    <w:div w:id="1360009874">
      <w:bodyDiv w:val="1"/>
      <w:marLeft w:val="0"/>
      <w:marRight w:val="0"/>
      <w:marTop w:val="0"/>
      <w:marBottom w:val="0"/>
      <w:divBdr>
        <w:top w:val="none" w:sz="0" w:space="0" w:color="auto"/>
        <w:left w:val="none" w:sz="0" w:space="0" w:color="auto"/>
        <w:bottom w:val="none" w:sz="0" w:space="0" w:color="auto"/>
        <w:right w:val="none" w:sz="0" w:space="0" w:color="auto"/>
      </w:divBdr>
    </w:div>
    <w:div w:id="1449665393">
      <w:bodyDiv w:val="1"/>
      <w:marLeft w:val="0"/>
      <w:marRight w:val="0"/>
      <w:marTop w:val="0"/>
      <w:marBottom w:val="0"/>
      <w:divBdr>
        <w:top w:val="none" w:sz="0" w:space="0" w:color="auto"/>
        <w:left w:val="none" w:sz="0" w:space="0" w:color="auto"/>
        <w:bottom w:val="none" w:sz="0" w:space="0" w:color="auto"/>
        <w:right w:val="none" w:sz="0" w:space="0" w:color="auto"/>
      </w:divBdr>
    </w:div>
    <w:div w:id="1460490631">
      <w:bodyDiv w:val="1"/>
      <w:marLeft w:val="0"/>
      <w:marRight w:val="0"/>
      <w:marTop w:val="0"/>
      <w:marBottom w:val="0"/>
      <w:divBdr>
        <w:top w:val="none" w:sz="0" w:space="0" w:color="auto"/>
        <w:left w:val="none" w:sz="0" w:space="0" w:color="auto"/>
        <w:bottom w:val="none" w:sz="0" w:space="0" w:color="auto"/>
        <w:right w:val="none" w:sz="0" w:space="0" w:color="auto"/>
      </w:divBdr>
    </w:div>
    <w:div w:id="1508593618">
      <w:bodyDiv w:val="1"/>
      <w:marLeft w:val="0"/>
      <w:marRight w:val="0"/>
      <w:marTop w:val="0"/>
      <w:marBottom w:val="0"/>
      <w:divBdr>
        <w:top w:val="none" w:sz="0" w:space="0" w:color="auto"/>
        <w:left w:val="none" w:sz="0" w:space="0" w:color="auto"/>
        <w:bottom w:val="none" w:sz="0" w:space="0" w:color="auto"/>
        <w:right w:val="none" w:sz="0" w:space="0" w:color="auto"/>
      </w:divBdr>
    </w:div>
    <w:div w:id="1719621979">
      <w:bodyDiv w:val="1"/>
      <w:marLeft w:val="0"/>
      <w:marRight w:val="0"/>
      <w:marTop w:val="0"/>
      <w:marBottom w:val="0"/>
      <w:divBdr>
        <w:top w:val="none" w:sz="0" w:space="0" w:color="auto"/>
        <w:left w:val="none" w:sz="0" w:space="0" w:color="auto"/>
        <w:bottom w:val="none" w:sz="0" w:space="0" w:color="auto"/>
        <w:right w:val="none" w:sz="0" w:space="0" w:color="auto"/>
      </w:divBdr>
    </w:div>
    <w:div w:id="1777358630">
      <w:bodyDiv w:val="1"/>
      <w:marLeft w:val="0"/>
      <w:marRight w:val="0"/>
      <w:marTop w:val="0"/>
      <w:marBottom w:val="0"/>
      <w:divBdr>
        <w:top w:val="none" w:sz="0" w:space="0" w:color="auto"/>
        <w:left w:val="none" w:sz="0" w:space="0" w:color="auto"/>
        <w:bottom w:val="none" w:sz="0" w:space="0" w:color="auto"/>
        <w:right w:val="none" w:sz="0" w:space="0" w:color="auto"/>
      </w:divBdr>
    </w:div>
    <w:div w:id="2113821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FC3AE3D2-9546-4831-9DB6-D793089A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9096</Words>
  <Characters>51849</Characters>
  <Application>Microsoft Office Word</Application>
  <DocSecurity>0</DocSecurity>
  <Lines>432</Lines>
  <Paragraphs>121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masca</dc:creator>
  <cp:lastModifiedBy>Carolina</cp:lastModifiedBy>
  <cp:revision>4</cp:revision>
  <dcterms:created xsi:type="dcterms:W3CDTF">2021-11-06T21:17:00Z</dcterms:created>
  <dcterms:modified xsi:type="dcterms:W3CDTF">2021-11-08T21:16:00Z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 Word 2016</vt:lpwstr>
  </property>
  <property fmtid="{D5CDD505-2E9C-101B-9397-08002B2CF9AE}" pid="4" name="LastSaved">
    <vt:filetime>2020-10-11T00:00:00Z</vt:filetime>
  </property>
</Properties>
</file>