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1B83" w:rsidRDefault="00D11B83" w:rsidP="00D11B83">
      <w:pPr>
        <w:spacing w:after="0"/>
        <w:jc w:val="center"/>
        <w:rPr>
          <w:rFonts w:ascii="Tempus Sans ITC" w:eastAsia="Tempus Sans ITC" w:hAnsi="Tempus Sans ITC"/>
          <w:b/>
          <w:bCs/>
          <w:color w:val="323E1A"/>
          <w:sz w:val="40"/>
        </w:rPr>
      </w:pPr>
    </w:p>
    <w:p w:rsidR="00965ABB" w:rsidRDefault="00402B0E" w:rsidP="00D11B83">
      <w:pPr>
        <w:spacing w:after="0"/>
        <w:jc w:val="center"/>
        <w:rPr>
          <w:rFonts w:ascii="Tempus Sans ITC" w:eastAsia="Tempus Sans ITC" w:hAnsi="Tempus Sans ITC"/>
          <w:b/>
          <w:bCs/>
          <w:color w:val="678034"/>
        </w:rPr>
      </w:pPr>
      <w:r>
        <w:rPr>
          <w:noProof/>
          <w:lang w:eastAsia="it-IT" w:bidi="ar-SA"/>
        </w:rPr>
        <w:drawing>
          <wp:anchor distT="0" distB="0" distL="0" distR="0" simplePos="0" relativeHeight="251657728" behindDoc="0" locked="0" layoutInCell="1" allowOverlap="1">
            <wp:simplePos x="0" y="0"/>
            <wp:positionH relativeFrom="column">
              <wp:posOffset>2820670</wp:posOffset>
            </wp:positionH>
            <wp:positionV relativeFrom="paragraph">
              <wp:posOffset>-686435</wp:posOffset>
            </wp:positionV>
            <wp:extent cx="572770" cy="572770"/>
            <wp:effectExtent l="0" t="0" r="0" b="0"/>
            <wp:wrapSquare wrapText="bothSides"/>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 cy="572770"/>
                    </a:xfrm>
                    <a:prstGeom prst="rect">
                      <a:avLst/>
                    </a:prstGeom>
                    <a:solidFill>
                      <a:srgbClr val="FFFFFF"/>
                    </a:solidFill>
                    <a:ln>
                      <a:noFill/>
                    </a:ln>
                  </pic:spPr>
                </pic:pic>
              </a:graphicData>
            </a:graphic>
          </wp:anchor>
        </w:drawing>
      </w:r>
      <w:r w:rsidR="00D11B83">
        <w:rPr>
          <w:rFonts w:ascii="Tempus Sans ITC" w:eastAsia="Tempus Sans ITC" w:hAnsi="Tempus Sans ITC"/>
          <w:b/>
          <w:bCs/>
          <w:color w:val="323E1A"/>
          <w:sz w:val="40"/>
        </w:rPr>
        <w:t>L</w:t>
      </w:r>
      <w:r w:rsidR="00965ABB">
        <w:rPr>
          <w:rFonts w:ascii="Tempus Sans ITC" w:eastAsia="Tempus Sans ITC" w:hAnsi="Tempus Sans ITC"/>
          <w:b/>
          <w:bCs/>
          <w:color w:val="323E1A"/>
          <w:sz w:val="40"/>
        </w:rPr>
        <w:t>iceo Scientifico Statale</w:t>
      </w:r>
    </w:p>
    <w:p w:rsidR="00965ABB" w:rsidRDefault="00D11B83" w:rsidP="00D11B83">
      <w:pPr>
        <w:spacing w:after="0"/>
        <w:jc w:val="center"/>
        <w:rPr>
          <w:rFonts w:ascii="Arial" w:eastAsia="Arial" w:hAnsi="Arial"/>
          <w:sz w:val="18"/>
        </w:rPr>
      </w:pPr>
      <w:r>
        <w:rPr>
          <w:rFonts w:ascii="Tempus Sans ITC" w:eastAsia="Tempus Sans ITC" w:hAnsi="Tempus Sans ITC"/>
          <w:b/>
          <w:bCs/>
          <w:color w:val="678034"/>
          <w:sz w:val="40"/>
        </w:rPr>
        <w:t>”C</w:t>
      </w:r>
      <w:r w:rsidR="00965ABB">
        <w:rPr>
          <w:rFonts w:ascii="Tempus Sans ITC" w:eastAsia="Tempus Sans ITC" w:hAnsi="Tempus Sans ITC"/>
          <w:b/>
          <w:bCs/>
          <w:color w:val="678034"/>
          <w:sz w:val="40"/>
        </w:rPr>
        <w:t>arlo Miranda”</w:t>
      </w:r>
    </w:p>
    <w:p w:rsidR="00965ABB" w:rsidRDefault="00965ABB" w:rsidP="00D11B83">
      <w:pPr>
        <w:spacing w:after="0"/>
        <w:jc w:val="center"/>
        <w:rPr>
          <w:rStyle w:val="Enfasigrassetto"/>
          <w:rFonts w:ascii="Arial" w:eastAsia="Arial" w:hAnsi="Arial"/>
          <w:sz w:val="18"/>
          <w:lang w:val="en-US"/>
        </w:rPr>
      </w:pPr>
      <w:r>
        <w:rPr>
          <w:rFonts w:ascii="Arial" w:eastAsia="Arial" w:hAnsi="Arial"/>
          <w:sz w:val="18"/>
        </w:rPr>
        <w:t>Via F.A. Giordano, 91 – 80027 Frattamaggiore(NA)</w:t>
      </w:r>
    </w:p>
    <w:p w:rsidR="00965ABB" w:rsidRDefault="00965ABB" w:rsidP="00D11B83">
      <w:pPr>
        <w:spacing w:after="0"/>
        <w:jc w:val="center"/>
        <w:rPr>
          <w:rStyle w:val="Enfasigrassetto"/>
          <w:rFonts w:ascii="Arial" w:eastAsia="Arial" w:hAnsi="Arial"/>
          <w:sz w:val="18"/>
          <w:lang w:val="en-US"/>
        </w:rPr>
      </w:pPr>
      <w:r>
        <w:rPr>
          <w:rStyle w:val="Enfasigrassetto"/>
          <w:rFonts w:ascii="Arial" w:eastAsia="Arial" w:hAnsi="Arial"/>
          <w:sz w:val="18"/>
          <w:lang w:val="en-US"/>
        </w:rPr>
        <w:t>Tel:</w:t>
      </w:r>
      <w:r>
        <w:rPr>
          <w:rFonts w:ascii="Arial" w:eastAsia="Arial" w:hAnsi="Arial" w:cs="Arial"/>
          <w:sz w:val="18"/>
          <w:lang w:val="en-US"/>
        </w:rPr>
        <w:t xml:space="preserve">  </w:t>
      </w:r>
      <w:r>
        <w:rPr>
          <w:rFonts w:ascii="Arial" w:eastAsia="Arial" w:hAnsi="Arial"/>
          <w:sz w:val="18"/>
          <w:lang w:val="en-US"/>
        </w:rPr>
        <w:t>+39 081 8801909</w:t>
      </w:r>
      <w:r>
        <w:rPr>
          <w:rStyle w:val="Enfasigrassetto"/>
          <w:rFonts w:ascii="Arial" w:eastAsia="Arial" w:hAnsi="Arial"/>
          <w:sz w:val="18"/>
          <w:lang w:val="en-US"/>
        </w:rPr>
        <w:t>Fax:</w:t>
      </w:r>
      <w:r>
        <w:rPr>
          <w:rStyle w:val="apple-converted-space"/>
          <w:rFonts w:ascii="Arial" w:eastAsia="Arial" w:hAnsi="Arial" w:cs="Arial"/>
          <w:sz w:val="18"/>
          <w:lang w:val="en-US"/>
        </w:rPr>
        <w:t xml:space="preserve">  </w:t>
      </w:r>
      <w:r>
        <w:rPr>
          <w:rFonts w:ascii="Arial" w:eastAsia="Arial" w:hAnsi="Arial"/>
          <w:sz w:val="18"/>
          <w:lang w:val="en-US"/>
        </w:rPr>
        <w:t>+39 081 8368185</w:t>
      </w:r>
    </w:p>
    <w:p w:rsidR="00965ABB" w:rsidRDefault="00965ABB" w:rsidP="00D11B83">
      <w:pPr>
        <w:spacing w:after="0"/>
        <w:jc w:val="center"/>
      </w:pPr>
      <w:r>
        <w:rPr>
          <w:rStyle w:val="Enfasigrassetto"/>
          <w:rFonts w:ascii="Arial" w:eastAsia="Arial" w:hAnsi="Arial"/>
          <w:sz w:val="18"/>
          <w:lang w:val="en-US"/>
        </w:rPr>
        <w:t>Email:</w:t>
      </w:r>
      <w:r>
        <w:rPr>
          <w:rFonts w:ascii="Arial" w:eastAsia="Arial" w:hAnsi="Arial" w:cs="Arial"/>
          <w:sz w:val="18"/>
          <w:lang w:val="en-US"/>
        </w:rPr>
        <w:t xml:space="preserve">  </w:t>
      </w:r>
      <w:hyperlink r:id="rId8" w:history="1">
        <w:r>
          <w:rPr>
            <w:rStyle w:val="Collegamentoipertestuale"/>
            <w:rFonts w:ascii="Arial" w:eastAsia="Arial" w:hAnsi="Arial"/>
            <w:sz w:val="18"/>
            <w:lang w:val="en-US"/>
          </w:rPr>
          <w:t>NAPS27000E@istruzione.it</w:t>
        </w:r>
      </w:hyperlink>
      <w:r>
        <w:rPr>
          <w:rStyle w:val="Enfasigrassetto"/>
          <w:rFonts w:ascii="Arial" w:eastAsia="Arial" w:hAnsi="Arial"/>
          <w:sz w:val="18"/>
          <w:lang w:val="en-US"/>
        </w:rPr>
        <w:t>PEC:</w:t>
      </w:r>
      <w:r>
        <w:rPr>
          <w:rFonts w:ascii="Arial" w:eastAsia="Arial" w:hAnsi="Arial" w:cs="Arial"/>
          <w:sz w:val="18"/>
          <w:lang w:val="en-US"/>
        </w:rPr>
        <w:t xml:space="preserve">  </w:t>
      </w:r>
      <w:hyperlink r:id="rId9" w:history="1">
        <w:r>
          <w:rPr>
            <w:rStyle w:val="Collegamentoipertestuale"/>
            <w:rFonts w:ascii="Arial" w:eastAsia="Arial" w:hAnsi="Arial"/>
            <w:sz w:val="18"/>
            <w:lang w:val="en-US"/>
          </w:rPr>
          <w:t>NAPS27000E@pec.istruzi</w:t>
        </w:r>
      </w:hyperlink>
    </w:p>
    <w:p w:rsidR="00965ABB" w:rsidRDefault="00965ABB" w:rsidP="00D11B83">
      <w:pPr>
        <w:spacing w:after="0" w:line="200" w:lineRule="atLeast"/>
        <w:jc w:val="center"/>
        <w:textAlignment w:val="baseline"/>
      </w:pPr>
    </w:p>
    <w:p w:rsidR="00965ABB" w:rsidRDefault="00965ABB">
      <w:pPr>
        <w:spacing w:after="0" w:line="200" w:lineRule="atLeast"/>
        <w:jc w:val="center"/>
        <w:textAlignment w:val="baseline"/>
      </w:pPr>
    </w:p>
    <w:p w:rsidR="00965ABB" w:rsidRPr="00297C4A" w:rsidRDefault="00965ABB">
      <w:pPr>
        <w:spacing w:after="0" w:line="200" w:lineRule="atLeast"/>
        <w:jc w:val="center"/>
        <w:textAlignment w:val="baseline"/>
        <w:rPr>
          <w:color w:val="4F6228"/>
          <w:sz w:val="36"/>
          <w:szCs w:val="36"/>
        </w:rPr>
      </w:pPr>
      <w:r w:rsidRPr="00297C4A">
        <w:rPr>
          <w:rFonts w:ascii="Times New Roman" w:eastAsia="Times New Roman" w:hAnsi="Times New Roman"/>
          <w:b/>
          <w:bCs/>
          <w:color w:val="4F6228"/>
          <w:sz w:val="36"/>
          <w:szCs w:val="36"/>
        </w:rPr>
        <w:t>PATTO EDUCATIVO DI CORRESPONSABILITA’</w:t>
      </w:r>
    </w:p>
    <w:p w:rsidR="00965ABB" w:rsidRPr="00297C4A" w:rsidRDefault="00965ABB">
      <w:pPr>
        <w:spacing w:after="0" w:line="200" w:lineRule="atLeast"/>
        <w:jc w:val="center"/>
        <w:textAlignment w:val="baseline"/>
        <w:rPr>
          <w:color w:val="4F6228"/>
          <w:sz w:val="36"/>
          <w:szCs w:val="36"/>
        </w:rPr>
      </w:pPr>
    </w:p>
    <w:p w:rsidR="00965ABB" w:rsidRPr="00297C4A" w:rsidRDefault="00965ABB">
      <w:pPr>
        <w:spacing w:after="0" w:line="200" w:lineRule="atLeast"/>
        <w:jc w:val="center"/>
        <w:textAlignment w:val="baseline"/>
        <w:rPr>
          <w:sz w:val="36"/>
          <w:szCs w:val="36"/>
        </w:rPr>
      </w:pPr>
    </w:p>
    <w:p w:rsidR="00965ABB" w:rsidRDefault="00965ABB">
      <w:pPr>
        <w:spacing w:after="0" w:line="200" w:lineRule="atLeast"/>
        <w:jc w:val="center"/>
        <w:textAlignment w:val="baseline"/>
      </w:pPr>
    </w:p>
    <w:p w:rsidR="00965ABB" w:rsidRDefault="00965ABB">
      <w:pPr>
        <w:spacing w:after="0" w:line="200" w:lineRule="atLeast"/>
        <w:jc w:val="center"/>
        <w:textAlignment w:val="baseline"/>
      </w:pPr>
      <w:r>
        <w:rPr>
          <w:rFonts w:ascii="Times New Roman" w:eastAsia="Times New Roman" w:hAnsi="Times New Roman"/>
          <w:sz w:val="26"/>
        </w:rPr>
        <w:t>PREMESSO CHE</w:t>
      </w:r>
    </w:p>
    <w:p w:rsidR="00965ABB" w:rsidRDefault="00965ABB">
      <w:pPr>
        <w:spacing w:after="0"/>
        <w:jc w:val="both"/>
      </w:pPr>
    </w:p>
    <w:p w:rsidR="00965ABB" w:rsidRPr="00D11B83" w:rsidRDefault="00965ABB" w:rsidP="00D11B83">
      <w:pPr>
        <w:spacing w:after="0" w:line="200" w:lineRule="atLeast"/>
        <w:ind w:firstLine="720"/>
        <w:jc w:val="both"/>
        <w:textAlignment w:val="baseline"/>
        <w:rPr>
          <w:rFonts w:cs="Calibri"/>
          <w:sz w:val="24"/>
        </w:rPr>
      </w:pPr>
      <w:r w:rsidRPr="00D11B83">
        <w:rPr>
          <w:rFonts w:eastAsia="Times New Roman" w:cs="Calibri"/>
          <w:sz w:val="24"/>
        </w:rPr>
        <w:t xml:space="preserve">L’unità di intenti tra gli adulti che, all’interno di una comunità scolastica, rivestono un ruolo educativo, in particolare i genitori e gli operatori, è da sempre elemento essenziale per l’efficacia della proposta educativa. Il piano dell’offerta formativa si può realizzare solo attraverso la partecipazione responsabile di tutte le componenti della comunità scolastica. La sua realizzazione dipende dall’assunzione di specifici impegni da parte di tutti. </w:t>
      </w:r>
      <w:r w:rsidR="006358E5" w:rsidRPr="00D11B83">
        <w:rPr>
          <w:rFonts w:eastAsia="Times New Roman" w:cs="Calibri"/>
          <w:sz w:val="24"/>
        </w:rPr>
        <w:t>In questo documento</w:t>
      </w:r>
      <w:r w:rsidRPr="00D11B83">
        <w:rPr>
          <w:rFonts w:eastAsia="Times New Roman" w:cs="Calibri"/>
          <w:sz w:val="24"/>
        </w:rPr>
        <w:t xml:space="preserve"> si delineano i punti essenziali di questi impegni che tutte le componenti del “sistema-scuola” sono chiamate a rispettar</w:t>
      </w:r>
      <w:r w:rsidR="006358E5" w:rsidRPr="00D11B83">
        <w:rPr>
          <w:rFonts w:eastAsia="Times New Roman" w:cs="Calibri"/>
          <w:sz w:val="24"/>
        </w:rPr>
        <w:t>e.</w:t>
      </w:r>
    </w:p>
    <w:p w:rsidR="00965ABB" w:rsidRPr="00D11B83" w:rsidRDefault="00965ABB" w:rsidP="00D11B83">
      <w:pPr>
        <w:spacing w:after="0" w:line="200" w:lineRule="atLeast"/>
        <w:ind w:hanging="11"/>
        <w:jc w:val="both"/>
        <w:textAlignment w:val="baseline"/>
        <w:rPr>
          <w:rFonts w:cs="Calibri"/>
          <w:sz w:val="24"/>
        </w:rPr>
      </w:pPr>
    </w:p>
    <w:p w:rsidR="00965ABB" w:rsidRPr="00D11B83" w:rsidRDefault="00736A59" w:rsidP="00D11B83">
      <w:pPr>
        <w:spacing w:after="0" w:line="200" w:lineRule="atLeast"/>
        <w:ind w:hanging="11"/>
        <w:jc w:val="both"/>
        <w:textAlignment w:val="baseline"/>
        <w:rPr>
          <w:rFonts w:cs="Calibri"/>
          <w:sz w:val="24"/>
        </w:rPr>
      </w:pPr>
      <w:r>
        <w:rPr>
          <w:rFonts w:eastAsia="Times New Roman" w:cs="Calibri"/>
          <w:sz w:val="24"/>
        </w:rPr>
        <w:t>Il “Patto Educativo di C</w:t>
      </w:r>
      <w:r w:rsidR="00965ABB" w:rsidRPr="00D11B83">
        <w:rPr>
          <w:rFonts w:eastAsia="Times New Roman" w:cs="Calibri"/>
          <w:sz w:val="24"/>
        </w:rPr>
        <w:t>orresponsabilità” è un documento finalizzato a definire gli impegni del personale della scuola, degli studenti dei genitori” (P.P.R. del 24 giugno 1998, n° 249, modificato dal D.P.R. del 21 novembre 2007, n° 235) ed è obbligatorio per tutte le istituzioni scolastiche come stabilito dall’art. 3 del D.P.R. 235/07, regolamento recante modifiche ed integrazioni al D.P.R. 249/98 concernente lo Statuto delle studentesse e degli studenti de</w:t>
      </w:r>
      <w:r w:rsidR="00334EBD">
        <w:rPr>
          <w:rFonts w:eastAsia="Times New Roman" w:cs="Calibri"/>
          <w:sz w:val="24"/>
        </w:rPr>
        <w:t>lla scuola secondaria. Il soprac</w:t>
      </w:r>
      <w:r w:rsidR="00965ABB" w:rsidRPr="00D11B83">
        <w:rPr>
          <w:rFonts w:eastAsia="Times New Roman" w:cs="Calibri"/>
          <w:sz w:val="24"/>
        </w:rPr>
        <w:t>citato articolo 3, che contempla il “</w:t>
      </w:r>
      <w:r w:rsidR="00334EBD" w:rsidRPr="00334EBD">
        <w:rPr>
          <w:rFonts w:eastAsia="Times New Roman" w:cs="Calibri"/>
          <w:sz w:val="24"/>
        </w:rPr>
        <w:t xml:space="preserve">Patto Educativo di Corresponsabilità </w:t>
      </w:r>
      <w:r w:rsidR="00965ABB" w:rsidRPr="00D11B83">
        <w:rPr>
          <w:rFonts w:eastAsia="Times New Roman" w:cs="Calibri"/>
          <w:sz w:val="24"/>
        </w:rPr>
        <w:t xml:space="preserve">e giornata della scuola”, al comma 1 recita: “(...) è richiesta la sottoscrizione da parte dei genitori e degli studenti di un </w:t>
      </w:r>
      <w:r w:rsidR="00334EBD" w:rsidRPr="00334EBD">
        <w:rPr>
          <w:rFonts w:eastAsia="Times New Roman" w:cs="Calibri"/>
          <w:sz w:val="24"/>
        </w:rPr>
        <w:t>Patto Educativo di Corresponsabilità</w:t>
      </w:r>
      <w:r w:rsidR="00965ABB" w:rsidRPr="00D11B83">
        <w:rPr>
          <w:rFonts w:eastAsia="Times New Roman" w:cs="Calibri"/>
          <w:sz w:val="24"/>
        </w:rPr>
        <w:t>, finalizzato a definire in maniera dettagliata e condivisa diritti e doveri nel rapporto tra istituzione scolastica autonoma, studenti e famiglie”.</w:t>
      </w:r>
    </w:p>
    <w:p w:rsidR="00965ABB" w:rsidRPr="00D11B83" w:rsidRDefault="00965ABB" w:rsidP="00D11B83">
      <w:pPr>
        <w:pStyle w:val="Paragrafoelenco1"/>
        <w:ind w:left="0" w:hanging="11"/>
        <w:rPr>
          <w:rFonts w:ascii="Calibri" w:hAnsi="Calibri" w:cs="Calibri"/>
        </w:rPr>
      </w:pPr>
    </w:p>
    <w:p w:rsidR="00965ABB" w:rsidRPr="00D11B83" w:rsidRDefault="00965ABB" w:rsidP="00D11B83">
      <w:pPr>
        <w:spacing w:after="0" w:line="200" w:lineRule="atLeast"/>
        <w:ind w:hanging="11"/>
        <w:jc w:val="both"/>
        <w:textAlignment w:val="baseline"/>
        <w:rPr>
          <w:rFonts w:eastAsia="Times New Roman" w:cs="Calibri"/>
          <w:sz w:val="24"/>
        </w:rPr>
      </w:pPr>
      <w:r w:rsidRPr="00D11B83">
        <w:rPr>
          <w:rFonts w:eastAsia="Times New Roman" w:cs="Calibri"/>
          <w:sz w:val="24"/>
        </w:rPr>
        <w:t xml:space="preserve">Il </w:t>
      </w:r>
      <w:r w:rsidR="00736A59" w:rsidRPr="00736A59">
        <w:rPr>
          <w:rFonts w:eastAsia="Times New Roman" w:cs="Calibri"/>
          <w:sz w:val="24"/>
        </w:rPr>
        <w:t xml:space="preserve">Patto Educativo di Corresponsabilità </w:t>
      </w:r>
      <w:r w:rsidRPr="00D11B83">
        <w:rPr>
          <w:rFonts w:eastAsia="Times New Roman" w:cs="Calibri"/>
          <w:sz w:val="24"/>
        </w:rPr>
        <w:t>è elaborato da tutte le componenti della comunità scolastica (studenti, genitori, docenti e personale ATA, con il coordinamento del Dirigente Scolastico) e raccoglie i principi, le regole e i comportamenti che ciascuno si impegna a rispett</w:t>
      </w:r>
      <w:r w:rsidR="00334EBD">
        <w:rPr>
          <w:rFonts w:eastAsia="Times New Roman" w:cs="Calibri"/>
          <w:sz w:val="24"/>
        </w:rPr>
        <w:t>are. La sottoscrizione di tale P</w:t>
      </w:r>
      <w:r w:rsidRPr="00D11B83">
        <w:rPr>
          <w:rFonts w:eastAsia="Times New Roman" w:cs="Calibri"/>
          <w:sz w:val="24"/>
        </w:rPr>
        <w:t>atto sottintende la piena accettazione del P.T.O.F. dell’Istituto e relativi allegati.</w:t>
      </w:r>
    </w:p>
    <w:p w:rsidR="00965ABB" w:rsidRPr="00D11B83" w:rsidRDefault="00965ABB" w:rsidP="00965ABB">
      <w:pPr>
        <w:spacing w:after="0" w:line="200" w:lineRule="atLeast"/>
        <w:jc w:val="both"/>
        <w:textAlignment w:val="baseline"/>
        <w:rPr>
          <w:rFonts w:eastAsia="Times New Roman" w:cs="Calibri"/>
          <w:sz w:val="24"/>
        </w:rPr>
      </w:pPr>
    </w:p>
    <w:p w:rsidR="00965ABB" w:rsidRDefault="00965ABB">
      <w:pPr>
        <w:jc w:val="both"/>
        <w:rPr>
          <w:rFonts w:eastAsia="Times New Roman" w:cs="Calibri"/>
          <w:sz w:val="24"/>
        </w:rPr>
      </w:pPr>
      <w:r w:rsidRPr="00D11B83">
        <w:rPr>
          <w:rFonts w:eastAsia="Times New Roman" w:cs="Calibri"/>
          <w:sz w:val="24"/>
        </w:rPr>
        <w:t>Nella sottostante tabella vengono riportati gli impegni assunti dalla scuola, dalle famiglie e dagli studenti:</w:t>
      </w:r>
    </w:p>
    <w:p w:rsidR="00736A59" w:rsidRDefault="00736A59">
      <w:pPr>
        <w:jc w:val="both"/>
        <w:rPr>
          <w:rFonts w:eastAsia="Times New Roman" w:cs="Calibri"/>
          <w:sz w:val="24"/>
        </w:rPr>
      </w:pPr>
    </w:p>
    <w:p w:rsidR="00736A59" w:rsidRDefault="00736A59">
      <w:pPr>
        <w:jc w:val="both"/>
        <w:rPr>
          <w:rFonts w:eastAsia="Times New Roman" w:cs="Calibri"/>
          <w:sz w:val="24"/>
        </w:rPr>
      </w:pPr>
    </w:p>
    <w:p w:rsidR="00736A59" w:rsidRPr="00D11B83" w:rsidRDefault="00736A59">
      <w:pPr>
        <w:jc w:val="both"/>
        <w:rPr>
          <w:rFonts w:eastAsia="Times New Roman" w:cs="Calibri"/>
          <w:sz w:val="24"/>
        </w:rPr>
      </w:pPr>
    </w:p>
    <w:tbl>
      <w:tblPr>
        <w:tblW w:w="10491" w:type="dxa"/>
        <w:tblInd w:w="-176" w:type="dxa"/>
        <w:tblLayout w:type="fixed"/>
        <w:tblLook w:val="0000"/>
      </w:tblPr>
      <w:tblGrid>
        <w:gridCol w:w="3829"/>
        <w:gridCol w:w="3402"/>
        <w:gridCol w:w="3260"/>
      </w:tblGrid>
      <w:tr w:rsidR="00965ABB" w:rsidRPr="00D11B83" w:rsidTr="00D11B83">
        <w:trPr>
          <w:trHeight w:val="279"/>
        </w:trPr>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cs="Calibri"/>
                <w:sz w:val="24"/>
              </w:rPr>
            </w:pPr>
            <w:r w:rsidRPr="00D11B83">
              <w:rPr>
                <w:rFonts w:eastAsia="Times New Roman" w:cs="Calibri"/>
                <w:b/>
                <w:bCs/>
                <w:color w:val="0070C0"/>
                <w:sz w:val="24"/>
              </w:rPr>
              <w:t>NORME GENERALI</w:t>
            </w:r>
          </w:p>
        </w:tc>
      </w:tr>
      <w:tr w:rsidR="00965ABB" w:rsidRPr="00D11B83" w:rsidTr="00D11B83">
        <w:trPr>
          <w:trHeight w:val="728"/>
        </w:trPr>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IMPEGNI DELLA</w:t>
            </w:r>
          </w:p>
          <w:p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SCUOLA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IMPEGNI DELLE FAMIGLIE</w:t>
            </w:r>
          </w:p>
        </w:tc>
        <w:tc>
          <w:tcPr>
            <w:tcW w:w="32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IMPEGNI DEGLI</w:t>
            </w:r>
          </w:p>
          <w:p w:rsidR="00965ABB" w:rsidRPr="00D11B83" w:rsidRDefault="00965ABB" w:rsidP="00D11B83">
            <w:pPr>
              <w:jc w:val="center"/>
              <w:rPr>
                <w:rFonts w:cs="Calibri"/>
                <w:sz w:val="24"/>
              </w:rPr>
            </w:pPr>
            <w:r w:rsidRPr="00D11B83">
              <w:rPr>
                <w:rFonts w:eastAsia="Times New Roman" w:cs="Calibri"/>
                <w:b/>
                <w:bCs/>
                <w:color w:val="0070C0"/>
                <w:sz w:val="24"/>
              </w:rPr>
              <w:t>STUDENTI</w:t>
            </w:r>
          </w:p>
        </w:tc>
      </w:tr>
      <w:tr w:rsidR="00965ABB" w:rsidRPr="00D11B83" w:rsidTr="00736A59">
        <w:trPr>
          <w:trHeight w:val="566"/>
        </w:trPr>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965ABB" w:rsidRPr="00D11B83" w:rsidRDefault="00965ABB" w:rsidP="00736A59">
            <w:pPr>
              <w:jc w:val="both"/>
              <w:rPr>
                <w:rFonts w:cs="Calibri"/>
                <w:sz w:val="24"/>
              </w:rPr>
            </w:pPr>
          </w:p>
          <w:p w:rsidR="00965ABB" w:rsidRPr="00D11B83" w:rsidRDefault="00965ABB" w:rsidP="00736A59">
            <w:pPr>
              <w:jc w:val="both"/>
              <w:rPr>
                <w:rFonts w:eastAsia="Times New Roman" w:cs="Calibri"/>
                <w:sz w:val="24"/>
              </w:rPr>
            </w:pPr>
            <w:r w:rsidRPr="00D11B83">
              <w:rPr>
                <w:rFonts w:eastAsia="Times New Roman" w:cs="Calibri"/>
                <w:sz w:val="24"/>
              </w:rPr>
              <w:t>Rispettare e far rispettare le norme di comportamento e i divieti</w:t>
            </w:r>
            <w:r w:rsidR="00247102" w:rsidRPr="00D11B83">
              <w:rPr>
                <w:rFonts w:eastAsia="Times New Roman" w:cs="Calibri"/>
                <w:sz w:val="24"/>
              </w:rPr>
              <w:t xml:space="preserve"> durante le attività didattiche.</w:t>
            </w:r>
          </w:p>
          <w:p w:rsidR="00965ABB" w:rsidRPr="00D11B83" w:rsidRDefault="00965ABB" w:rsidP="00736A59">
            <w:pPr>
              <w:jc w:val="both"/>
              <w:rPr>
                <w:rFonts w:eastAsia="Times New Roman" w:cs="Calibri"/>
                <w:sz w:val="24"/>
              </w:rPr>
            </w:pPr>
            <w:r w:rsidRPr="00D11B83">
              <w:rPr>
                <w:rFonts w:eastAsia="Times New Roman" w:cs="Calibri"/>
                <w:sz w:val="24"/>
              </w:rPr>
              <w:t>Favorire un ambiente consono alla c</w:t>
            </w:r>
            <w:r w:rsidR="00247102" w:rsidRPr="00D11B83">
              <w:rPr>
                <w:rFonts w:eastAsia="Times New Roman" w:cs="Calibri"/>
                <w:sz w:val="24"/>
              </w:rPr>
              <w:t>rescita integrale della persona.</w:t>
            </w:r>
          </w:p>
          <w:p w:rsidR="00965ABB" w:rsidRPr="00D11B83" w:rsidRDefault="00965ABB" w:rsidP="00736A59">
            <w:pPr>
              <w:jc w:val="both"/>
              <w:rPr>
                <w:rFonts w:eastAsia="Times New Roman" w:cs="Calibri"/>
                <w:sz w:val="24"/>
              </w:rPr>
            </w:pPr>
            <w:r w:rsidRPr="00D11B83">
              <w:rPr>
                <w:rFonts w:eastAsia="Times New Roman" w:cs="Calibri"/>
                <w:sz w:val="24"/>
              </w:rPr>
              <w:t>Controllare la frequenza alle lezioni per prevenire disagi o pro</w:t>
            </w:r>
            <w:r w:rsidR="00247102" w:rsidRPr="00D11B83">
              <w:rPr>
                <w:rFonts w:eastAsia="Times New Roman" w:cs="Calibri"/>
                <w:sz w:val="24"/>
              </w:rPr>
              <w:t>blemi, informandone le famiglie.</w:t>
            </w:r>
          </w:p>
          <w:p w:rsidR="00965ABB" w:rsidRPr="00D11B83" w:rsidRDefault="00965ABB" w:rsidP="00736A59">
            <w:pPr>
              <w:jc w:val="both"/>
              <w:rPr>
                <w:rFonts w:eastAsia="Times New Roman" w:cs="Calibri"/>
                <w:sz w:val="24"/>
              </w:rPr>
            </w:pPr>
            <w:r w:rsidRPr="00D11B83">
              <w:rPr>
                <w:rFonts w:eastAsia="Times New Roman" w:cs="Calibri"/>
                <w:sz w:val="24"/>
              </w:rPr>
              <w:t>Prevenire e controllare fenomeni di bullismo, vandalismo e tentativi di diff</w:t>
            </w:r>
            <w:r w:rsidR="00247102" w:rsidRPr="00D11B83">
              <w:rPr>
                <w:rFonts w:eastAsia="Times New Roman" w:cs="Calibri"/>
                <w:sz w:val="24"/>
              </w:rPr>
              <w:t>usione di sostanze stupefacenti.</w:t>
            </w:r>
          </w:p>
          <w:p w:rsidR="00965ABB" w:rsidRPr="00D11B83" w:rsidRDefault="00965ABB" w:rsidP="00736A59">
            <w:pPr>
              <w:jc w:val="both"/>
              <w:rPr>
                <w:rFonts w:eastAsia="Times New Roman" w:cs="Calibri"/>
                <w:sz w:val="24"/>
              </w:rPr>
            </w:pPr>
            <w:r w:rsidRPr="00D11B83">
              <w:rPr>
                <w:rFonts w:eastAsia="Times New Roman" w:cs="Calibri"/>
                <w:sz w:val="24"/>
              </w:rPr>
              <w:t>Applicare sanzioni disciplinari qua</w:t>
            </w:r>
            <w:r w:rsidR="00247102" w:rsidRPr="00D11B83">
              <w:rPr>
                <w:rFonts w:eastAsia="Times New Roman" w:cs="Calibri"/>
                <w:sz w:val="24"/>
              </w:rPr>
              <w:t>lora se ne ravvisi la necessità.</w:t>
            </w:r>
          </w:p>
          <w:p w:rsidR="00965ABB" w:rsidRPr="00D11B83" w:rsidRDefault="00965ABB" w:rsidP="00736A59">
            <w:pPr>
              <w:jc w:val="both"/>
              <w:rPr>
                <w:rFonts w:eastAsia="Times New Roman" w:cs="Calibri"/>
                <w:sz w:val="24"/>
              </w:rPr>
            </w:pPr>
            <w:r w:rsidRPr="00D11B83">
              <w:rPr>
                <w:rFonts w:eastAsia="Times New Roman" w:cs="Calibri"/>
                <w:sz w:val="24"/>
              </w:rPr>
              <w:t>Garantire un’adegu</w:t>
            </w:r>
            <w:r w:rsidR="00247102" w:rsidRPr="00D11B83">
              <w:rPr>
                <w:rFonts w:eastAsia="Times New Roman" w:cs="Calibri"/>
                <w:sz w:val="24"/>
              </w:rPr>
              <w:t>ata strumentazione  tecnologica.</w:t>
            </w:r>
          </w:p>
          <w:p w:rsidR="00965ABB" w:rsidRPr="00D11B83" w:rsidRDefault="00965ABB" w:rsidP="00736A59">
            <w:pPr>
              <w:jc w:val="both"/>
              <w:rPr>
                <w:rFonts w:eastAsia="Times New Roman" w:cs="Calibri"/>
                <w:sz w:val="24"/>
              </w:rPr>
            </w:pPr>
            <w:r w:rsidRPr="00D11B83">
              <w:rPr>
                <w:rFonts w:eastAsia="Times New Roman" w:cs="Calibri"/>
                <w:sz w:val="24"/>
              </w:rPr>
              <w:t>Garantire servizi di sostegno e promozione della salut</w:t>
            </w:r>
            <w:r w:rsidR="00247102" w:rsidRPr="00D11B83">
              <w:rPr>
                <w:rFonts w:eastAsia="Times New Roman" w:cs="Calibri"/>
                <w:sz w:val="24"/>
              </w:rPr>
              <w:t>e e dell’assistenza psicologica.</w:t>
            </w:r>
          </w:p>
          <w:p w:rsidR="00965ABB" w:rsidRPr="00D11B83" w:rsidRDefault="00965ABB" w:rsidP="00736A59">
            <w:pPr>
              <w:jc w:val="both"/>
              <w:rPr>
                <w:rFonts w:eastAsia="Times New Roman" w:cs="Calibri"/>
                <w:sz w:val="24"/>
              </w:rPr>
            </w:pPr>
            <w:r w:rsidRPr="00D11B83">
              <w:rPr>
                <w:rFonts w:eastAsia="Times New Roman" w:cs="Calibri"/>
                <w:sz w:val="24"/>
              </w:rPr>
              <w:t>Assicurare il diritto di riunione e di assemblea</w:t>
            </w:r>
            <w:r w:rsidR="00247102" w:rsidRPr="00D11B83">
              <w:rPr>
                <w:rFonts w:eastAsia="Times New Roman" w:cs="Calibri"/>
                <w:sz w:val="24"/>
              </w:rPr>
              <w:t xml:space="preserve"> degli studenti.</w:t>
            </w:r>
          </w:p>
          <w:p w:rsidR="00965ABB" w:rsidRPr="00D11B83" w:rsidRDefault="00965ABB" w:rsidP="00736A59">
            <w:pPr>
              <w:jc w:val="both"/>
              <w:rPr>
                <w:rFonts w:cs="Calibri"/>
                <w:sz w:val="24"/>
              </w:rPr>
            </w:pPr>
            <w:r w:rsidRPr="00D11B83">
              <w:rPr>
                <w:rFonts w:eastAsia="Times New Roman" w:cs="Calibri"/>
                <w:sz w:val="24"/>
              </w:rPr>
              <w:t>Garantire la salubrità e la sicurezza degli ambienti, con particolare riguardo agli studenti con handicap.</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965ABB" w:rsidRPr="00D11B83" w:rsidRDefault="00965ABB" w:rsidP="00736A59">
            <w:pPr>
              <w:ind w:left="175"/>
              <w:jc w:val="both"/>
              <w:rPr>
                <w:rFonts w:cs="Calibri"/>
                <w:sz w:val="24"/>
              </w:rPr>
            </w:pPr>
          </w:p>
          <w:p w:rsidR="00965ABB" w:rsidRPr="00D11B83" w:rsidRDefault="00965ABB" w:rsidP="00334EBD">
            <w:pPr>
              <w:ind w:left="175" w:right="176"/>
              <w:jc w:val="both"/>
              <w:rPr>
                <w:rFonts w:eastAsia="Times New Roman" w:cs="Calibri"/>
                <w:sz w:val="24"/>
              </w:rPr>
            </w:pPr>
            <w:r w:rsidRPr="00D11B83">
              <w:rPr>
                <w:rFonts w:eastAsia="Times New Roman" w:cs="Calibri"/>
                <w:sz w:val="24"/>
              </w:rPr>
              <w:t xml:space="preserve">Rispettare le regole per il </w:t>
            </w:r>
            <w:r w:rsidR="00247102" w:rsidRPr="00D11B83">
              <w:rPr>
                <w:rFonts w:eastAsia="Times New Roman" w:cs="Calibri"/>
                <w:sz w:val="24"/>
              </w:rPr>
              <w:t>buon funzionamento della scuola.</w:t>
            </w:r>
          </w:p>
          <w:p w:rsidR="00965ABB" w:rsidRPr="00D11B83" w:rsidRDefault="00965ABB" w:rsidP="00334EBD">
            <w:pPr>
              <w:ind w:left="161" w:right="176"/>
              <w:jc w:val="both"/>
              <w:rPr>
                <w:rFonts w:eastAsia="Times New Roman" w:cs="Calibri"/>
                <w:sz w:val="24"/>
              </w:rPr>
            </w:pPr>
            <w:r w:rsidRPr="00D11B83">
              <w:rPr>
                <w:rFonts w:eastAsia="Times New Roman" w:cs="Calibri"/>
                <w:sz w:val="24"/>
              </w:rPr>
              <w:t>Controllare che l’abbigliamento sia decoroso e adeguato al luogo</w:t>
            </w:r>
            <w:r w:rsidR="00247102" w:rsidRPr="00D11B83">
              <w:rPr>
                <w:rFonts w:eastAsia="Times New Roman" w:cs="Calibri"/>
                <w:sz w:val="24"/>
              </w:rPr>
              <w:t>.</w:t>
            </w:r>
          </w:p>
          <w:p w:rsidR="00965ABB" w:rsidRPr="00D11B83" w:rsidRDefault="00965ABB" w:rsidP="00334EBD">
            <w:pPr>
              <w:ind w:left="175" w:right="176"/>
              <w:jc w:val="both"/>
              <w:rPr>
                <w:rFonts w:eastAsia="Times New Roman" w:cs="Calibri"/>
                <w:sz w:val="24"/>
              </w:rPr>
            </w:pPr>
            <w:r w:rsidRPr="00D11B83">
              <w:rPr>
                <w:rFonts w:eastAsia="Times New Roman" w:cs="Calibri"/>
                <w:sz w:val="24"/>
              </w:rPr>
              <w:t xml:space="preserve"> Controllare, leggere e firmare tempestivamente le comunicazioni sul </w:t>
            </w:r>
            <w:r w:rsidR="00247102" w:rsidRPr="00D11B83">
              <w:rPr>
                <w:rFonts w:eastAsia="Times New Roman" w:cs="Calibri"/>
                <w:sz w:val="24"/>
              </w:rPr>
              <w:t>libretto personale e sul diario.</w:t>
            </w:r>
          </w:p>
          <w:p w:rsidR="00965ABB" w:rsidRPr="00D11B83" w:rsidRDefault="00965ABB" w:rsidP="00334EBD">
            <w:pPr>
              <w:ind w:left="230" w:right="176"/>
              <w:jc w:val="both"/>
              <w:rPr>
                <w:rFonts w:eastAsia="Times New Roman" w:cs="Calibri"/>
                <w:sz w:val="24"/>
              </w:rPr>
            </w:pPr>
            <w:r w:rsidRPr="00D11B83">
              <w:rPr>
                <w:rFonts w:eastAsia="Times New Roman" w:cs="Calibri"/>
                <w:sz w:val="24"/>
              </w:rPr>
              <w:t>Aiutare il figlio ad organizzare gli impegni di studio e le attività extrascolastiche in modo adeguato, stimolandolo a  fissare obiettivi tali da raggiungere un adeguato bag</w:t>
            </w:r>
            <w:r w:rsidR="00247102" w:rsidRPr="00D11B83">
              <w:rPr>
                <w:rFonts w:eastAsia="Times New Roman" w:cs="Calibri"/>
                <w:sz w:val="24"/>
              </w:rPr>
              <w:t>aglio culturale e professionale.</w:t>
            </w:r>
          </w:p>
          <w:p w:rsidR="00965ABB" w:rsidRPr="00D11B83" w:rsidRDefault="00965ABB" w:rsidP="00334EBD">
            <w:pPr>
              <w:ind w:left="161" w:right="176"/>
              <w:jc w:val="both"/>
              <w:rPr>
                <w:rFonts w:cs="Calibri"/>
                <w:sz w:val="24"/>
              </w:rPr>
            </w:pPr>
            <w:r w:rsidRPr="00D11B83">
              <w:rPr>
                <w:rFonts w:eastAsia="Times New Roman" w:cs="Calibri"/>
                <w:sz w:val="24"/>
              </w:rPr>
              <w:t>Prendere visione del  Regolamento d’Istituto.</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965ABB" w:rsidRPr="00D11B83" w:rsidRDefault="00965ABB" w:rsidP="00736A59">
            <w:pPr>
              <w:spacing w:after="0" w:line="200" w:lineRule="atLeast"/>
              <w:ind w:left="230" w:right="132"/>
              <w:jc w:val="both"/>
              <w:rPr>
                <w:rFonts w:cs="Calibri"/>
                <w:sz w:val="24"/>
              </w:rPr>
            </w:pPr>
          </w:p>
          <w:p w:rsidR="00965ABB" w:rsidRPr="00D11B83" w:rsidRDefault="00965ABB" w:rsidP="00736A59">
            <w:pPr>
              <w:spacing w:after="0" w:line="200" w:lineRule="atLeast"/>
              <w:ind w:left="230" w:right="132"/>
              <w:jc w:val="both"/>
              <w:rPr>
                <w:rFonts w:cs="Calibri"/>
                <w:sz w:val="24"/>
              </w:rPr>
            </w:pPr>
          </w:p>
          <w:p w:rsidR="00965ABB" w:rsidRPr="00D11B83" w:rsidRDefault="00965ABB" w:rsidP="00736A59">
            <w:pPr>
              <w:tabs>
                <w:tab w:val="left" w:pos="820"/>
              </w:tabs>
              <w:spacing w:after="0" w:line="200" w:lineRule="atLeast"/>
              <w:ind w:left="175" w:right="132"/>
              <w:jc w:val="both"/>
              <w:rPr>
                <w:rFonts w:eastAsia="Times New Roman" w:cs="Calibri"/>
                <w:sz w:val="24"/>
              </w:rPr>
            </w:pPr>
            <w:r w:rsidRPr="00D11B83">
              <w:rPr>
                <w:rFonts w:eastAsia="Times New Roman" w:cs="Calibri"/>
                <w:sz w:val="24"/>
              </w:rPr>
              <w:t>Rispettare le norme di</w:t>
            </w:r>
          </w:p>
          <w:p w:rsidR="00965ABB" w:rsidRPr="00D11B83" w:rsidRDefault="00965ABB" w:rsidP="00736A59">
            <w:pPr>
              <w:spacing w:after="0" w:line="200" w:lineRule="atLeast"/>
              <w:ind w:left="230" w:right="132"/>
              <w:jc w:val="both"/>
              <w:rPr>
                <w:rFonts w:eastAsia="Times New Roman" w:cs="Calibri"/>
                <w:sz w:val="24"/>
              </w:rPr>
            </w:pPr>
            <w:r w:rsidRPr="00D11B83">
              <w:rPr>
                <w:rFonts w:eastAsia="Times New Roman" w:cs="Calibri"/>
                <w:sz w:val="24"/>
              </w:rPr>
              <w:t>comportamento previste dal</w:t>
            </w:r>
          </w:p>
          <w:p w:rsidR="00965ABB" w:rsidRPr="00D11B83" w:rsidRDefault="00334EBD" w:rsidP="00736A59">
            <w:pPr>
              <w:ind w:left="230" w:right="132"/>
              <w:jc w:val="both"/>
              <w:rPr>
                <w:rFonts w:eastAsia="Times New Roman" w:cs="Calibri"/>
                <w:sz w:val="24"/>
              </w:rPr>
            </w:pPr>
            <w:r>
              <w:rPr>
                <w:rFonts w:eastAsia="Times New Roman" w:cs="Calibri"/>
                <w:sz w:val="24"/>
              </w:rPr>
              <w:t>R</w:t>
            </w:r>
            <w:r w:rsidR="00965ABB" w:rsidRPr="00D11B83">
              <w:rPr>
                <w:rFonts w:eastAsia="Times New Roman" w:cs="Calibri"/>
                <w:sz w:val="24"/>
              </w:rPr>
              <w:t>egolamento d’Istituto ed avere rispetto del D.S., dei docenti, dei compagni e di tutto il personal</w:t>
            </w:r>
            <w:r w:rsidR="00247102" w:rsidRPr="00D11B83">
              <w:rPr>
                <w:rFonts w:eastAsia="Times New Roman" w:cs="Calibri"/>
                <w:sz w:val="24"/>
              </w:rPr>
              <w:t>e ATA.</w:t>
            </w:r>
          </w:p>
          <w:p w:rsidR="00965ABB" w:rsidRPr="00D11B83" w:rsidRDefault="00965ABB" w:rsidP="00736A59">
            <w:pPr>
              <w:ind w:left="230" w:right="132"/>
              <w:jc w:val="both"/>
              <w:rPr>
                <w:rFonts w:eastAsia="Times New Roman" w:cs="Calibri"/>
                <w:sz w:val="24"/>
              </w:rPr>
            </w:pPr>
            <w:r w:rsidRPr="00D11B83">
              <w:rPr>
                <w:rFonts w:eastAsia="Times New Roman" w:cs="Calibri"/>
                <w:sz w:val="24"/>
              </w:rPr>
              <w:t>Rispettare la vita culturale e religiosa della</w:t>
            </w:r>
            <w:r w:rsidR="00247102" w:rsidRPr="00D11B83">
              <w:rPr>
                <w:rFonts w:eastAsia="Times New Roman" w:cs="Calibri"/>
                <w:sz w:val="24"/>
              </w:rPr>
              <w:t xml:space="preserve"> comunità alla quale appartiene.</w:t>
            </w:r>
          </w:p>
          <w:p w:rsidR="00965ABB" w:rsidRPr="00D11B83" w:rsidRDefault="00965ABB" w:rsidP="00736A59">
            <w:pPr>
              <w:ind w:left="230" w:right="132"/>
              <w:jc w:val="both"/>
              <w:rPr>
                <w:rFonts w:eastAsia="Times New Roman" w:cs="Calibri"/>
                <w:sz w:val="24"/>
              </w:rPr>
            </w:pPr>
            <w:r w:rsidRPr="00D11B83">
              <w:rPr>
                <w:rFonts w:eastAsia="Times New Roman" w:cs="Calibri"/>
                <w:sz w:val="24"/>
              </w:rPr>
              <w:t>Frequentare la scuola con regolarità ed assol</w:t>
            </w:r>
            <w:r w:rsidR="00F12BE2" w:rsidRPr="00D11B83">
              <w:rPr>
                <w:rFonts w:eastAsia="Times New Roman" w:cs="Calibri"/>
                <w:sz w:val="24"/>
              </w:rPr>
              <w:t>vere i propri impegni di studio.</w:t>
            </w:r>
          </w:p>
          <w:p w:rsidR="00965ABB" w:rsidRPr="00D11B83" w:rsidRDefault="00965ABB" w:rsidP="00736A59">
            <w:pPr>
              <w:ind w:left="230" w:right="132"/>
              <w:jc w:val="both"/>
              <w:rPr>
                <w:rFonts w:eastAsia="Times New Roman" w:cs="Calibri"/>
                <w:sz w:val="24"/>
              </w:rPr>
            </w:pPr>
            <w:r w:rsidRPr="00D11B83">
              <w:rPr>
                <w:rFonts w:eastAsia="Times New Roman" w:cs="Calibri"/>
                <w:sz w:val="24"/>
              </w:rPr>
              <w:t>Portare a scuola tutto il ma</w:t>
            </w:r>
            <w:r w:rsidR="00247102" w:rsidRPr="00D11B83">
              <w:rPr>
                <w:rFonts w:eastAsia="Times New Roman" w:cs="Calibri"/>
                <w:sz w:val="24"/>
              </w:rPr>
              <w:t>teriale necessario alle lezioni.</w:t>
            </w:r>
          </w:p>
          <w:p w:rsidR="00965ABB" w:rsidRPr="00D11B83" w:rsidRDefault="00965ABB" w:rsidP="00736A59">
            <w:pPr>
              <w:ind w:left="230" w:right="132"/>
              <w:jc w:val="both"/>
              <w:rPr>
                <w:rFonts w:eastAsia="Times New Roman" w:cs="Calibri"/>
                <w:sz w:val="24"/>
              </w:rPr>
            </w:pPr>
            <w:r w:rsidRPr="00D11B83">
              <w:rPr>
                <w:rFonts w:eastAsia="Times New Roman" w:cs="Calibri"/>
                <w:sz w:val="24"/>
              </w:rPr>
              <w:t>Segnalare situazioni critiche, fenomeni di bullismo/vandalismo che si verificassero nelle classi o nella</w:t>
            </w:r>
            <w:r w:rsidR="00247102" w:rsidRPr="00D11B83">
              <w:rPr>
                <w:rFonts w:eastAsia="Times New Roman" w:cs="Calibri"/>
                <w:sz w:val="24"/>
              </w:rPr>
              <w:t xml:space="preserve"> scuola ed eventuali disservizi.</w:t>
            </w:r>
          </w:p>
          <w:p w:rsidR="00965ABB" w:rsidRPr="00D11B83" w:rsidRDefault="00965ABB" w:rsidP="00736A59">
            <w:pPr>
              <w:tabs>
                <w:tab w:val="left" w:pos="175"/>
                <w:tab w:val="left" w:pos="3022"/>
              </w:tabs>
              <w:ind w:left="175" w:right="132" w:hanging="175"/>
              <w:jc w:val="both"/>
              <w:rPr>
                <w:rFonts w:eastAsia="Times New Roman" w:cs="Calibri"/>
                <w:sz w:val="24"/>
              </w:rPr>
            </w:pPr>
            <w:r w:rsidRPr="00D11B83">
              <w:rPr>
                <w:rFonts w:eastAsia="Times New Roman" w:cs="Calibri"/>
                <w:sz w:val="24"/>
              </w:rPr>
              <w:t xml:space="preserve">    Adottare un abb</w:t>
            </w:r>
            <w:r w:rsidR="00247102" w:rsidRPr="00D11B83">
              <w:rPr>
                <w:rFonts w:eastAsia="Times New Roman" w:cs="Calibri"/>
                <w:sz w:val="24"/>
              </w:rPr>
              <w:t>igliamento consono all’ambiente.</w:t>
            </w:r>
          </w:p>
          <w:p w:rsidR="00965ABB" w:rsidRPr="00D11B83" w:rsidRDefault="00965ABB" w:rsidP="00736A59">
            <w:pPr>
              <w:pStyle w:val="Paragrafoelenco1"/>
              <w:tabs>
                <w:tab w:val="left" w:pos="690"/>
              </w:tabs>
              <w:ind w:left="0" w:right="22"/>
              <w:jc w:val="both"/>
              <w:rPr>
                <w:rFonts w:ascii="Calibri" w:eastAsia="Times New Roman" w:hAnsi="Calibri" w:cs="Calibri"/>
              </w:rPr>
            </w:pPr>
            <w:r w:rsidRPr="00D11B83">
              <w:rPr>
                <w:rFonts w:ascii="Calibri" w:eastAsia="Times New Roman" w:hAnsi="Calibri" w:cs="Calibri"/>
              </w:rPr>
              <w:t>Aiutare i compagni in</w:t>
            </w:r>
          </w:p>
          <w:p w:rsidR="00965ABB" w:rsidRPr="00D11B83" w:rsidRDefault="00247102" w:rsidP="00736A59">
            <w:pPr>
              <w:ind w:left="230" w:right="132"/>
              <w:jc w:val="both"/>
              <w:rPr>
                <w:rFonts w:eastAsia="Times New Roman" w:cs="Calibri"/>
                <w:sz w:val="24"/>
              </w:rPr>
            </w:pPr>
            <w:r w:rsidRPr="00D11B83">
              <w:rPr>
                <w:rFonts w:eastAsia="Times New Roman" w:cs="Calibri"/>
                <w:sz w:val="24"/>
              </w:rPr>
              <w:t>difficoltà.</w:t>
            </w:r>
          </w:p>
          <w:p w:rsidR="00965ABB" w:rsidRPr="00D11B83" w:rsidRDefault="00965ABB" w:rsidP="00736A59">
            <w:pPr>
              <w:ind w:left="175" w:right="132"/>
              <w:jc w:val="both"/>
              <w:rPr>
                <w:rFonts w:cs="Calibri"/>
                <w:sz w:val="24"/>
              </w:rPr>
            </w:pPr>
            <w:r w:rsidRPr="00D11B83">
              <w:rPr>
                <w:rFonts w:eastAsia="Times New Roman" w:cs="Calibri"/>
                <w:sz w:val="24"/>
              </w:rPr>
              <w:t xml:space="preserve"> Collaborare con i docenti al raggiungimento degli obiettivi  formativi previsti.</w:t>
            </w:r>
          </w:p>
        </w:tc>
      </w:tr>
      <w:tr w:rsidR="00965ABB" w:rsidRPr="00D11B83"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cs="Calibri"/>
                <w:sz w:val="24"/>
              </w:rPr>
            </w:pPr>
            <w:r w:rsidRPr="00D11B83">
              <w:rPr>
                <w:rFonts w:eastAsia="Times New Roman" w:cs="Calibri"/>
                <w:b/>
                <w:bCs/>
                <w:color w:val="333399"/>
                <w:sz w:val="24"/>
              </w:rPr>
              <w:t>PARTECIPAZIONE</w:t>
            </w:r>
          </w:p>
        </w:tc>
      </w:tr>
      <w:tr w:rsidR="00965ABB" w:rsidRPr="00D11B83" w:rsidTr="00965ABB">
        <w:trPr>
          <w:trHeight w:val="3954"/>
        </w:trPr>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pPr>
              <w:rPr>
                <w:rFonts w:eastAsia="Times New Roman" w:cs="Calibri"/>
                <w:sz w:val="24"/>
              </w:rPr>
            </w:pPr>
          </w:p>
          <w:p w:rsidR="00965ABB" w:rsidRPr="00D11B83" w:rsidRDefault="00965ABB">
            <w:pPr>
              <w:rPr>
                <w:rFonts w:cs="Calibri"/>
                <w:sz w:val="24"/>
              </w:rPr>
            </w:pPr>
            <w:r w:rsidRPr="00D11B83">
              <w:rPr>
                <w:rFonts w:eastAsia="Times New Roman" w:cs="Calibri"/>
                <w:sz w:val="24"/>
              </w:rPr>
              <w:t>Prendere in considerazione le proposte dei  genitori e degli alunni.</w:t>
            </w:r>
          </w:p>
          <w:p w:rsidR="00965ABB" w:rsidRPr="00D11B83" w:rsidRDefault="00965ABB">
            <w:pPr>
              <w:rPr>
                <w:rFonts w:cs="Calibri"/>
                <w:sz w:val="24"/>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pPr>
              <w:rPr>
                <w:rFonts w:eastAsia="Times New Roman" w:cs="Calibri"/>
                <w:sz w:val="24"/>
              </w:rPr>
            </w:pPr>
          </w:p>
          <w:p w:rsidR="006358E5" w:rsidRPr="00D11B83" w:rsidRDefault="00965ABB">
            <w:pPr>
              <w:rPr>
                <w:rFonts w:eastAsia="Times New Roman" w:cs="Calibri"/>
                <w:sz w:val="24"/>
              </w:rPr>
            </w:pPr>
            <w:r w:rsidRPr="00D11B83">
              <w:rPr>
                <w:rFonts w:eastAsia="Times New Roman" w:cs="Calibri"/>
                <w:sz w:val="24"/>
              </w:rPr>
              <w:t>Tenersi aggiornati sull’attività  scolastica dei propri figli</w:t>
            </w:r>
            <w:r w:rsidR="006358E5" w:rsidRPr="00D11B83">
              <w:rPr>
                <w:rFonts w:eastAsia="Times New Roman" w:cs="Calibri"/>
                <w:sz w:val="24"/>
              </w:rPr>
              <w:t>.</w:t>
            </w:r>
          </w:p>
          <w:p w:rsidR="00965ABB" w:rsidRPr="00D11B83" w:rsidRDefault="00965ABB">
            <w:pPr>
              <w:rPr>
                <w:rFonts w:eastAsia="Times New Roman" w:cs="Calibri"/>
                <w:sz w:val="24"/>
              </w:rPr>
            </w:pPr>
            <w:r w:rsidRPr="00D11B83">
              <w:rPr>
                <w:rFonts w:eastAsia="Times New Roman" w:cs="Calibri"/>
                <w:sz w:val="24"/>
              </w:rPr>
              <w:t>Stabilire rapporti con i docenti partecipando agli incontri scuola-famiglia, nelle forme e nelle ore previste, ed informandosi sul profitto dei propri figli, in  ciascuna disciplina.</w:t>
            </w:r>
          </w:p>
          <w:p w:rsidR="00965ABB" w:rsidRPr="00D11B83" w:rsidRDefault="00965ABB">
            <w:pPr>
              <w:rPr>
                <w:rFonts w:cs="Calibri"/>
                <w:sz w:val="24"/>
              </w:rPr>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pPr>
              <w:rPr>
                <w:rFonts w:eastAsia="Times New Roman" w:cs="Calibri"/>
                <w:sz w:val="24"/>
              </w:rPr>
            </w:pPr>
          </w:p>
          <w:p w:rsidR="00965ABB" w:rsidRPr="00D11B83" w:rsidRDefault="00965ABB">
            <w:pPr>
              <w:rPr>
                <w:rFonts w:eastAsia="Times New Roman" w:cs="Calibri"/>
                <w:sz w:val="24"/>
              </w:rPr>
            </w:pPr>
            <w:r w:rsidRPr="00D11B83">
              <w:rPr>
                <w:rFonts w:eastAsia="Times New Roman" w:cs="Calibri"/>
                <w:sz w:val="24"/>
              </w:rPr>
              <w:t>Favorire la comunicazione tra scuola e famiglia, aggiornando  costantemente i genitori sul profitto e su</w:t>
            </w:r>
            <w:r w:rsidR="006358E5" w:rsidRPr="00D11B83">
              <w:rPr>
                <w:rFonts w:eastAsia="Times New Roman" w:cs="Calibri"/>
                <w:sz w:val="24"/>
              </w:rPr>
              <w:t>l percorso didattico- educativo.</w:t>
            </w:r>
          </w:p>
          <w:p w:rsidR="00965ABB" w:rsidRPr="00D11B83" w:rsidRDefault="00965ABB">
            <w:pPr>
              <w:rPr>
                <w:rFonts w:eastAsia="Times New Roman" w:cs="Calibri"/>
                <w:sz w:val="24"/>
              </w:rPr>
            </w:pPr>
            <w:r w:rsidRPr="00D11B83">
              <w:rPr>
                <w:rFonts w:eastAsia="Times New Roman" w:cs="Calibri"/>
                <w:sz w:val="24"/>
              </w:rPr>
              <w:t>Consegnare le comunicazioni ufficiali della scuola con tempestività, r</w:t>
            </w:r>
            <w:r w:rsidR="006358E5" w:rsidRPr="00D11B83">
              <w:rPr>
                <w:rFonts w:eastAsia="Times New Roman" w:cs="Calibri"/>
                <w:sz w:val="24"/>
              </w:rPr>
              <w:t>iportandole debitamente firmate.</w:t>
            </w:r>
          </w:p>
          <w:p w:rsidR="00965ABB" w:rsidRPr="00D11B83" w:rsidRDefault="00965ABB" w:rsidP="006358E5">
            <w:pPr>
              <w:rPr>
                <w:rFonts w:cs="Calibri"/>
                <w:sz w:val="24"/>
              </w:rPr>
            </w:pPr>
            <w:r w:rsidRPr="00D11B83">
              <w:rPr>
                <w:rFonts w:eastAsia="Times New Roman" w:cs="Calibri"/>
                <w:sz w:val="24"/>
              </w:rPr>
              <w:t>Partecipare con motivazione alle iniziative della scuola.</w:t>
            </w:r>
          </w:p>
        </w:tc>
      </w:tr>
      <w:tr w:rsidR="00965ABB" w:rsidRPr="00D11B83"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cs="Calibri"/>
                <w:sz w:val="24"/>
              </w:rPr>
            </w:pPr>
            <w:r w:rsidRPr="00D11B83">
              <w:rPr>
                <w:rFonts w:eastAsia="Times New Roman" w:cs="Calibri"/>
                <w:b/>
                <w:bCs/>
                <w:color w:val="333399"/>
                <w:sz w:val="24"/>
              </w:rPr>
              <w:t>PUNTUALITÀ</w:t>
            </w:r>
          </w:p>
        </w:tc>
      </w:tr>
      <w:tr w:rsidR="00965ABB" w:rsidRPr="00D11B83"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6358E5" w:rsidRPr="00D11B83" w:rsidRDefault="006358E5">
            <w:pPr>
              <w:rPr>
                <w:rFonts w:eastAsia="Times New Roman" w:cs="Calibri"/>
                <w:sz w:val="24"/>
              </w:rPr>
            </w:pPr>
          </w:p>
          <w:p w:rsidR="00965ABB" w:rsidRPr="00D11B83" w:rsidRDefault="00965ABB">
            <w:pPr>
              <w:rPr>
                <w:rFonts w:cs="Calibri"/>
                <w:sz w:val="24"/>
              </w:rPr>
            </w:pPr>
            <w:r w:rsidRPr="00D11B83">
              <w:rPr>
                <w:rFonts w:eastAsia="Times New Roman" w:cs="Calibri"/>
                <w:sz w:val="24"/>
              </w:rPr>
              <w:t>Garantire la puntualità dell' inizio lezioni con i docenti del mattino e del  pomeriggio.</w:t>
            </w:r>
          </w:p>
          <w:p w:rsidR="00965ABB" w:rsidRPr="00D11B83" w:rsidRDefault="00965ABB">
            <w:pPr>
              <w:rPr>
                <w:rFonts w:cs="Calibri"/>
                <w:sz w:val="24"/>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6358E5" w:rsidRPr="00D11B83" w:rsidRDefault="006358E5">
            <w:pPr>
              <w:rPr>
                <w:rFonts w:eastAsia="Times New Roman" w:cs="Calibri"/>
                <w:sz w:val="24"/>
              </w:rPr>
            </w:pPr>
          </w:p>
          <w:p w:rsidR="00965ABB" w:rsidRPr="00D11B83" w:rsidRDefault="00965ABB">
            <w:pPr>
              <w:rPr>
                <w:rFonts w:eastAsia="Times New Roman" w:cs="Calibri"/>
                <w:sz w:val="24"/>
              </w:rPr>
            </w:pPr>
            <w:r w:rsidRPr="00D11B83">
              <w:rPr>
                <w:rFonts w:eastAsia="Times New Roman" w:cs="Calibri"/>
                <w:sz w:val="24"/>
              </w:rPr>
              <w:t>Far rispettare al proprio figlio</w:t>
            </w:r>
            <w:r w:rsidR="00247102" w:rsidRPr="00D11B83">
              <w:rPr>
                <w:rFonts w:eastAsia="Times New Roman" w:cs="Calibri"/>
                <w:sz w:val="24"/>
              </w:rPr>
              <w:t xml:space="preserve"> l’orario di  ingresso a scuola.</w:t>
            </w:r>
          </w:p>
          <w:p w:rsidR="00965ABB" w:rsidRPr="00D11B83" w:rsidRDefault="00965ABB">
            <w:pPr>
              <w:rPr>
                <w:rFonts w:eastAsia="Times New Roman" w:cs="Calibri"/>
                <w:sz w:val="24"/>
              </w:rPr>
            </w:pPr>
            <w:r w:rsidRPr="00D11B83">
              <w:rPr>
                <w:rFonts w:eastAsia="Times New Roman" w:cs="Calibri"/>
                <w:sz w:val="24"/>
              </w:rPr>
              <w:t>Ridurre al minimo indispensabile le u</w:t>
            </w:r>
            <w:r w:rsidR="00247102" w:rsidRPr="00D11B83">
              <w:rPr>
                <w:rFonts w:eastAsia="Times New Roman" w:cs="Calibri"/>
                <w:sz w:val="24"/>
              </w:rPr>
              <w:t>scite o le entrate fuori orario.</w:t>
            </w:r>
          </w:p>
          <w:p w:rsidR="00965ABB" w:rsidRPr="00D11B83" w:rsidRDefault="00965ABB">
            <w:pPr>
              <w:rPr>
                <w:rFonts w:eastAsia="Times New Roman" w:cs="Calibri"/>
                <w:sz w:val="24"/>
              </w:rPr>
            </w:pPr>
            <w:r w:rsidRPr="00D11B83">
              <w:rPr>
                <w:rFonts w:eastAsia="Times New Roman" w:cs="Calibri"/>
                <w:sz w:val="24"/>
              </w:rPr>
              <w:t>Giustificare sempre e tempestivame</w:t>
            </w:r>
            <w:r w:rsidR="00247102" w:rsidRPr="00D11B83">
              <w:rPr>
                <w:rFonts w:eastAsia="Times New Roman" w:cs="Calibri"/>
                <w:sz w:val="24"/>
              </w:rPr>
              <w:t>nte eventuali assenze e ritardi.</w:t>
            </w:r>
          </w:p>
          <w:p w:rsidR="00965ABB" w:rsidRPr="00D11B83" w:rsidRDefault="00965ABB">
            <w:pPr>
              <w:rPr>
                <w:rFonts w:cs="Calibri"/>
                <w:sz w:val="24"/>
              </w:rPr>
            </w:pPr>
            <w:r w:rsidRPr="00D11B83">
              <w:rPr>
                <w:rFonts w:eastAsia="Times New Roman" w:cs="Calibri"/>
                <w:sz w:val="24"/>
              </w:rPr>
              <w:t>Garantire la regolarità della frequenza scolastica.</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6358E5" w:rsidRPr="00D11B83" w:rsidRDefault="006358E5">
            <w:pPr>
              <w:rPr>
                <w:rFonts w:eastAsia="Times New Roman" w:cs="Calibri"/>
                <w:sz w:val="24"/>
              </w:rPr>
            </w:pPr>
          </w:p>
          <w:p w:rsidR="00965ABB" w:rsidRPr="00D11B83" w:rsidRDefault="00965ABB">
            <w:pPr>
              <w:rPr>
                <w:rFonts w:eastAsia="Times New Roman" w:cs="Calibri"/>
                <w:sz w:val="24"/>
              </w:rPr>
            </w:pPr>
            <w:r w:rsidRPr="00D11B83">
              <w:rPr>
                <w:rFonts w:eastAsia="Times New Roman" w:cs="Calibri"/>
                <w:sz w:val="24"/>
              </w:rPr>
              <w:t xml:space="preserve">Garantire </w:t>
            </w:r>
            <w:r w:rsidR="00334EBD">
              <w:rPr>
                <w:rFonts w:eastAsia="Times New Roman" w:cs="Calibri"/>
                <w:sz w:val="24"/>
              </w:rPr>
              <w:t>l</w:t>
            </w:r>
            <w:r w:rsidRPr="00D11B83">
              <w:rPr>
                <w:rFonts w:eastAsia="Times New Roman" w:cs="Calibri"/>
                <w:sz w:val="24"/>
              </w:rPr>
              <w:t>a pu</w:t>
            </w:r>
            <w:r w:rsidR="00247102" w:rsidRPr="00D11B83">
              <w:rPr>
                <w:rFonts w:eastAsia="Times New Roman" w:cs="Calibri"/>
                <w:sz w:val="24"/>
              </w:rPr>
              <w:t>ntualità dell’ingresso a scuola.</w:t>
            </w:r>
          </w:p>
          <w:p w:rsidR="00965ABB" w:rsidRPr="00D11B83" w:rsidRDefault="00965ABB">
            <w:pPr>
              <w:rPr>
                <w:rFonts w:eastAsia="Times New Roman" w:cs="Calibri"/>
                <w:sz w:val="24"/>
              </w:rPr>
            </w:pPr>
            <w:r w:rsidRPr="00D11B83">
              <w:rPr>
                <w:rFonts w:eastAsia="Times New Roman" w:cs="Calibri"/>
                <w:sz w:val="24"/>
              </w:rPr>
              <w:t>Ridurre al minimo indispensabile le u</w:t>
            </w:r>
            <w:r w:rsidR="00247102" w:rsidRPr="00D11B83">
              <w:rPr>
                <w:rFonts w:eastAsia="Times New Roman" w:cs="Calibri"/>
                <w:sz w:val="24"/>
              </w:rPr>
              <w:t>scite o le entrate fuori orario.</w:t>
            </w:r>
          </w:p>
          <w:p w:rsidR="00965ABB" w:rsidRPr="00D11B83" w:rsidRDefault="00965ABB">
            <w:pPr>
              <w:rPr>
                <w:rFonts w:eastAsia="Times New Roman" w:cs="Calibri"/>
                <w:sz w:val="24"/>
              </w:rPr>
            </w:pPr>
            <w:r w:rsidRPr="00D11B83">
              <w:rPr>
                <w:rFonts w:eastAsia="Times New Roman" w:cs="Calibri"/>
                <w:sz w:val="24"/>
              </w:rPr>
              <w:t>Giustificare sempre e tempestivame</w:t>
            </w:r>
            <w:r w:rsidR="00247102" w:rsidRPr="00D11B83">
              <w:rPr>
                <w:rFonts w:eastAsia="Times New Roman" w:cs="Calibri"/>
                <w:sz w:val="24"/>
              </w:rPr>
              <w:t>nte eventuali assenze o ritardi.</w:t>
            </w:r>
          </w:p>
          <w:p w:rsidR="00965ABB" w:rsidRPr="00D11B83" w:rsidRDefault="00965ABB">
            <w:pPr>
              <w:rPr>
                <w:rFonts w:cs="Calibri"/>
                <w:sz w:val="24"/>
              </w:rPr>
            </w:pPr>
            <w:r w:rsidRPr="00D11B83">
              <w:rPr>
                <w:rFonts w:eastAsia="Times New Roman" w:cs="Calibri"/>
                <w:sz w:val="24"/>
              </w:rPr>
              <w:t>Impegnarsi a frequentare con regolarità tutte le attività scolastiche.</w:t>
            </w:r>
          </w:p>
        </w:tc>
      </w:tr>
      <w:tr w:rsidR="00965ABB" w:rsidRPr="00D11B83" w:rsidTr="00965ABB">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tcPr>
          <w:p w:rsidR="00965ABB" w:rsidRPr="00D11B83" w:rsidRDefault="00965ABB">
            <w:pPr>
              <w:jc w:val="center"/>
              <w:rPr>
                <w:rFonts w:cs="Calibri"/>
                <w:sz w:val="24"/>
              </w:rPr>
            </w:pPr>
            <w:r w:rsidRPr="00D11B83">
              <w:rPr>
                <w:rFonts w:eastAsia="Times New Roman" w:cs="Calibri"/>
                <w:b/>
                <w:bCs/>
                <w:color w:val="333399"/>
                <w:sz w:val="24"/>
              </w:rPr>
              <w:t>USO DEI CELLULARI E DEI RIPRODUTTORI AUDIO-VIDEO</w:t>
            </w:r>
          </w:p>
        </w:tc>
      </w:tr>
      <w:tr w:rsidR="00965ABB" w:rsidRPr="00D11B83"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965ABB" w:rsidRPr="00D11B83" w:rsidRDefault="00965ABB">
            <w:pPr>
              <w:rPr>
                <w:rFonts w:eastAsia="Times New Roman" w:cs="Calibri"/>
                <w:sz w:val="24"/>
              </w:rPr>
            </w:pPr>
            <w:r w:rsidRPr="00D11B83">
              <w:rPr>
                <w:rFonts w:eastAsia="Times New Roman" w:cs="Calibri"/>
                <w:sz w:val="24"/>
              </w:rPr>
              <w:t>Ritirare il cellulare o altri apparecchi elettronici qualora vengano scoperti accesi;</w:t>
            </w:r>
          </w:p>
          <w:p w:rsidR="00965ABB" w:rsidRPr="00D11B83" w:rsidRDefault="00965ABB" w:rsidP="00334EBD">
            <w:pPr>
              <w:jc w:val="both"/>
              <w:rPr>
                <w:rFonts w:eastAsia="Times New Roman" w:cs="Calibri"/>
                <w:sz w:val="24"/>
              </w:rPr>
            </w:pPr>
            <w:r w:rsidRPr="00D11B83">
              <w:rPr>
                <w:rFonts w:eastAsia="Times New Roman" w:cs="Calibri"/>
                <w:sz w:val="24"/>
              </w:rPr>
              <w:t>Restituire il cellulare solo al genitore e/o chi esercita la potestà familiare;</w:t>
            </w:r>
          </w:p>
          <w:p w:rsidR="00965ABB" w:rsidRPr="00D11B83" w:rsidRDefault="00965ABB" w:rsidP="00334EBD">
            <w:pPr>
              <w:jc w:val="both"/>
              <w:rPr>
                <w:rFonts w:eastAsia="Times New Roman" w:cs="Calibri"/>
                <w:sz w:val="24"/>
              </w:rPr>
            </w:pPr>
            <w:r w:rsidRPr="00D11B83">
              <w:rPr>
                <w:rFonts w:eastAsia="Times New Roman" w:cs="Calibri"/>
                <w:sz w:val="24"/>
              </w:rPr>
              <w:t>Qualora se ne presenti la necessità, garantire all’alunno l’uso del telefono della scuola per le comunicazioni urgenti.</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334EBD" w:rsidRDefault="00965ABB" w:rsidP="00334EBD">
            <w:pPr>
              <w:jc w:val="both"/>
              <w:rPr>
                <w:rFonts w:eastAsia="Times New Roman" w:cs="Calibri"/>
                <w:sz w:val="24"/>
              </w:rPr>
            </w:pPr>
            <w:r w:rsidRPr="00D11B83">
              <w:rPr>
                <w:rFonts w:eastAsia="Times New Roman" w:cs="Calibri"/>
                <w:sz w:val="24"/>
              </w:rPr>
              <w:t>Evitare che il proprio figlio porti  a  scuola  il cellulare o altri</w:t>
            </w:r>
            <w:r w:rsidR="00334EBD">
              <w:rPr>
                <w:rFonts w:eastAsia="Times New Roman" w:cs="Calibri"/>
                <w:sz w:val="24"/>
              </w:rPr>
              <w:t xml:space="preserve"> apparecchi elettronici. </w:t>
            </w:r>
          </w:p>
          <w:p w:rsidR="00965ABB" w:rsidRPr="00D11B83" w:rsidRDefault="00334EBD" w:rsidP="00334EBD">
            <w:pPr>
              <w:jc w:val="both"/>
              <w:rPr>
                <w:rFonts w:eastAsia="Times New Roman" w:cs="Calibri"/>
                <w:sz w:val="24"/>
              </w:rPr>
            </w:pPr>
            <w:r>
              <w:rPr>
                <w:rFonts w:eastAsia="Times New Roman" w:cs="Calibri"/>
                <w:sz w:val="24"/>
              </w:rPr>
              <w:t>R</w:t>
            </w:r>
            <w:r w:rsidR="00965ABB" w:rsidRPr="00D11B83">
              <w:rPr>
                <w:rFonts w:eastAsia="Times New Roman" w:cs="Calibri"/>
                <w:sz w:val="24"/>
              </w:rPr>
              <w:t xml:space="preserve">icordare al figlio che </w:t>
            </w:r>
            <w:r w:rsidRPr="00334EBD">
              <w:rPr>
                <w:rFonts w:eastAsia="Times New Roman" w:cs="Calibri"/>
                <w:sz w:val="24"/>
              </w:rPr>
              <w:t xml:space="preserve">il cellulare </w:t>
            </w:r>
            <w:r>
              <w:rPr>
                <w:rFonts w:eastAsia="Times New Roman" w:cs="Calibri"/>
                <w:sz w:val="24"/>
              </w:rPr>
              <w:t>non può essere usato</w:t>
            </w:r>
            <w:r w:rsidR="00965ABB" w:rsidRPr="00D11B83">
              <w:rPr>
                <w:rFonts w:eastAsia="Times New Roman" w:cs="Calibri"/>
                <w:sz w:val="24"/>
              </w:rPr>
              <w:t xml:space="preserve"> durante la permanenza a scuola, ma soltanto all’uscita dall’edificio e  che  per qualsiasi comunicazione urgente si può far riferimento alla segreteria della scuola.</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965ABB" w:rsidRPr="00D11B83" w:rsidRDefault="00965ABB" w:rsidP="00334EBD">
            <w:pPr>
              <w:jc w:val="both"/>
              <w:rPr>
                <w:rFonts w:eastAsia="Times New Roman" w:cs="Calibri"/>
                <w:sz w:val="24"/>
              </w:rPr>
            </w:pPr>
            <w:r w:rsidRPr="00D11B83">
              <w:rPr>
                <w:rFonts w:eastAsia="Times New Roman" w:cs="Calibri"/>
                <w:sz w:val="24"/>
              </w:rPr>
              <w:t>Evitare di portare a scuola il cellulare o altri apparecchi elettronici il cui valore non potrà essere risarcito in caso di furto o smarrimento.</w:t>
            </w:r>
          </w:p>
          <w:p w:rsidR="00965ABB" w:rsidRPr="00D11B83" w:rsidRDefault="00965ABB" w:rsidP="00334EBD">
            <w:pPr>
              <w:jc w:val="both"/>
              <w:rPr>
                <w:rFonts w:cs="Calibri"/>
                <w:sz w:val="24"/>
              </w:rPr>
            </w:pPr>
            <w:r w:rsidRPr="00D11B83">
              <w:rPr>
                <w:rFonts w:eastAsia="Times New Roman" w:cs="Calibri"/>
                <w:sz w:val="24"/>
              </w:rPr>
              <w:t>Per qualsiasi comunicazione urgente si può far riferimento alla segreteria della scuola.</w:t>
            </w:r>
          </w:p>
          <w:p w:rsidR="00965ABB" w:rsidRPr="00D11B83" w:rsidRDefault="00965ABB">
            <w:pPr>
              <w:rPr>
                <w:rFonts w:cs="Calibri"/>
                <w:sz w:val="24"/>
              </w:rPr>
            </w:pPr>
          </w:p>
        </w:tc>
      </w:tr>
      <w:tr w:rsidR="00965ABB" w:rsidRPr="00D11B83"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cs="Calibri"/>
                <w:sz w:val="24"/>
              </w:rPr>
            </w:pPr>
            <w:r w:rsidRPr="00D11B83">
              <w:rPr>
                <w:rFonts w:eastAsia="Times New Roman" w:cs="Calibri"/>
                <w:b/>
                <w:bCs/>
                <w:color w:val="333399"/>
                <w:sz w:val="24"/>
              </w:rPr>
              <w:t>ATTI VANDALICI E SANZIONI DISCIPLINARI</w:t>
            </w:r>
          </w:p>
        </w:tc>
      </w:tr>
      <w:tr w:rsidR="00965ABB" w:rsidRPr="00D11B83"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pPr>
              <w:rPr>
                <w:rFonts w:eastAsia="Times New Roman" w:cs="Calibri"/>
                <w:sz w:val="24"/>
              </w:rPr>
            </w:pPr>
          </w:p>
          <w:p w:rsidR="00965ABB" w:rsidRPr="00D11B83" w:rsidRDefault="00334EBD" w:rsidP="00334EBD">
            <w:pPr>
              <w:ind w:right="35"/>
              <w:jc w:val="both"/>
              <w:rPr>
                <w:rFonts w:cs="Calibri"/>
                <w:sz w:val="24"/>
              </w:rPr>
            </w:pPr>
            <w:r>
              <w:rPr>
                <w:rFonts w:eastAsia="Times New Roman" w:cs="Calibri"/>
                <w:sz w:val="24"/>
              </w:rPr>
              <w:t>Il</w:t>
            </w:r>
            <w:r w:rsidR="00965ABB" w:rsidRPr="00D11B83">
              <w:rPr>
                <w:rFonts w:eastAsia="Times New Roman" w:cs="Calibri"/>
                <w:sz w:val="24"/>
              </w:rPr>
              <w:t xml:space="preserve"> pers</w:t>
            </w:r>
            <w:r>
              <w:rPr>
                <w:rFonts w:eastAsia="Times New Roman" w:cs="Calibri"/>
                <w:sz w:val="24"/>
              </w:rPr>
              <w:t xml:space="preserve">onale della scuola segnalerà  </w:t>
            </w:r>
            <w:r w:rsidR="00965ABB" w:rsidRPr="00D11B83">
              <w:rPr>
                <w:rFonts w:eastAsia="Times New Roman" w:cs="Calibri"/>
                <w:sz w:val="24"/>
              </w:rPr>
              <w:t>ogni atto ritenuto vandalico</w:t>
            </w:r>
            <w:r>
              <w:rPr>
                <w:rFonts w:eastAsia="Times New Roman" w:cs="Calibri"/>
                <w:sz w:val="24"/>
              </w:rPr>
              <w:t xml:space="preserve"> al Dirigente</w:t>
            </w:r>
            <w:r w:rsidR="00965ABB" w:rsidRPr="00D11B83">
              <w:rPr>
                <w:rFonts w:eastAsia="Times New Roman" w:cs="Calibri"/>
                <w:sz w:val="24"/>
              </w:rPr>
              <w:t>, il quale indagherà sui responsabili del danno stesso, ne valuterà l’entità per esigere un risarcimento. In caso di danno grave, avvertirà le Forze dell’Ordine.</w:t>
            </w:r>
          </w:p>
          <w:p w:rsidR="00965ABB" w:rsidRPr="00D11B83" w:rsidRDefault="00965ABB">
            <w:pPr>
              <w:rPr>
                <w:rFonts w:cs="Calibri"/>
                <w:sz w:val="24"/>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rsidP="00334EBD">
            <w:pPr>
              <w:jc w:val="both"/>
              <w:rPr>
                <w:rFonts w:eastAsia="Times New Roman" w:cs="Calibri"/>
                <w:sz w:val="24"/>
              </w:rPr>
            </w:pPr>
          </w:p>
          <w:p w:rsidR="00965ABB" w:rsidRPr="00D11B83" w:rsidRDefault="00965ABB" w:rsidP="00334EBD">
            <w:pPr>
              <w:jc w:val="both"/>
              <w:rPr>
                <w:rFonts w:eastAsia="Times New Roman" w:cs="Calibri"/>
                <w:sz w:val="24"/>
              </w:rPr>
            </w:pPr>
            <w:r w:rsidRPr="00D11B83">
              <w:rPr>
                <w:rFonts w:eastAsia="Times New Roman" w:cs="Calibri"/>
                <w:sz w:val="24"/>
              </w:rPr>
              <w:t>Trasmettere al proprio figlio le norme basilari del comport</w:t>
            </w:r>
            <w:r w:rsidR="00247102" w:rsidRPr="00D11B83">
              <w:rPr>
                <w:rFonts w:eastAsia="Times New Roman" w:cs="Calibri"/>
                <w:sz w:val="24"/>
              </w:rPr>
              <w:t>amento civile nella società.</w:t>
            </w:r>
          </w:p>
          <w:p w:rsidR="00965ABB" w:rsidRPr="00D11B83" w:rsidRDefault="00965ABB" w:rsidP="00334EBD">
            <w:pPr>
              <w:jc w:val="both"/>
              <w:rPr>
                <w:rFonts w:eastAsia="Times New Roman" w:cs="Calibri"/>
                <w:sz w:val="24"/>
              </w:rPr>
            </w:pPr>
            <w:r w:rsidRPr="00D11B83">
              <w:rPr>
                <w:rFonts w:eastAsia="Times New Roman" w:cs="Calibri"/>
                <w:sz w:val="24"/>
              </w:rPr>
              <w:t>Accettare le eventuali sanzioni per il co</w:t>
            </w:r>
            <w:r w:rsidR="00334EBD">
              <w:rPr>
                <w:rFonts w:eastAsia="Times New Roman" w:cs="Calibri"/>
                <w:sz w:val="24"/>
              </w:rPr>
              <w:t xml:space="preserve">mportamento inadeguato, </w:t>
            </w:r>
            <w:r w:rsidRPr="00D11B83">
              <w:rPr>
                <w:rFonts w:eastAsia="Times New Roman" w:cs="Calibri"/>
                <w:sz w:val="24"/>
              </w:rPr>
              <w:t>come stabilito dal Regolamento d’Istituto.</w:t>
            </w:r>
          </w:p>
          <w:p w:rsidR="00965ABB" w:rsidRPr="00D11B83" w:rsidRDefault="00334EBD" w:rsidP="00334EBD">
            <w:pPr>
              <w:jc w:val="both"/>
              <w:rPr>
                <w:rFonts w:eastAsia="Times New Roman" w:cs="Calibri"/>
                <w:sz w:val="24"/>
              </w:rPr>
            </w:pPr>
            <w:r>
              <w:rPr>
                <w:rFonts w:eastAsia="Times New Roman" w:cs="Calibri"/>
                <w:sz w:val="24"/>
              </w:rPr>
              <w:t>Risarcire l'</w:t>
            </w:r>
            <w:r w:rsidR="00965ABB" w:rsidRPr="00D11B83">
              <w:rPr>
                <w:rFonts w:eastAsia="Times New Roman" w:cs="Calibri"/>
                <w:sz w:val="24"/>
              </w:rPr>
              <w:t>eventuale danno arrecato.</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pPr>
              <w:rPr>
                <w:rFonts w:eastAsia="Times New Roman" w:cs="Calibri"/>
                <w:sz w:val="24"/>
              </w:rPr>
            </w:pPr>
          </w:p>
          <w:p w:rsidR="00965ABB" w:rsidRPr="00D11B83" w:rsidRDefault="00965ABB" w:rsidP="00334EBD">
            <w:pPr>
              <w:jc w:val="both"/>
              <w:rPr>
                <w:rFonts w:eastAsia="Times New Roman" w:cs="Calibri"/>
                <w:sz w:val="24"/>
              </w:rPr>
            </w:pPr>
            <w:r w:rsidRPr="00D11B83">
              <w:rPr>
                <w:rFonts w:eastAsia="Times New Roman" w:cs="Calibri"/>
                <w:sz w:val="24"/>
              </w:rPr>
              <w:t>Avere rispetto delle persone, delle c</w:t>
            </w:r>
            <w:r w:rsidR="00247102" w:rsidRPr="00D11B83">
              <w:rPr>
                <w:rFonts w:eastAsia="Times New Roman" w:cs="Calibri"/>
                <w:sz w:val="24"/>
              </w:rPr>
              <w:t>ose e dell' ambiente scolastico.</w:t>
            </w:r>
          </w:p>
          <w:p w:rsidR="00965ABB" w:rsidRPr="00D11B83" w:rsidRDefault="00965ABB" w:rsidP="00334EBD">
            <w:pPr>
              <w:jc w:val="both"/>
              <w:rPr>
                <w:rFonts w:cs="Calibri"/>
                <w:sz w:val="24"/>
              </w:rPr>
            </w:pPr>
            <w:r w:rsidRPr="00D11B83">
              <w:rPr>
                <w:rFonts w:eastAsia="Times New Roman" w:cs="Calibri"/>
                <w:sz w:val="24"/>
              </w:rPr>
              <w:t>Accettare le eventuali sanzioni per il comportamento inadeguato</w:t>
            </w:r>
            <w:r w:rsidR="00334EBD">
              <w:rPr>
                <w:rFonts w:eastAsia="Times New Roman" w:cs="Calibri"/>
                <w:sz w:val="24"/>
              </w:rPr>
              <w:t>,</w:t>
            </w:r>
            <w:r w:rsidRPr="00D11B83">
              <w:rPr>
                <w:rFonts w:eastAsia="Times New Roman" w:cs="Calibri"/>
                <w:sz w:val="24"/>
              </w:rPr>
              <w:t xml:space="preserve"> come stabilito dal Regolamento d’Istituto.</w:t>
            </w:r>
          </w:p>
          <w:p w:rsidR="00965ABB" w:rsidRPr="00D11B83" w:rsidRDefault="00965ABB">
            <w:pPr>
              <w:rPr>
                <w:rFonts w:cs="Calibri"/>
                <w:sz w:val="24"/>
              </w:rPr>
            </w:pPr>
          </w:p>
        </w:tc>
      </w:tr>
      <w:tr w:rsidR="00965ABB" w:rsidRPr="00D11B83"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65ABB" w:rsidRPr="00D11B83" w:rsidRDefault="00965ABB" w:rsidP="00D11B83">
            <w:pPr>
              <w:jc w:val="center"/>
              <w:rPr>
                <w:rFonts w:cs="Calibri"/>
                <w:sz w:val="24"/>
              </w:rPr>
            </w:pPr>
            <w:r w:rsidRPr="00D11B83">
              <w:rPr>
                <w:rFonts w:eastAsia="Times New Roman" w:cs="Calibri"/>
                <w:b/>
                <w:bCs/>
                <w:color w:val="333399"/>
                <w:sz w:val="24"/>
              </w:rPr>
              <w:t>COMPITI E VALUTAZIONE</w:t>
            </w:r>
          </w:p>
        </w:tc>
      </w:tr>
      <w:tr w:rsidR="00965ABB" w:rsidRPr="00D11B83"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rsidP="00334EBD">
            <w:pPr>
              <w:jc w:val="both"/>
              <w:rPr>
                <w:rFonts w:eastAsia="Times New Roman" w:cs="Calibri"/>
                <w:sz w:val="24"/>
              </w:rPr>
            </w:pPr>
          </w:p>
          <w:p w:rsidR="00965ABB" w:rsidRPr="00D11B83" w:rsidRDefault="00965ABB" w:rsidP="00334EBD">
            <w:pPr>
              <w:jc w:val="both"/>
              <w:rPr>
                <w:rFonts w:eastAsia="Times New Roman" w:cs="Calibri"/>
                <w:sz w:val="24"/>
              </w:rPr>
            </w:pPr>
            <w:r w:rsidRPr="00D11B83">
              <w:rPr>
                <w:rFonts w:eastAsia="Times New Roman" w:cs="Calibri"/>
                <w:sz w:val="24"/>
              </w:rPr>
              <w:t>Programmare le verifiche in tempi sufficientemente ampi a consentire agli a</w:t>
            </w:r>
            <w:r w:rsidR="00247102" w:rsidRPr="00D11B83">
              <w:rPr>
                <w:rFonts w:eastAsia="Times New Roman" w:cs="Calibri"/>
                <w:sz w:val="24"/>
              </w:rPr>
              <w:t>llievi un’adeguata preparazione.</w:t>
            </w:r>
          </w:p>
          <w:p w:rsidR="00965ABB" w:rsidRPr="00D11B83" w:rsidRDefault="00965ABB" w:rsidP="00334EBD">
            <w:pPr>
              <w:jc w:val="both"/>
              <w:rPr>
                <w:rFonts w:eastAsia="Times New Roman" w:cs="Calibri"/>
                <w:sz w:val="24"/>
              </w:rPr>
            </w:pPr>
            <w:r w:rsidRPr="00D11B83">
              <w:rPr>
                <w:rFonts w:eastAsia="Times New Roman" w:cs="Calibri"/>
                <w:sz w:val="24"/>
              </w:rPr>
              <w:t>Spiegare i criteri de</w:t>
            </w:r>
            <w:r w:rsidR="00247102" w:rsidRPr="00D11B83">
              <w:rPr>
                <w:rFonts w:eastAsia="Times New Roman" w:cs="Calibri"/>
                <w:sz w:val="24"/>
              </w:rPr>
              <w:t>lla valutazione delle verifiche.</w:t>
            </w:r>
          </w:p>
          <w:p w:rsidR="00965ABB" w:rsidRPr="00D11B83" w:rsidRDefault="00965ABB" w:rsidP="00334EBD">
            <w:pPr>
              <w:jc w:val="both"/>
              <w:rPr>
                <w:rFonts w:eastAsia="Times New Roman" w:cs="Calibri"/>
                <w:sz w:val="24"/>
              </w:rPr>
            </w:pPr>
            <w:r w:rsidRPr="00D11B83">
              <w:rPr>
                <w:rFonts w:eastAsia="Times New Roman" w:cs="Calibri"/>
                <w:sz w:val="24"/>
              </w:rPr>
              <w:t xml:space="preserve">Intervenire col recupero nelle materie in </w:t>
            </w:r>
            <w:r w:rsidR="00247102" w:rsidRPr="00D11B83">
              <w:rPr>
                <w:rFonts w:eastAsia="Times New Roman" w:cs="Calibri"/>
                <w:sz w:val="24"/>
              </w:rPr>
              <w:t>cui gli alunni sono più carenti.</w:t>
            </w:r>
          </w:p>
          <w:p w:rsidR="00965ABB" w:rsidRPr="00D11B83" w:rsidRDefault="00965ABB" w:rsidP="00334EBD">
            <w:pPr>
              <w:jc w:val="both"/>
              <w:rPr>
                <w:rFonts w:eastAsia="Times New Roman" w:cs="Calibri"/>
                <w:sz w:val="24"/>
              </w:rPr>
            </w:pPr>
            <w:r w:rsidRPr="00D11B83">
              <w:rPr>
                <w:rFonts w:eastAsia="Times New Roman" w:cs="Calibri"/>
                <w:sz w:val="24"/>
              </w:rPr>
              <w:t>Distribuire e calibrare i carichi di st</w:t>
            </w:r>
            <w:r w:rsidR="00247102" w:rsidRPr="00D11B83">
              <w:rPr>
                <w:rFonts w:eastAsia="Times New Roman" w:cs="Calibri"/>
                <w:sz w:val="24"/>
              </w:rPr>
              <w:t>udio  nell’arco della settimana.</w:t>
            </w:r>
          </w:p>
          <w:p w:rsidR="00247102" w:rsidRPr="00D11B83" w:rsidRDefault="00965ABB" w:rsidP="00334EBD">
            <w:pPr>
              <w:jc w:val="both"/>
              <w:rPr>
                <w:rFonts w:eastAsia="Times New Roman" w:cs="Calibri"/>
                <w:sz w:val="24"/>
              </w:rPr>
            </w:pPr>
            <w:r w:rsidRPr="00D11B83">
              <w:rPr>
                <w:rFonts w:eastAsia="Times New Roman" w:cs="Calibri"/>
                <w:sz w:val="24"/>
              </w:rPr>
              <w:t>Verificare l’</w:t>
            </w:r>
            <w:r w:rsidR="00297C4A">
              <w:rPr>
                <w:rFonts w:eastAsia="Times New Roman" w:cs="Calibri"/>
                <w:sz w:val="24"/>
              </w:rPr>
              <w:t>adempimento</w:t>
            </w:r>
            <w:r w:rsidRPr="00D11B83">
              <w:rPr>
                <w:rFonts w:eastAsia="Times New Roman" w:cs="Calibri"/>
                <w:sz w:val="24"/>
              </w:rPr>
              <w:t xml:space="preserve"> delle consegne ricevute quotidianamente per abituare l’alunno ad una corretta responsabilità, segnalando l’</w:t>
            </w:r>
            <w:r w:rsidR="00297C4A" w:rsidRPr="00297C4A">
              <w:rPr>
                <w:rFonts w:eastAsia="Times New Roman" w:cs="Calibri"/>
                <w:sz w:val="24"/>
              </w:rPr>
              <w:t>adempienza</w:t>
            </w:r>
            <w:r w:rsidRPr="00D11B83">
              <w:rPr>
                <w:rFonts w:eastAsia="Times New Roman" w:cs="Calibri"/>
                <w:sz w:val="24"/>
              </w:rPr>
              <w:t xml:space="preserve"> tramite apposita comunicazione</w:t>
            </w:r>
            <w:r w:rsidR="00247102" w:rsidRPr="00D11B83">
              <w:rPr>
                <w:rFonts w:eastAsia="Times New Roman" w:cs="Calibri"/>
                <w:sz w:val="24"/>
              </w:rPr>
              <w:t>.</w:t>
            </w:r>
          </w:p>
          <w:p w:rsidR="00965ABB" w:rsidRPr="00D11B83" w:rsidRDefault="00965ABB" w:rsidP="00334EBD">
            <w:pPr>
              <w:jc w:val="both"/>
              <w:rPr>
                <w:rFonts w:eastAsia="Times New Roman" w:cs="Calibri"/>
                <w:sz w:val="24"/>
              </w:rPr>
            </w:pPr>
            <w:r w:rsidRPr="00D11B83">
              <w:rPr>
                <w:rFonts w:eastAsia="Times New Roman" w:cs="Calibri"/>
                <w:sz w:val="24"/>
              </w:rPr>
              <w:t>Provvedere alla correzione delle prove di verifica indicativamente entro due settimane, attivando anche processi di autovalutazione.</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rsidP="00334EBD">
            <w:pPr>
              <w:jc w:val="both"/>
              <w:rPr>
                <w:rFonts w:eastAsia="Times New Roman" w:cs="Calibri"/>
                <w:sz w:val="24"/>
              </w:rPr>
            </w:pPr>
          </w:p>
          <w:p w:rsidR="00965ABB" w:rsidRPr="00D11B83" w:rsidRDefault="00965ABB" w:rsidP="00334EBD">
            <w:pPr>
              <w:jc w:val="both"/>
              <w:rPr>
                <w:rFonts w:eastAsia="Times New Roman" w:cs="Calibri"/>
                <w:sz w:val="24"/>
              </w:rPr>
            </w:pPr>
            <w:r w:rsidRPr="00D11B83">
              <w:rPr>
                <w:rFonts w:eastAsia="Times New Roman" w:cs="Calibri"/>
                <w:sz w:val="24"/>
              </w:rPr>
              <w:t>Mostrare interesse per l’attività scolastica del figlio e collaborare con gli insegnanti per potenziare le capacità di</w:t>
            </w:r>
            <w:r w:rsidR="00247102" w:rsidRPr="00D11B83">
              <w:rPr>
                <w:rFonts w:eastAsia="Times New Roman" w:cs="Calibri"/>
                <w:sz w:val="24"/>
              </w:rPr>
              <w:t xml:space="preserve"> apprendimento dei propri figli.</w:t>
            </w:r>
          </w:p>
          <w:p w:rsidR="00965ABB" w:rsidRPr="00D11B83" w:rsidRDefault="00965ABB" w:rsidP="00334EBD">
            <w:pPr>
              <w:jc w:val="both"/>
              <w:rPr>
                <w:rFonts w:eastAsia="Times New Roman" w:cs="Calibri"/>
                <w:sz w:val="24"/>
              </w:rPr>
            </w:pPr>
            <w:r w:rsidRPr="00D11B83">
              <w:rPr>
                <w:rFonts w:eastAsia="Times New Roman" w:cs="Calibri"/>
                <w:sz w:val="24"/>
              </w:rPr>
              <w:t>Controllare che il proprio figlio abbia eseguito i compiti assegnati ed aiutarlo nell’organizzazione del lavoro sco</w:t>
            </w:r>
            <w:r w:rsidR="00247102" w:rsidRPr="00D11B83">
              <w:rPr>
                <w:rFonts w:eastAsia="Times New Roman" w:cs="Calibri"/>
                <w:sz w:val="24"/>
              </w:rPr>
              <w:t>lastico a casa.</w:t>
            </w:r>
          </w:p>
          <w:p w:rsidR="00965ABB" w:rsidRPr="00D11B83" w:rsidRDefault="00965ABB" w:rsidP="00334EBD">
            <w:pPr>
              <w:jc w:val="both"/>
              <w:rPr>
                <w:rFonts w:eastAsia="Times New Roman" w:cs="Calibri"/>
                <w:sz w:val="24"/>
              </w:rPr>
            </w:pPr>
            <w:r w:rsidRPr="00D11B83">
              <w:rPr>
                <w:rFonts w:eastAsia="Times New Roman" w:cs="Calibri"/>
                <w:sz w:val="24"/>
              </w:rPr>
              <w:t>Segnalare ai docenti ev</w:t>
            </w:r>
            <w:r w:rsidR="00247102" w:rsidRPr="00D11B83">
              <w:rPr>
                <w:rFonts w:eastAsia="Times New Roman" w:cs="Calibri"/>
                <w:sz w:val="24"/>
              </w:rPr>
              <w:t>entuali difficoltà  scolastiche.</w:t>
            </w:r>
          </w:p>
          <w:p w:rsidR="00965ABB" w:rsidRPr="00D11B83" w:rsidRDefault="00965ABB" w:rsidP="00334EBD">
            <w:pPr>
              <w:jc w:val="both"/>
              <w:rPr>
                <w:rFonts w:eastAsia="Times New Roman" w:cs="Calibri"/>
                <w:sz w:val="24"/>
              </w:rPr>
            </w:pPr>
            <w:r w:rsidRPr="00D11B83">
              <w:rPr>
                <w:rFonts w:eastAsia="Times New Roman" w:cs="Calibri"/>
                <w:sz w:val="24"/>
              </w:rPr>
              <w:t>Evitare di sostituirsi ai fi</w:t>
            </w:r>
            <w:r w:rsidR="00247102" w:rsidRPr="00D11B83">
              <w:rPr>
                <w:rFonts w:eastAsia="Times New Roman" w:cs="Calibri"/>
                <w:sz w:val="24"/>
              </w:rPr>
              <w:t>gli nell’esecuzione dei compiti.</w:t>
            </w:r>
          </w:p>
          <w:p w:rsidR="00965ABB" w:rsidRPr="00D11B83" w:rsidRDefault="00965ABB" w:rsidP="00334EBD">
            <w:pPr>
              <w:jc w:val="both"/>
              <w:rPr>
                <w:rFonts w:cs="Calibri"/>
                <w:sz w:val="24"/>
              </w:rPr>
            </w:pPr>
            <w:r w:rsidRPr="00D11B83">
              <w:rPr>
                <w:rFonts w:eastAsia="Times New Roman" w:cs="Calibri"/>
                <w:sz w:val="24"/>
              </w:rPr>
              <w:t>Informarsi sui r</w:t>
            </w:r>
            <w:r w:rsidR="00297C4A">
              <w:rPr>
                <w:rFonts w:eastAsia="Times New Roman" w:cs="Calibri"/>
                <w:sz w:val="24"/>
              </w:rPr>
              <w:t>isultati delle verifiche orali e/o</w:t>
            </w:r>
            <w:r w:rsidRPr="00D11B83">
              <w:rPr>
                <w:rFonts w:eastAsia="Times New Roman" w:cs="Calibri"/>
                <w:sz w:val="24"/>
              </w:rPr>
              <w:t xml:space="preserve"> scritte del figlio.</w:t>
            </w:r>
          </w:p>
          <w:p w:rsidR="00965ABB" w:rsidRPr="00D11B83" w:rsidRDefault="00965ABB" w:rsidP="00334EBD">
            <w:pPr>
              <w:jc w:val="both"/>
              <w:rPr>
                <w:rFonts w:cs="Calibri"/>
                <w:sz w:val="24"/>
              </w:rPr>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247102" w:rsidRPr="00D11B83" w:rsidRDefault="00247102" w:rsidP="00334EBD">
            <w:pPr>
              <w:jc w:val="both"/>
              <w:rPr>
                <w:rFonts w:eastAsia="Times New Roman" w:cs="Calibri"/>
                <w:sz w:val="24"/>
              </w:rPr>
            </w:pPr>
          </w:p>
          <w:p w:rsidR="00965ABB" w:rsidRPr="00D11B83" w:rsidRDefault="00965ABB" w:rsidP="00334EBD">
            <w:pPr>
              <w:jc w:val="both"/>
              <w:rPr>
                <w:rFonts w:eastAsia="Times New Roman" w:cs="Calibri"/>
                <w:sz w:val="24"/>
              </w:rPr>
            </w:pPr>
            <w:r w:rsidRPr="00D11B83">
              <w:rPr>
                <w:rFonts w:eastAsia="Times New Roman" w:cs="Calibri"/>
                <w:sz w:val="24"/>
              </w:rPr>
              <w:t>Adempie</w:t>
            </w:r>
            <w:r w:rsidR="00247102" w:rsidRPr="00D11B83">
              <w:rPr>
                <w:rFonts w:eastAsia="Times New Roman" w:cs="Calibri"/>
                <w:sz w:val="24"/>
              </w:rPr>
              <w:t>re alle consegne con puntualità.</w:t>
            </w:r>
          </w:p>
          <w:p w:rsidR="00965ABB" w:rsidRPr="00D11B83" w:rsidRDefault="00965ABB" w:rsidP="00334EBD">
            <w:pPr>
              <w:jc w:val="both"/>
              <w:rPr>
                <w:rFonts w:eastAsia="Times New Roman" w:cs="Calibri"/>
                <w:sz w:val="24"/>
              </w:rPr>
            </w:pPr>
            <w:r w:rsidRPr="00D11B83">
              <w:rPr>
                <w:rFonts w:eastAsia="Times New Roman" w:cs="Calibri"/>
                <w:sz w:val="24"/>
              </w:rPr>
              <w:t>Preparar</w:t>
            </w:r>
            <w:r w:rsidR="00247102" w:rsidRPr="00D11B83">
              <w:rPr>
                <w:rFonts w:eastAsia="Times New Roman" w:cs="Calibri"/>
                <w:sz w:val="24"/>
              </w:rPr>
              <w:t>si adeguatamente alle verifiche.</w:t>
            </w:r>
          </w:p>
          <w:p w:rsidR="00965ABB" w:rsidRPr="00D11B83" w:rsidRDefault="00965ABB" w:rsidP="00334EBD">
            <w:pPr>
              <w:jc w:val="both"/>
              <w:rPr>
                <w:rFonts w:eastAsia="Times New Roman" w:cs="Calibri"/>
                <w:sz w:val="24"/>
              </w:rPr>
            </w:pPr>
            <w:r w:rsidRPr="00D11B83">
              <w:rPr>
                <w:rFonts w:eastAsia="Times New Roman" w:cs="Calibri"/>
                <w:sz w:val="24"/>
              </w:rPr>
              <w:t xml:space="preserve">Conoscere i </w:t>
            </w:r>
            <w:r w:rsidR="00247102" w:rsidRPr="00D11B83">
              <w:rPr>
                <w:rFonts w:eastAsia="Times New Roman" w:cs="Calibri"/>
                <w:sz w:val="24"/>
              </w:rPr>
              <w:t>criteri di valutazione adottati.</w:t>
            </w:r>
          </w:p>
          <w:p w:rsidR="00247102" w:rsidRPr="00D11B83" w:rsidRDefault="00965ABB" w:rsidP="00334EBD">
            <w:pPr>
              <w:jc w:val="both"/>
              <w:rPr>
                <w:rFonts w:eastAsia="Times New Roman" w:cs="Calibri"/>
                <w:sz w:val="24"/>
              </w:rPr>
            </w:pPr>
            <w:r w:rsidRPr="00D11B83">
              <w:rPr>
                <w:rFonts w:eastAsia="Times New Roman" w:cs="Calibri"/>
                <w:sz w:val="24"/>
              </w:rPr>
              <w:t>Collaborare con gli insegna</w:t>
            </w:r>
            <w:r w:rsidR="00247102" w:rsidRPr="00D11B83">
              <w:rPr>
                <w:rFonts w:eastAsia="Times New Roman" w:cs="Calibri"/>
                <w:sz w:val="24"/>
              </w:rPr>
              <w:t>nti nell’attività  di  recupero.</w:t>
            </w:r>
          </w:p>
          <w:p w:rsidR="00965ABB" w:rsidRPr="00D11B83" w:rsidRDefault="00965ABB" w:rsidP="00334EBD">
            <w:pPr>
              <w:jc w:val="both"/>
              <w:rPr>
                <w:rFonts w:eastAsia="Times New Roman" w:cs="Calibri"/>
                <w:sz w:val="24"/>
              </w:rPr>
            </w:pPr>
            <w:r w:rsidRPr="00D11B83">
              <w:rPr>
                <w:rFonts w:eastAsia="Times New Roman" w:cs="Calibri"/>
                <w:sz w:val="24"/>
              </w:rPr>
              <w:t>Studiare in modo responsabile  con l' intento di misurarsi con     le proprie personali capacità.</w:t>
            </w:r>
          </w:p>
          <w:p w:rsidR="00965ABB" w:rsidRPr="00D11B83" w:rsidRDefault="00965ABB" w:rsidP="00334EBD">
            <w:pPr>
              <w:jc w:val="both"/>
              <w:rPr>
                <w:rFonts w:cs="Calibri"/>
                <w:sz w:val="24"/>
              </w:rPr>
            </w:pPr>
          </w:p>
        </w:tc>
      </w:tr>
    </w:tbl>
    <w:p w:rsidR="00965ABB" w:rsidRPr="00D11B83" w:rsidRDefault="00965ABB" w:rsidP="00965ABB">
      <w:pPr>
        <w:pStyle w:val="Intestazione"/>
        <w:tabs>
          <w:tab w:val="clear" w:pos="4819"/>
          <w:tab w:val="clear" w:pos="9638"/>
        </w:tabs>
        <w:spacing w:line="360" w:lineRule="auto"/>
        <w:ind w:left="4956" w:firstLine="708"/>
        <w:jc w:val="center"/>
        <w:rPr>
          <w:rFonts w:ascii="Calibri" w:hAnsi="Calibri" w:cs="Calibri"/>
          <w:b/>
          <w:szCs w:val="24"/>
        </w:rPr>
      </w:pPr>
    </w:p>
    <w:p w:rsidR="00334EBD" w:rsidRDefault="00334EBD" w:rsidP="00334EBD">
      <w:pPr>
        <w:pStyle w:val="NormaleWeb"/>
        <w:spacing w:before="0" w:beforeAutospacing="0" w:after="0" w:afterAutospacing="0"/>
        <w:ind w:left="4956" w:firstLine="708"/>
        <w:jc w:val="right"/>
      </w:pPr>
      <w:r>
        <w:rPr>
          <w:b/>
          <w:bCs/>
          <w:color w:val="000000"/>
        </w:rPr>
        <w:t>  IL DIRIGENTE SCOLASTICO</w:t>
      </w:r>
    </w:p>
    <w:p w:rsidR="00334EBD" w:rsidRDefault="00334EBD" w:rsidP="00334EBD">
      <w:pPr>
        <w:pStyle w:val="NormaleWeb"/>
        <w:spacing w:before="0" w:beforeAutospacing="0" w:after="0" w:afterAutospacing="0"/>
      </w:pPr>
      <w:r>
        <w:rPr>
          <w:b/>
          <w:bCs/>
          <w:color w:val="000000"/>
        </w:rPr>
        <w:t>                                                                                                                       Prof.ssa Nunzia Mallozzi</w:t>
      </w:r>
      <w:r>
        <w:rPr>
          <w:color w:val="000000"/>
        </w:rPr>
        <w:t>  </w:t>
      </w:r>
    </w:p>
    <w:p w:rsidR="00334EBD" w:rsidRDefault="00334EBD" w:rsidP="00334EBD">
      <w:pPr>
        <w:pStyle w:val="NormaleWeb"/>
        <w:spacing w:before="0" w:beforeAutospacing="0" w:after="0" w:afterAutospacing="0"/>
        <w:jc w:val="center"/>
      </w:pPr>
      <w:r>
        <w:rPr>
          <w:color w:val="000000"/>
          <w:sz w:val="20"/>
          <w:szCs w:val="20"/>
        </w:rPr>
        <w:t>                                                                                                                                           Firma autografa omessa ai sensi</w:t>
      </w:r>
    </w:p>
    <w:p w:rsidR="00334EBD" w:rsidRDefault="00334EBD" w:rsidP="00334EBD">
      <w:pPr>
        <w:pStyle w:val="NormaleWeb"/>
        <w:spacing w:before="0" w:beforeAutospacing="0" w:after="0" w:afterAutospacing="0"/>
        <w:jc w:val="center"/>
      </w:pPr>
      <w:r>
        <w:rPr>
          <w:color w:val="000000"/>
          <w:sz w:val="20"/>
          <w:szCs w:val="20"/>
        </w:rPr>
        <w:t>                                                                                                                                            dell’art. 3 del D.Lgs n. 39/1993</w:t>
      </w:r>
    </w:p>
    <w:p w:rsidR="007824D1" w:rsidRDefault="007824D1" w:rsidP="00D11B83">
      <w:pPr>
        <w:autoSpaceDE w:val="0"/>
        <w:autoSpaceDN w:val="0"/>
        <w:adjustRightInd w:val="0"/>
        <w:jc w:val="center"/>
        <w:rPr>
          <w:rFonts w:cs="Calibri"/>
          <w:b/>
          <w:bCs/>
          <w:color w:val="000000"/>
          <w:sz w:val="24"/>
        </w:rPr>
      </w:pPr>
    </w:p>
    <w:p w:rsidR="007824D1" w:rsidRDefault="007824D1" w:rsidP="00D11B83">
      <w:pPr>
        <w:autoSpaceDE w:val="0"/>
        <w:autoSpaceDN w:val="0"/>
        <w:adjustRightInd w:val="0"/>
        <w:jc w:val="center"/>
        <w:rPr>
          <w:rFonts w:cs="Calibri"/>
          <w:b/>
          <w:bCs/>
          <w:color w:val="000000"/>
          <w:sz w:val="24"/>
        </w:rPr>
      </w:pPr>
    </w:p>
    <w:p w:rsidR="00D11B83" w:rsidRPr="00297C4A" w:rsidRDefault="002878D8" w:rsidP="00297C4A">
      <w:pPr>
        <w:spacing w:after="0" w:line="200" w:lineRule="atLeast"/>
        <w:jc w:val="center"/>
        <w:textAlignment w:val="baseline"/>
        <w:rPr>
          <w:rFonts w:ascii="Times New Roman" w:eastAsia="Times New Roman" w:hAnsi="Times New Roman"/>
          <w:b/>
          <w:bCs/>
          <w:color w:val="4F6228"/>
          <w:sz w:val="36"/>
          <w:szCs w:val="36"/>
        </w:rPr>
      </w:pPr>
      <w:r>
        <w:rPr>
          <w:rFonts w:ascii="Times New Roman" w:eastAsia="Times New Roman" w:hAnsi="Times New Roman"/>
          <w:b/>
          <w:bCs/>
          <w:color w:val="4F6228"/>
          <w:sz w:val="36"/>
          <w:szCs w:val="36"/>
        </w:rPr>
        <w:t>Misure preventive Anti- Covid</w:t>
      </w:r>
    </w:p>
    <w:p w:rsidR="00D11B83" w:rsidRPr="00297C4A" w:rsidRDefault="00D11B83" w:rsidP="00D11B83">
      <w:pPr>
        <w:autoSpaceDE w:val="0"/>
        <w:autoSpaceDN w:val="0"/>
        <w:adjustRightInd w:val="0"/>
        <w:jc w:val="both"/>
        <w:rPr>
          <w:rFonts w:ascii="Times New Roman" w:eastAsia="Times New Roman" w:hAnsi="Times New Roman"/>
          <w:b/>
          <w:bCs/>
          <w:color w:val="4F6228"/>
          <w:sz w:val="36"/>
          <w:szCs w:val="36"/>
        </w:rPr>
      </w:pPr>
    </w:p>
    <w:p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La </w:t>
      </w:r>
      <w:r w:rsidRPr="00D11B83">
        <w:rPr>
          <w:rFonts w:cs="Calibri"/>
          <w:b/>
          <w:bCs/>
          <w:color w:val="000000"/>
          <w:sz w:val="24"/>
        </w:rPr>
        <w:t xml:space="preserve">famiglia </w:t>
      </w:r>
      <w:r w:rsidRPr="00D11B83">
        <w:rPr>
          <w:rFonts w:cs="Calibri"/>
          <w:color w:val="000000"/>
          <w:sz w:val="24"/>
        </w:rPr>
        <w:t>si impegna a:</w:t>
      </w:r>
    </w:p>
    <w:p w:rsidR="00D11B83" w:rsidRPr="00D11B83" w:rsidRDefault="00D11B83"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color w:val="000000"/>
          <w:sz w:val="24"/>
        </w:rPr>
      </w:pPr>
      <w:r w:rsidRPr="000518B0">
        <w:rPr>
          <w:rFonts w:cs="Calibri"/>
          <w:b/>
          <w:color w:val="000000"/>
          <w:sz w:val="24"/>
          <w:u w:val="single"/>
        </w:rPr>
        <w:t>prendere visione delle Norme Comportamentali per la gestione dell’emergenza sanitaria da COVID-19</w:t>
      </w:r>
      <w:r w:rsidR="002878D8" w:rsidRPr="000518B0">
        <w:rPr>
          <w:rFonts w:cs="Calibri"/>
          <w:b/>
          <w:color w:val="000000"/>
          <w:sz w:val="24"/>
          <w:u w:val="single"/>
        </w:rPr>
        <w:t xml:space="preserve"> che verranno emanata dal Governo</w:t>
      </w:r>
      <w:r w:rsidRPr="00D11B83">
        <w:rPr>
          <w:rFonts w:cs="Calibri"/>
          <w:color w:val="000000"/>
          <w:sz w:val="24"/>
        </w:rPr>
        <w:t xml:space="preserve">, </w:t>
      </w:r>
      <w:r w:rsidR="00446C1B">
        <w:rPr>
          <w:rFonts w:cs="Calibri"/>
          <w:sz w:val="24"/>
        </w:rPr>
        <w:t>consultabili</w:t>
      </w:r>
      <w:r w:rsidRPr="00D11B83">
        <w:rPr>
          <w:rFonts w:cs="Calibri"/>
          <w:sz w:val="24"/>
        </w:rPr>
        <w:t xml:space="preserve"> sul sito dell’istituzione scolastica</w:t>
      </w:r>
      <w:r w:rsidR="00446C1B">
        <w:rPr>
          <w:rFonts w:cs="Calibri"/>
          <w:sz w:val="24"/>
        </w:rPr>
        <w:t>,</w:t>
      </w:r>
      <w:r w:rsidRPr="00D11B83">
        <w:rPr>
          <w:rFonts w:cs="Calibri"/>
          <w:color w:val="000000"/>
          <w:sz w:val="24"/>
        </w:rPr>
        <w:t xml:space="preserve"> </w:t>
      </w:r>
      <w:r w:rsidRPr="000518B0">
        <w:rPr>
          <w:rFonts w:cs="Calibri"/>
          <w:b/>
          <w:color w:val="000000"/>
          <w:sz w:val="24"/>
          <w:u w:val="single"/>
        </w:rPr>
        <w:t>garantendone l’applicazione per la parte di propria competenza (con particolare riferimento ai propri diritti-doveri in tema di salute individuale e collettiva);</w:t>
      </w:r>
    </w:p>
    <w:p w:rsidR="00D11B83" w:rsidRPr="00D11B83" w:rsidRDefault="00D11B83"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condividere e sostenere le indicazioni della Scuola, in un clima di positiva collaborazione, al fine di garantire lo svolgimento in sicurezza di tutte le attività scolastiche; </w:t>
      </w:r>
    </w:p>
    <w:p w:rsidR="00D11B83" w:rsidRPr="00D11B83" w:rsidRDefault="00D11B83"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rispettare, applicandole, tutte le indicazioni preventive dell’infezione da Covid19 del Piano Organizzativo della Scuola, Ministeriali e delle Autorità competenti, con particolare riferimento a</w:t>
      </w:r>
      <w:r w:rsidR="002878D8">
        <w:rPr>
          <w:rFonts w:cs="Calibri"/>
          <w:color w:val="000000"/>
          <w:sz w:val="24"/>
        </w:rPr>
        <w:t>d eventuali indicazioni relative a</w:t>
      </w:r>
      <w:r w:rsidRPr="00D11B83">
        <w:rPr>
          <w:rFonts w:cs="Calibri"/>
          <w:color w:val="000000"/>
          <w:sz w:val="24"/>
        </w:rPr>
        <w:t xml:space="preserve">: rilevazione della temperatura dei propri figli prima del trasferimento a Scuola, fornitura di dispositivi di protezione previsti dalla normativa (ad es. mascherina/e, gel disinfettante ecc.); </w:t>
      </w:r>
    </w:p>
    <w:p w:rsidR="00D11B83" w:rsidRPr="00D11B83" w:rsidRDefault="00D11B83"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garantire il puntuale rispetto degli orari di accesso/uscita dalla scuola e di frequenza scolastica dei propri figli sia in presenza sia a distanza;</w:t>
      </w:r>
    </w:p>
    <w:p w:rsidR="00D11B83" w:rsidRPr="00D11B83" w:rsidRDefault="00D11B83"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partecipare attivamente alla vita della scuola, consultandone con regolarità il sito istituzionale e il registro elettronico, favorendo la </w:t>
      </w:r>
      <w:r w:rsidR="00446C1B">
        <w:rPr>
          <w:rFonts w:cs="Calibri"/>
          <w:color w:val="000000"/>
          <w:sz w:val="24"/>
        </w:rPr>
        <w:t xml:space="preserve">partecipazione del figlio </w:t>
      </w:r>
      <w:r w:rsidR="000518B0">
        <w:rPr>
          <w:rFonts w:cs="Calibri"/>
          <w:sz w:val="24"/>
        </w:rPr>
        <w:t xml:space="preserve">ove necessario </w:t>
      </w:r>
      <w:r w:rsidR="00446C1B">
        <w:rPr>
          <w:rFonts w:cs="Calibri"/>
          <w:color w:val="000000"/>
          <w:sz w:val="24"/>
        </w:rPr>
        <w:t>alla D</w:t>
      </w:r>
      <w:r w:rsidRPr="00D11B83">
        <w:rPr>
          <w:rFonts w:cs="Calibri"/>
          <w:color w:val="000000"/>
          <w:sz w:val="24"/>
        </w:rPr>
        <w:t xml:space="preserve">idattica </w:t>
      </w:r>
      <w:r w:rsidR="00446C1B">
        <w:rPr>
          <w:rFonts w:cs="Calibri"/>
          <w:color w:val="000000"/>
          <w:sz w:val="24"/>
        </w:rPr>
        <w:t>D</w:t>
      </w:r>
      <w:r w:rsidRPr="00D11B83">
        <w:rPr>
          <w:rFonts w:cs="Calibri"/>
          <w:color w:val="000000"/>
          <w:sz w:val="24"/>
        </w:rPr>
        <w:t xml:space="preserve">igitale </w:t>
      </w:r>
      <w:r w:rsidR="00446C1B">
        <w:rPr>
          <w:rFonts w:cs="Calibri"/>
          <w:color w:val="000000"/>
          <w:sz w:val="24"/>
        </w:rPr>
        <w:t>I</w:t>
      </w:r>
      <w:r w:rsidRPr="00D11B83">
        <w:rPr>
          <w:rFonts w:cs="Calibri"/>
          <w:color w:val="000000"/>
          <w:sz w:val="24"/>
        </w:rPr>
        <w:t>ntegrata</w:t>
      </w:r>
      <w:r w:rsidR="000518B0">
        <w:rPr>
          <w:rFonts w:cs="Calibri"/>
          <w:color w:val="000000"/>
          <w:sz w:val="24"/>
        </w:rPr>
        <w:t>.</w:t>
      </w:r>
    </w:p>
    <w:p w:rsidR="00D11B83" w:rsidRPr="00446C1B" w:rsidRDefault="00D11B83" w:rsidP="00D11B83">
      <w:pPr>
        <w:autoSpaceDE w:val="0"/>
        <w:autoSpaceDN w:val="0"/>
        <w:adjustRightInd w:val="0"/>
        <w:jc w:val="both"/>
        <w:rPr>
          <w:rFonts w:cs="Calibri"/>
          <w:b/>
          <w:bCs/>
          <w:color w:val="000000"/>
          <w:sz w:val="28"/>
          <w:szCs w:val="28"/>
          <w:u w:val="single"/>
        </w:rPr>
      </w:pPr>
    </w:p>
    <w:p w:rsidR="00D11B83" w:rsidRPr="00446C1B" w:rsidRDefault="00D11B83" w:rsidP="00446C1B">
      <w:pPr>
        <w:autoSpaceDE w:val="0"/>
        <w:autoSpaceDN w:val="0"/>
        <w:adjustRightInd w:val="0"/>
        <w:jc w:val="both"/>
        <w:rPr>
          <w:rFonts w:cs="Calibri"/>
          <w:b/>
          <w:bCs/>
          <w:color w:val="000000"/>
          <w:sz w:val="28"/>
          <w:szCs w:val="28"/>
          <w:u w:val="single"/>
        </w:rPr>
      </w:pPr>
      <w:r w:rsidRPr="00446C1B">
        <w:rPr>
          <w:rFonts w:cs="Calibri"/>
          <w:b/>
          <w:bCs/>
          <w:color w:val="000000"/>
          <w:sz w:val="28"/>
          <w:szCs w:val="28"/>
          <w:u w:val="single"/>
        </w:rPr>
        <w:t>IMPEGNI  DA PARTE DELLO STUDENTE MAGGIORENNE</w:t>
      </w:r>
    </w:p>
    <w:p w:rsidR="00D11B83" w:rsidRPr="00D11B83" w:rsidRDefault="00D11B83" w:rsidP="00D11B83">
      <w:pPr>
        <w:pStyle w:val="NormaleWeb"/>
        <w:rPr>
          <w:rFonts w:ascii="Calibri" w:hAnsi="Calibri" w:cs="Calibri"/>
        </w:rPr>
      </w:pPr>
      <w:r w:rsidRPr="00D11B83">
        <w:rPr>
          <w:rFonts w:ascii="Calibri" w:hAnsi="Calibri" w:cs="Calibri"/>
          <w:b/>
          <w:bCs/>
        </w:rPr>
        <w:t xml:space="preserve">LO STUDENTE  </w:t>
      </w:r>
      <w:r w:rsidRPr="00D11B83">
        <w:rPr>
          <w:rFonts w:ascii="Calibri" w:hAnsi="Calibri" w:cs="Calibri"/>
        </w:rPr>
        <w:t xml:space="preserve">dichiara: </w:t>
      </w:r>
    </w:p>
    <w:p w:rsidR="00D11B83" w:rsidRPr="00D11B83" w:rsidRDefault="00D11B83" w:rsidP="00D11B83">
      <w:pPr>
        <w:pStyle w:val="NormaleWeb"/>
        <w:numPr>
          <w:ilvl w:val="0"/>
          <w:numId w:val="6"/>
        </w:numPr>
        <w:contextualSpacing/>
        <w:jc w:val="both"/>
        <w:rPr>
          <w:rFonts w:ascii="Calibri" w:hAnsi="Calibri" w:cs="Calibri"/>
        </w:rPr>
      </w:pPr>
      <w:r w:rsidRPr="00D11B83">
        <w:rPr>
          <w:rFonts w:ascii="Calibri" w:hAnsi="Calibri" w:cs="Calibri"/>
        </w:rPr>
        <w:t>di essere consapevole che dovrà ris</w:t>
      </w:r>
      <w:r w:rsidR="00446C1B">
        <w:rPr>
          <w:rFonts w:ascii="Calibri" w:hAnsi="Calibri" w:cs="Calibri"/>
        </w:rPr>
        <w:t>pettare le indicazioni igienico-</w:t>
      </w:r>
      <w:r w:rsidRPr="00D11B83">
        <w:rPr>
          <w:rFonts w:ascii="Calibri" w:hAnsi="Calibri" w:cs="Calibri"/>
        </w:rPr>
        <w:t xml:space="preserve">sanitarie all’interno dell’istituto scolastico; </w:t>
      </w:r>
    </w:p>
    <w:p w:rsidR="00D11B83" w:rsidRPr="00D11B83" w:rsidRDefault="00D11B83" w:rsidP="00D11B83">
      <w:pPr>
        <w:pStyle w:val="NormaleWeb"/>
        <w:numPr>
          <w:ilvl w:val="0"/>
          <w:numId w:val="6"/>
        </w:numPr>
        <w:contextualSpacing/>
        <w:jc w:val="both"/>
        <w:rPr>
          <w:rFonts w:ascii="Calibri" w:hAnsi="Calibri" w:cs="Calibri"/>
        </w:rPr>
      </w:pPr>
      <w:r w:rsidRPr="00D11B83">
        <w:rPr>
          <w:rFonts w:ascii="Calibri" w:hAnsi="Calibri" w:cs="Calibri"/>
        </w:rPr>
        <w:t>di attenersi a tutte le disposizioni organizzative e igienico</w:t>
      </w:r>
      <w:r w:rsidR="00446C1B">
        <w:rPr>
          <w:rFonts w:ascii="Calibri" w:hAnsi="Calibri" w:cs="Calibri"/>
        </w:rPr>
        <w:t>-</w:t>
      </w:r>
      <w:r w:rsidRPr="00D11B83">
        <w:rPr>
          <w:rFonts w:ascii="Calibri" w:hAnsi="Calibri" w:cs="Calibri"/>
        </w:rPr>
        <w:t xml:space="preserve">sanitarie per la sicurezza e per il contenimento del rischio di diffusione del contagio da Covid-19 </w:t>
      </w:r>
      <w:r w:rsidR="002878D8">
        <w:rPr>
          <w:rFonts w:ascii="Calibri" w:hAnsi="Calibri" w:cs="Calibri"/>
        </w:rPr>
        <w:t>che verranno messe</w:t>
      </w:r>
      <w:r w:rsidRPr="00D11B83">
        <w:rPr>
          <w:rFonts w:ascii="Calibri" w:hAnsi="Calibri" w:cs="Calibri"/>
        </w:rPr>
        <w:t xml:space="preserve"> in atto dall’istituzione scolastica; </w:t>
      </w:r>
    </w:p>
    <w:p w:rsidR="00D11B83" w:rsidRPr="00D11B83" w:rsidRDefault="00446C1B"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sz w:val="24"/>
        </w:rPr>
      </w:pPr>
      <w:r>
        <w:rPr>
          <w:rFonts w:cs="Calibri"/>
          <w:sz w:val="24"/>
        </w:rPr>
        <w:t xml:space="preserve">di </w:t>
      </w:r>
      <w:r w:rsidR="00D11B83" w:rsidRPr="00D11B83">
        <w:rPr>
          <w:rFonts w:cs="Calibri"/>
          <w:sz w:val="24"/>
        </w:rPr>
        <w:t xml:space="preserve">condividere e sostenere le indicazioni della Scuola, in un clima di positiva collaborazione, al fine di garantire lo svolgimento in sicurezza di tutte le attività scolastiche; </w:t>
      </w:r>
    </w:p>
    <w:p w:rsidR="00D11B83" w:rsidRPr="00D11B83" w:rsidRDefault="00446C1B"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sz w:val="24"/>
        </w:rPr>
      </w:pPr>
      <w:r>
        <w:rPr>
          <w:rFonts w:cs="Calibri"/>
          <w:sz w:val="24"/>
        </w:rPr>
        <w:t xml:space="preserve">di </w:t>
      </w:r>
      <w:r w:rsidR="00D11B83" w:rsidRPr="00D11B83">
        <w:rPr>
          <w:rFonts w:cs="Calibri"/>
          <w:sz w:val="24"/>
        </w:rPr>
        <w:t>rispettare, applicandole, tutte le indicazioni preventive per la gestione dell’emergenza sanitaria da COVID-19 indicate nel P</w:t>
      </w:r>
      <w:r>
        <w:rPr>
          <w:rFonts w:cs="Calibri"/>
          <w:sz w:val="24"/>
        </w:rPr>
        <w:t xml:space="preserve">iano Organizzativo della Scuola, </w:t>
      </w:r>
      <w:r w:rsidR="00D11B83" w:rsidRPr="00D11B83">
        <w:rPr>
          <w:rFonts w:cs="Calibri"/>
          <w:sz w:val="24"/>
        </w:rPr>
        <w:t xml:space="preserve">consultabile sul sito dell’istituzione scolastica, quelle Ministeriali e delle Autorità competenti; </w:t>
      </w:r>
    </w:p>
    <w:p w:rsidR="00D11B83" w:rsidRPr="00D11B83" w:rsidRDefault="00446C1B"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sz w:val="24"/>
        </w:rPr>
      </w:pPr>
      <w:r>
        <w:rPr>
          <w:rFonts w:cs="Calibri"/>
          <w:sz w:val="24"/>
        </w:rPr>
        <w:t xml:space="preserve">di </w:t>
      </w:r>
      <w:r w:rsidR="00D11B83" w:rsidRPr="00D11B83">
        <w:rPr>
          <w:rFonts w:cs="Calibri"/>
          <w:sz w:val="24"/>
        </w:rPr>
        <w:t>garantire il puntuale rispetto degli orari di accesso/uscita dalla scuola e di frequenza scolastica sia in presenza sia a distanza;</w:t>
      </w:r>
    </w:p>
    <w:p w:rsidR="00D11B83" w:rsidRPr="00D11B83" w:rsidRDefault="00446C1B" w:rsidP="00D11B83">
      <w:pPr>
        <w:pStyle w:val="Paragrafoelenco"/>
        <w:widowControl/>
        <w:numPr>
          <w:ilvl w:val="0"/>
          <w:numId w:val="6"/>
        </w:numPr>
        <w:suppressAutoHyphens w:val="0"/>
        <w:autoSpaceDE w:val="0"/>
        <w:autoSpaceDN w:val="0"/>
        <w:adjustRightInd w:val="0"/>
        <w:spacing w:after="0" w:line="240" w:lineRule="auto"/>
        <w:contextualSpacing/>
        <w:jc w:val="both"/>
        <w:rPr>
          <w:rFonts w:cs="Calibri"/>
          <w:sz w:val="24"/>
        </w:rPr>
      </w:pPr>
      <w:r>
        <w:rPr>
          <w:rFonts w:cs="Calibri"/>
          <w:sz w:val="24"/>
        </w:rPr>
        <w:t xml:space="preserve">di </w:t>
      </w:r>
      <w:r w:rsidR="00D11B83" w:rsidRPr="00D11B83">
        <w:rPr>
          <w:rFonts w:cs="Calibri"/>
          <w:sz w:val="24"/>
        </w:rPr>
        <w:t>partecipare attivamente alla vita della scuola, consultandone con regolarità il sito istituzionale, il registro elettronico e le eventuali piattaforme</w:t>
      </w:r>
      <w:r>
        <w:rPr>
          <w:rFonts w:cs="Calibri"/>
          <w:sz w:val="24"/>
        </w:rPr>
        <w:t xml:space="preserve">, partecipando </w:t>
      </w:r>
      <w:r w:rsidR="000518B0">
        <w:rPr>
          <w:rFonts w:cs="Calibri"/>
          <w:sz w:val="24"/>
        </w:rPr>
        <w:t>ove necessa</w:t>
      </w:r>
      <w:r w:rsidR="002878D8">
        <w:rPr>
          <w:rFonts w:cs="Calibri"/>
          <w:sz w:val="24"/>
        </w:rPr>
        <w:t xml:space="preserve">rio </w:t>
      </w:r>
      <w:r>
        <w:rPr>
          <w:rFonts w:cs="Calibri"/>
          <w:sz w:val="24"/>
        </w:rPr>
        <w:t>alla Didattica Digitale I</w:t>
      </w:r>
      <w:r w:rsidR="00D11B83" w:rsidRPr="00D11B83">
        <w:rPr>
          <w:rFonts w:cs="Calibri"/>
          <w:sz w:val="24"/>
        </w:rPr>
        <w:t>ntegrata</w:t>
      </w:r>
      <w:r w:rsidR="000518B0">
        <w:rPr>
          <w:rFonts w:cs="Calibri"/>
          <w:sz w:val="24"/>
        </w:rPr>
        <w:t>.</w:t>
      </w:r>
    </w:p>
    <w:p w:rsidR="00D11B83" w:rsidRPr="00446C1B" w:rsidRDefault="00D11B83" w:rsidP="00D11B83">
      <w:pPr>
        <w:autoSpaceDE w:val="0"/>
        <w:autoSpaceDN w:val="0"/>
        <w:adjustRightInd w:val="0"/>
        <w:jc w:val="both"/>
        <w:rPr>
          <w:rFonts w:cs="Calibri"/>
          <w:b/>
          <w:bCs/>
          <w:color w:val="000000"/>
          <w:sz w:val="24"/>
          <w:u w:val="single"/>
        </w:rPr>
      </w:pPr>
    </w:p>
    <w:p w:rsidR="00D11B83" w:rsidRPr="00446C1B" w:rsidRDefault="00D11B83" w:rsidP="00D11B83">
      <w:pPr>
        <w:autoSpaceDE w:val="0"/>
        <w:autoSpaceDN w:val="0"/>
        <w:adjustRightInd w:val="0"/>
        <w:jc w:val="both"/>
        <w:rPr>
          <w:rFonts w:cs="Calibri"/>
          <w:b/>
          <w:bCs/>
          <w:color w:val="000000"/>
          <w:sz w:val="28"/>
          <w:szCs w:val="28"/>
          <w:u w:val="single"/>
        </w:rPr>
      </w:pPr>
      <w:r w:rsidRPr="00446C1B">
        <w:rPr>
          <w:rFonts w:cs="Calibri"/>
          <w:b/>
          <w:bCs/>
          <w:color w:val="000000"/>
          <w:sz w:val="28"/>
          <w:szCs w:val="28"/>
          <w:u w:val="single"/>
        </w:rPr>
        <w:t>IMPEGNI DA PARTE DELLA SCUOLA</w:t>
      </w:r>
    </w:p>
    <w:p w:rsidR="00D11B83" w:rsidRPr="00D11B83" w:rsidRDefault="00D11B83" w:rsidP="00D11B83">
      <w:pPr>
        <w:autoSpaceDE w:val="0"/>
        <w:autoSpaceDN w:val="0"/>
        <w:adjustRightInd w:val="0"/>
        <w:jc w:val="both"/>
        <w:rPr>
          <w:rFonts w:cs="Calibri"/>
          <w:bCs/>
          <w:color w:val="000000"/>
          <w:sz w:val="24"/>
        </w:rPr>
      </w:pPr>
      <w:r w:rsidRPr="00967104">
        <w:rPr>
          <w:rFonts w:cs="Calibri"/>
          <w:color w:val="000000"/>
          <w:sz w:val="24"/>
        </w:rPr>
        <w:t>L</w:t>
      </w:r>
      <w:r w:rsidR="00967104" w:rsidRPr="00967104">
        <w:rPr>
          <w:rFonts w:cs="Calibri"/>
          <w:color w:val="000000"/>
          <w:sz w:val="24"/>
        </w:rPr>
        <w:t>’</w:t>
      </w:r>
      <w:r w:rsidR="00967104" w:rsidRPr="00D11B83">
        <w:rPr>
          <w:rFonts w:cs="Calibri"/>
          <w:b/>
          <w:color w:val="000000"/>
          <w:sz w:val="24"/>
        </w:rPr>
        <w:t>ISTITUTO SCOLASTICO</w:t>
      </w:r>
      <w:r w:rsidR="00967104">
        <w:rPr>
          <w:rFonts w:cs="Calibri"/>
          <w:bCs/>
          <w:color w:val="000000"/>
          <w:sz w:val="24"/>
        </w:rPr>
        <w:t>, in coerenza con le I</w:t>
      </w:r>
      <w:r w:rsidRPr="00D11B83">
        <w:rPr>
          <w:rFonts w:cs="Calibri"/>
          <w:bCs/>
          <w:color w:val="000000"/>
          <w:sz w:val="24"/>
        </w:rPr>
        <w:t>ndi</w:t>
      </w:r>
      <w:r w:rsidR="00967104">
        <w:rPr>
          <w:rFonts w:cs="Calibri"/>
          <w:bCs/>
          <w:color w:val="000000"/>
          <w:sz w:val="24"/>
        </w:rPr>
        <w:t>cazioni del Ministero</w:t>
      </w:r>
      <w:r w:rsidRPr="00D11B83">
        <w:rPr>
          <w:rFonts w:cs="Calibri"/>
          <w:bCs/>
          <w:color w:val="000000"/>
          <w:sz w:val="24"/>
        </w:rPr>
        <w:t>, del CTS e delle Autorità sanitarie locali</w:t>
      </w:r>
      <w:r w:rsidR="00967104">
        <w:rPr>
          <w:rFonts w:cs="Calibri"/>
          <w:bCs/>
          <w:color w:val="000000"/>
          <w:sz w:val="24"/>
        </w:rPr>
        <w:t>,</w:t>
      </w:r>
      <w:r w:rsidRPr="00D11B83">
        <w:rPr>
          <w:rFonts w:cs="Calibri"/>
          <w:bCs/>
          <w:color w:val="000000"/>
          <w:sz w:val="24"/>
        </w:rPr>
        <w:t xml:space="preserve"> si impegna a:</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adottare </w:t>
      </w:r>
      <w:r w:rsidR="00967104">
        <w:rPr>
          <w:rFonts w:cs="Calibri"/>
          <w:color w:val="000000"/>
          <w:sz w:val="24"/>
        </w:rPr>
        <w:t>pratiche</w:t>
      </w:r>
      <w:r w:rsidR="002878D8">
        <w:rPr>
          <w:rFonts w:cs="Calibri"/>
          <w:color w:val="000000"/>
          <w:sz w:val="24"/>
        </w:rPr>
        <w:t xml:space="preserve"> </w:t>
      </w:r>
      <w:r w:rsidR="00967104">
        <w:rPr>
          <w:rFonts w:cs="Calibri"/>
          <w:color w:val="000000"/>
          <w:sz w:val="24"/>
        </w:rPr>
        <w:t>c</w:t>
      </w:r>
      <w:r w:rsidRPr="00D11B83">
        <w:rPr>
          <w:rFonts w:cs="Calibri"/>
          <w:color w:val="000000"/>
          <w:sz w:val="24"/>
        </w:rPr>
        <w:t>omportamentali, coerenti con le caratteristic</w:t>
      </w:r>
      <w:r w:rsidR="00967104">
        <w:rPr>
          <w:rFonts w:cs="Calibri"/>
          <w:color w:val="000000"/>
          <w:sz w:val="24"/>
        </w:rPr>
        <w:t>he del contesto, che specifichino le a</w:t>
      </w:r>
      <w:r w:rsidRPr="00D11B83">
        <w:rPr>
          <w:rFonts w:cs="Calibri"/>
          <w:color w:val="000000"/>
          <w:sz w:val="24"/>
        </w:rPr>
        <w:t>zioni messe in campo per la gestione dell’emergenza sanitaria da COVID-19;</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garantire condizioni di sicurezza e igiene in tutti gli ambienti dedicati alle attività scolastiche</w:t>
      </w:r>
      <w:r w:rsidR="00967104">
        <w:rPr>
          <w:rFonts w:cs="Calibri"/>
          <w:color w:val="000000"/>
          <w:sz w:val="24"/>
        </w:rPr>
        <w:t>;</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organizzare e realizzare azioni di informazione rivolte all’intera comunità scolastica e di formazione del personale per la prevenzione dell’infezione da Covid-19;</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garantire l’offerta formativa in sicurezza, prevedendo – in coerenza con le condizioni ambienta</w:t>
      </w:r>
      <w:r w:rsidR="00967104">
        <w:rPr>
          <w:rFonts w:cs="Calibri"/>
          <w:color w:val="000000"/>
          <w:sz w:val="24"/>
        </w:rPr>
        <w:t>li e organizzative della scuola</w:t>
      </w:r>
      <w:r w:rsidRPr="00D11B83">
        <w:rPr>
          <w:rFonts w:cs="Calibri"/>
          <w:color w:val="000000"/>
          <w:sz w:val="24"/>
        </w:rPr>
        <w:t xml:space="preserve"> e</w:t>
      </w:r>
      <w:r w:rsidR="00967104">
        <w:rPr>
          <w:rFonts w:cs="Calibri"/>
          <w:color w:val="000000"/>
          <w:sz w:val="24"/>
        </w:rPr>
        <w:t>d</w:t>
      </w:r>
      <w:r w:rsidRPr="00D11B83">
        <w:rPr>
          <w:rFonts w:cs="Calibri"/>
          <w:color w:val="000000"/>
          <w:sz w:val="24"/>
        </w:rPr>
        <w:t xml:space="preserve"> in accordo con le Autorità competenti - anche l’utilizzo di modalità a distanza, </w:t>
      </w:r>
      <w:r w:rsidR="00967104">
        <w:rPr>
          <w:rFonts w:cs="Calibri"/>
          <w:sz w:val="24"/>
        </w:rPr>
        <w:t>secondo le Linee G</w:t>
      </w:r>
      <w:r w:rsidRPr="00D11B83">
        <w:rPr>
          <w:rFonts w:cs="Calibri"/>
          <w:sz w:val="24"/>
        </w:rPr>
        <w:t xml:space="preserve">uida della </w:t>
      </w:r>
      <w:r w:rsidR="00967104">
        <w:rPr>
          <w:rFonts w:cs="Calibri"/>
          <w:sz w:val="24"/>
        </w:rPr>
        <w:t>D</w:t>
      </w:r>
      <w:r w:rsidRPr="00D11B83">
        <w:rPr>
          <w:rFonts w:cs="Calibri"/>
          <w:sz w:val="24"/>
        </w:rPr>
        <w:t xml:space="preserve">idattica </w:t>
      </w:r>
      <w:r w:rsidR="00967104">
        <w:rPr>
          <w:rFonts w:cs="Calibri"/>
          <w:sz w:val="24"/>
        </w:rPr>
        <w:t>D</w:t>
      </w:r>
      <w:r w:rsidRPr="00D11B83">
        <w:rPr>
          <w:rFonts w:cs="Calibri"/>
          <w:sz w:val="24"/>
        </w:rPr>
        <w:t xml:space="preserve">igitale </w:t>
      </w:r>
      <w:r w:rsidR="00967104">
        <w:rPr>
          <w:rFonts w:cs="Calibri"/>
          <w:sz w:val="24"/>
        </w:rPr>
        <w:t>I</w:t>
      </w:r>
      <w:r w:rsidRPr="00D11B83">
        <w:rPr>
          <w:rFonts w:cs="Calibri"/>
          <w:sz w:val="24"/>
        </w:rPr>
        <w:t>ntegrata;</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favorire la costruzione di occasioni di condivisione degli obiettivi di salute pubblica in modo da favorire la corresponsabilità fra personale scolastico, docenti, studenti e famiglie; </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garantire la massima trasparenza negli atti amministrativi, chiarezza e tempestività nelle comunicazioni, attraverso l’utilizzo di strumenti informatici, garantendo il rispetto della privacy;</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sorvegliare la corretta applicazione di norme di comportamento, regolamenti e divieti, coerentemente con i provve</w:t>
      </w:r>
      <w:r w:rsidR="00967104">
        <w:rPr>
          <w:rFonts w:cs="Calibri"/>
          <w:color w:val="000000"/>
          <w:sz w:val="24"/>
        </w:rPr>
        <w:t>dimenti adottati dalle a</w:t>
      </w:r>
      <w:r w:rsidRPr="00D11B83">
        <w:rPr>
          <w:rFonts w:cs="Calibri"/>
          <w:color w:val="000000"/>
          <w:sz w:val="24"/>
        </w:rPr>
        <w:t xml:space="preserve">utorità competenti; </w:t>
      </w:r>
    </w:p>
    <w:p w:rsidR="00D11B83" w:rsidRPr="00D11B83" w:rsidRDefault="00D11B83" w:rsidP="00D11B83">
      <w:pPr>
        <w:pStyle w:val="NormaleWeb"/>
        <w:numPr>
          <w:ilvl w:val="0"/>
          <w:numId w:val="7"/>
        </w:numPr>
        <w:rPr>
          <w:rFonts w:ascii="Calibri" w:hAnsi="Calibri" w:cs="Calibri"/>
        </w:rPr>
      </w:pPr>
      <w:r w:rsidRPr="00D11B83">
        <w:rPr>
          <w:rFonts w:ascii="Calibri" w:hAnsi="Calibri" w:cs="Calibri"/>
        </w:rPr>
        <w:t>comunicare eventuali modifiche o integrazioni delle disposizioni vigenti.</w:t>
      </w:r>
    </w:p>
    <w:p w:rsidR="00D11B83" w:rsidRPr="00D11B83" w:rsidRDefault="00D11B83" w:rsidP="00D11B83">
      <w:pPr>
        <w:autoSpaceDE w:val="0"/>
        <w:autoSpaceDN w:val="0"/>
        <w:adjustRightInd w:val="0"/>
        <w:jc w:val="both"/>
        <w:rPr>
          <w:rFonts w:cs="Calibri"/>
          <w:b/>
          <w:bCs/>
          <w:color w:val="000000"/>
          <w:sz w:val="24"/>
        </w:rPr>
      </w:pPr>
    </w:p>
    <w:p w:rsidR="00D11B83" w:rsidRPr="00967104" w:rsidRDefault="00D11B83" w:rsidP="00D11B83">
      <w:pPr>
        <w:autoSpaceDE w:val="0"/>
        <w:autoSpaceDN w:val="0"/>
        <w:adjustRightInd w:val="0"/>
        <w:jc w:val="both"/>
        <w:rPr>
          <w:rFonts w:cs="Calibri"/>
          <w:b/>
          <w:bCs/>
          <w:color w:val="000000"/>
          <w:sz w:val="24"/>
          <w:u w:val="single"/>
        </w:rPr>
      </w:pPr>
      <w:r w:rsidRPr="00967104">
        <w:rPr>
          <w:rFonts w:cs="Calibri"/>
          <w:b/>
          <w:bCs/>
          <w:color w:val="000000"/>
          <w:sz w:val="24"/>
          <w:u w:val="single"/>
        </w:rPr>
        <w:t>IMPEGNI DEL PERSONALE</w:t>
      </w:r>
    </w:p>
    <w:p w:rsidR="00D11B83" w:rsidRPr="00D11B83" w:rsidRDefault="00D11B83" w:rsidP="00D11B83">
      <w:pPr>
        <w:autoSpaceDE w:val="0"/>
        <w:autoSpaceDN w:val="0"/>
        <w:adjustRightInd w:val="0"/>
        <w:contextualSpacing/>
        <w:jc w:val="both"/>
        <w:rPr>
          <w:rFonts w:cs="Calibri"/>
          <w:color w:val="000000"/>
          <w:sz w:val="24"/>
        </w:rPr>
      </w:pPr>
      <w:r w:rsidRPr="00D11B83">
        <w:rPr>
          <w:rFonts w:cs="Calibri"/>
          <w:color w:val="000000"/>
          <w:sz w:val="24"/>
        </w:rPr>
        <w:t xml:space="preserve">Il </w:t>
      </w:r>
      <w:r w:rsidRPr="00D11B83">
        <w:rPr>
          <w:rFonts w:cs="Calibri"/>
          <w:b/>
          <w:bCs/>
          <w:color w:val="000000"/>
          <w:sz w:val="24"/>
        </w:rPr>
        <w:t>personale</w:t>
      </w:r>
      <w:r w:rsidRPr="00D11B83">
        <w:rPr>
          <w:rFonts w:cs="Calibri"/>
          <w:color w:val="000000"/>
          <w:sz w:val="24"/>
        </w:rPr>
        <w:t xml:space="preserve"> si impegna a:</w:t>
      </w:r>
    </w:p>
    <w:p w:rsidR="00D11B83" w:rsidRPr="00D11B83" w:rsidRDefault="00D11B83" w:rsidP="00D11B83">
      <w:pPr>
        <w:pStyle w:val="Paragrafoelenco"/>
        <w:widowControl/>
        <w:numPr>
          <w:ilvl w:val="0"/>
          <w:numId w:val="8"/>
        </w:numPr>
        <w:suppressAutoHyphens w:val="0"/>
        <w:autoSpaceDE w:val="0"/>
        <w:autoSpaceDN w:val="0"/>
        <w:adjustRightInd w:val="0"/>
        <w:spacing w:after="0" w:line="240" w:lineRule="auto"/>
        <w:contextualSpacing/>
        <w:jc w:val="both"/>
        <w:rPr>
          <w:rFonts w:cs="Calibri"/>
          <w:sz w:val="24"/>
        </w:rPr>
      </w:pPr>
      <w:r w:rsidRPr="00D11B83">
        <w:rPr>
          <w:rFonts w:cs="Calibri"/>
          <w:sz w:val="24"/>
        </w:rPr>
        <w:t xml:space="preserve">osservare </w:t>
      </w:r>
      <w:r w:rsidR="002878D8">
        <w:rPr>
          <w:rFonts w:cs="Calibri"/>
          <w:sz w:val="24"/>
        </w:rPr>
        <w:t xml:space="preserve">e adottare </w:t>
      </w:r>
      <w:r w:rsidRPr="00D11B83">
        <w:rPr>
          <w:rFonts w:cs="Calibri"/>
          <w:sz w:val="24"/>
        </w:rPr>
        <w:t>scrupolosam</w:t>
      </w:r>
      <w:r w:rsidR="00967104">
        <w:rPr>
          <w:rFonts w:cs="Calibri"/>
          <w:sz w:val="24"/>
        </w:rPr>
        <w:t>ente ogni prescrizione igienico-</w:t>
      </w:r>
      <w:r w:rsidR="002878D8">
        <w:rPr>
          <w:rFonts w:cs="Calibri"/>
          <w:sz w:val="24"/>
        </w:rPr>
        <w:t xml:space="preserve">sanitaria che il Governo emanerà, </w:t>
      </w:r>
      <w:r w:rsidRPr="00D11B83">
        <w:rPr>
          <w:rFonts w:cs="Calibri"/>
          <w:sz w:val="24"/>
        </w:rPr>
        <w:t xml:space="preserve">riferibile al Covid-19; </w:t>
      </w:r>
    </w:p>
    <w:p w:rsidR="00D11B83" w:rsidRPr="00D11B83" w:rsidRDefault="00D11B83" w:rsidP="00D11B83">
      <w:pPr>
        <w:pStyle w:val="Paragrafoelenco"/>
        <w:widowControl/>
        <w:numPr>
          <w:ilvl w:val="0"/>
          <w:numId w:val="8"/>
        </w:numPr>
        <w:suppressAutoHyphens w:val="0"/>
        <w:autoSpaceDE w:val="0"/>
        <w:autoSpaceDN w:val="0"/>
        <w:adjustRightInd w:val="0"/>
        <w:spacing w:after="0" w:line="240" w:lineRule="auto"/>
        <w:contextualSpacing/>
        <w:jc w:val="both"/>
        <w:rPr>
          <w:rFonts w:cs="Calibri"/>
          <w:sz w:val="24"/>
        </w:rPr>
      </w:pPr>
      <w:r w:rsidRPr="00D11B83">
        <w:rPr>
          <w:rFonts w:cs="Calibri"/>
          <w:sz w:val="24"/>
        </w:rPr>
        <w:t xml:space="preserve">attenersi rigorosamente e scrupolosamente, nel caso di acclarata infezione da Covid-19 da parte </w:t>
      </w:r>
      <w:r w:rsidR="00967104">
        <w:rPr>
          <w:rFonts w:cs="Calibri"/>
          <w:sz w:val="24"/>
        </w:rPr>
        <w:t>di un membro della comunità scolastica</w:t>
      </w:r>
      <w:r w:rsidRPr="00D11B83">
        <w:rPr>
          <w:rFonts w:cs="Calibri"/>
          <w:sz w:val="24"/>
        </w:rPr>
        <w:t xml:space="preserve">, a ogni disposizione dell’autorità sanitaria locale. </w:t>
      </w:r>
    </w:p>
    <w:p w:rsidR="00D11B83" w:rsidRPr="00D11B83" w:rsidRDefault="00D11B83" w:rsidP="00D11B83">
      <w:pPr>
        <w:pStyle w:val="Paragrafoelenco"/>
        <w:autoSpaceDE w:val="0"/>
        <w:autoSpaceDN w:val="0"/>
        <w:adjustRightInd w:val="0"/>
        <w:spacing w:after="0" w:line="240" w:lineRule="auto"/>
        <w:jc w:val="both"/>
        <w:rPr>
          <w:rFonts w:cs="Calibri"/>
          <w:color w:val="000000"/>
          <w:sz w:val="24"/>
        </w:rPr>
      </w:pPr>
    </w:p>
    <w:p w:rsidR="00D11B83" w:rsidRPr="00D11B83" w:rsidRDefault="00D11B83" w:rsidP="00D11B83">
      <w:pPr>
        <w:autoSpaceDE w:val="0"/>
        <w:autoSpaceDN w:val="0"/>
        <w:adjustRightInd w:val="0"/>
        <w:jc w:val="both"/>
        <w:rPr>
          <w:rFonts w:cs="Calibri"/>
          <w:b/>
          <w:bCs/>
          <w:color w:val="000000"/>
          <w:sz w:val="24"/>
        </w:rPr>
      </w:pPr>
    </w:p>
    <w:p w:rsidR="00D11B83" w:rsidRPr="00967104" w:rsidRDefault="00D11B83" w:rsidP="00D11B83">
      <w:pPr>
        <w:autoSpaceDE w:val="0"/>
        <w:autoSpaceDN w:val="0"/>
        <w:adjustRightInd w:val="0"/>
        <w:jc w:val="both"/>
        <w:rPr>
          <w:rFonts w:cs="Calibri"/>
          <w:b/>
          <w:bCs/>
          <w:color w:val="000000"/>
          <w:sz w:val="24"/>
          <w:u w:val="single"/>
        </w:rPr>
      </w:pPr>
      <w:r w:rsidRPr="00967104">
        <w:rPr>
          <w:rFonts w:cs="Calibri"/>
          <w:b/>
          <w:bCs/>
          <w:color w:val="000000"/>
          <w:sz w:val="24"/>
          <w:u w:val="single"/>
        </w:rPr>
        <w:t>IMPEGNI DEGLI STUDENTI</w:t>
      </w:r>
    </w:p>
    <w:p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Gli </w:t>
      </w:r>
      <w:r w:rsidRPr="00D11B83">
        <w:rPr>
          <w:rFonts w:cs="Calibri"/>
          <w:b/>
          <w:bCs/>
          <w:color w:val="000000"/>
          <w:sz w:val="24"/>
        </w:rPr>
        <w:t>studenti</w:t>
      </w:r>
      <w:r w:rsidRPr="00D11B83">
        <w:rPr>
          <w:rFonts w:cs="Calibri"/>
          <w:color w:val="000000"/>
          <w:sz w:val="24"/>
        </w:rPr>
        <w:t xml:space="preserve"> si impegnano a:</w:t>
      </w:r>
    </w:p>
    <w:p w:rsidR="00D11B83" w:rsidRPr="000518B0"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b/>
          <w:color w:val="000000"/>
          <w:sz w:val="24"/>
          <w:u w:val="single"/>
        </w:rPr>
      </w:pPr>
      <w:r w:rsidRPr="000518B0">
        <w:rPr>
          <w:rFonts w:cs="Calibri"/>
          <w:b/>
          <w:color w:val="000000"/>
          <w:sz w:val="24"/>
          <w:u w:val="single"/>
        </w:rPr>
        <w:t>prendere visione delle Norme Comportamentali per la gestione dell’emergenza sanitaria da COVID-19</w:t>
      </w:r>
      <w:r w:rsidR="000518B0" w:rsidRPr="000518B0">
        <w:rPr>
          <w:rFonts w:cs="Calibri"/>
          <w:b/>
          <w:color w:val="000000"/>
          <w:sz w:val="24"/>
          <w:u w:val="single"/>
        </w:rPr>
        <w:t xml:space="preserve"> che verranno emanate dal Governo</w:t>
      </w:r>
      <w:r w:rsidRPr="000518B0">
        <w:rPr>
          <w:rFonts w:cs="Calibri"/>
          <w:b/>
          <w:color w:val="000000"/>
          <w:sz w:val="24"/>
          <w:u w:val="single"/>
        </w:rPr>
        <w:t>, garantendone l’applicazione per la parte di propria competenza (con particolare riferimento ai propri diritti-doveri in tema di salute individuale e collettiva);</w:t>
      </w:r>
    </w:p>
    <w:p w:rsidR="00967104" w:rsidRDefault="00D11B83" w:rsidP="00967104">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rispettare tutte le norme di comportamento, i regolamenti e i divieti definiti dalle Autorità competenti e dalla Dirigenza Scolastica, con particolare riferimento</w:t>
      </w:r>
      <w:r w:rsidR="000518B0">
        <w:rPr>
          <w:rFonts w:cs="Calibri"/>
          <w:color w:val="000000"/>
          <w:sz w:val="24"/>
        </w:rPr>
        <w:t xml:space="preserve"> ad eventuale:</w:t>
      </w:r>
    </w:p>
    <w:p w:rsidR="00967104" w:rsidRDefault="00D11B83" w:rsidP="00967104">
      <w:pPr>
        <w:pStyle w:val="Paragrafoelenco"/>
        <w:widowControl/>
        <w:numPr>
          <w:ilvl w:val="0"/>
          <w:numId w:val="15"/>
        </w:numPr>
        <w:suppressAutoHyphens w:val="0"/>
        <w:autoSpaceDE w:val="0"/>
        <w:autoSpaceDN w:val="0"/>
        <w:adjustRightInd w:val="0"/>
        <w:spacing w:after="0" w:line="240" w:lineRule="auto"/>
        <w:contextualSpacing/>
        <w:jc w:val="both"/>
        <w:rPr>
          <w:rFonts w:cs="Calibri"/>
          <w:color w:val="000000"/>
          <w:sz w:val="24"/>
        </w:rPr>
      </w:pPr>
      <w:r w:rsidRPr="00967104">
        <w:rPr>
          <w:rFonts w:cs="Calibri"/>
          <w:color w:val="000000"/>
          <w:sz w:val="24"/>
        </w:rPr>
        <w:t>misurazione quotidiana della temperatura p</w:t>
      </w:r>
      <w:r w:rsidR="00967104">
        <w:rPr>
          <w:rFonts w:cs="Calibri"/>
          <w:color w:val="000000"/>
          <w:sz w:val="24"/>
        </w:rPr>
        <w:t>rima del trasferimento a Scuola</w:t>
      </w:r>
    </w:p>
    <w:p w:rsidR="00967104" w:rsidRDefault="00967104" w:rsidP="00967104">
      <w:pPr>
        <w:pStyle w:val="Paragrafoelenco"/>
        <w:widowControl/>
        <w:numPr>
          <w:ilvl w:val="0"/>
          <w:numId w:val="15"/>
        </w:numPr>
        <w:suppressAutoHyphens w:val="0"/>
        <w:autoSpaceDE w:val="0"/>
        <w:autoSpaceDN w:val="0"/>
        <w:adjustRightInd w:val="0"/>
        <w:spacing w:after="0" w:line="240" w:lineRule="auto"/>
        <w:contextualSpacing/>
        <w:jc w:val="both"/>
        <w:rPr>
          <w:rFonts w:cs="Calibri"/>
          <w:color w:val="000000"/>
          <w:sz w:val="24"/>
        </w:rPr>
      </w:pPr>
      <w:r>
        <w:rPr>
          <w:rFonts w:cs="Calibri"/>
          <w:color w:val="000000"/>
          <w:sz w:val="24"/>
        </w:rPr>
        <w:t>distanziamento tra persone</w:t>
      </w:r>
    </w:p>
    <w:p w:rsidR="00967104" w:rsidRDefault="00D11B83" w:rsidP="00967104">
      <w:pPr>
        <w:pStyle w:val="Paragrafoelenco"/>
        <w:widowControl/>
        <w:numPr>
          <w:ilvl w:val="0"/>
          <w:numId w:val="15"/>
        </w:numPr>
        <w:suppressAutoHyphens w:val="0"/>
        <w:autoSpaceDE w:val="0"/>
        <w:autoSpaceDN w:val="0"/>
        <w:adjustRightInd w:val="0"/>
        <w:spacing w:after="0" w:line="240" w:lineRule="auto"/>
        <w:contextualSpacing/>
        <w:jc w:val="both"/>
        <w:rPr>
          <w:rFonts w:cs="Calibri"/>
          <w:color w:val="000000"/>
          <w:sz w:val="24"/>
        </w:rPr>
      </w:pPr>
      <w:r w:rsidRPr="00967104">
        <w:rPr>
          <w:rFonts w:cs="Calibri"/>
          <w:color w:val="000000"/>
          <w:sz w:val="24"/>
        </w:rPr>
        <w:t>uso di dispositivi di prote</w:t>
      </w:r>
      <w:r w:rsidR="00967104">
        <w:rPr>
          <w:rFonts w:cs="Calibri"/>
          <w:color w:val="000000"/>
          <w:sz w:val="24"/>
        </w:rPr>
        <w:t>zione (ad es. mascherine ecc.)</w:t>
      </w:r>
    </w:p>
    <w:p w:rsidR="00967104" w:rsidRDefault="00967104" w:rsidP="00967104">
      <w:pPr>
        <w:pStyle w:val="Paragrafoelenco"/>
        <w:widowControl/>
        <w:numPr>
          <w:ilvl w:val="0"/>
          <w:numId w:val="15"/>
        </w:numPr>
        <w:suppressAutoHyphens w:val="0"/>
        <w:autoSpaceDE w:val="0"/>
        <w:autoSpaceDN w:val="0"/>
        <w:adjustRightInd w:val="0"/>
        <w:spacing w:after="0" w:line="240" w:lineRule="auto"/>
        <w:contextualSpacing/>
        <w:jc w:val="both"/>
        <w:rPr>
          <w:rFonts w:cs="Calibri"/>
          <w:color w:val="000000"/>
          <w:sz w:val="24"/>
        </w:rPr>
      </w:pPr>
      <w:r>
        <w:rPr>
          <w:rFonts w:cs="Calibri"/>
          <w:color w:val="000000"/>
          <w:sz w:val="24"/>
        </w:rPr>
        <w:t>igiene/disinfezione personale</w:t>
      </w:r>
    </w:p>
    <w:p w:rsidR="00967104" w:rsidRDefault="00D11B83" w:rsidP="00967104">
      <w:pPr>
        <w:pStyle w:val="Paragrafoelenco"/>
        <w:widowControl/>
        <w:numPr>
          <w:ilvl w:val="0"/>
          <w:numId w:val="15"/>
        </w:numPr>
        <w:suppressAutoHyphens w:val="0"/>
        <w:autoSpaceDE w:val="0"/>
        <w:autoSpaceDN w:val="0"/>
        <w:adjustRightInd w:val="0"/>
        <w:spacing w:after="0" w:line="240" w:lineRule="auto"/>
        <w:contextualSpacing/>
        <w:jc w:val="both"/>
        <w:rPr>
          <w:rFonts w:cs="Calibri"/>
          <w:color w:val="000000"/>
          <w:sz w:val="24"/>
        </w:rPr>
      </w:pPr>
      <w:r w:rsidRPr="00967104">
        <w:rPr>
          <w:rFonts w:cs="Calibri"/>
          <w:color w:val="000000"/>
          <w:sz w:val="24"/>
        </w:rPr>
        <w:t>rispetto di eventuali prescrizioni/differen</w:t>
      </w:r>
      <w:r w:rsidR="00967104">
        <w:rPr>
          <w:rFonts w:cs="Calibri"/>
          <w:color w:val="000000"/>
          <w:sz w:val="24"/>
        </w:rPr>
        <w:t>ziazioni negli orari scolastici</w:t>
      </w:r>
    </w:p>
    <w:p w:rsidR="00D11B83" w:rsidRPr="00967104" w:rsidRDefault="00D11B83" w:rsidP="00967104">
      <w:pPr>
        <w:pStyle w:val="Paragrafoelenco"/>
        <w:widowControl/>
        <w:numPr>
          <w:ilvl w:val="0"/>
          <w:numId w:val="15"/>
        </w:numPr>
        <w:suppressAutoHyphens w:val="0"/>
        <w:autoSpaceDE w:val="0"/>
        <w:autoSpaceDN w:val="0"/>
        <w:adjustRightInd w:val="0"/>
        <w:spacing w:after="0" w:line="240" w:lineRule="auto"/>
        <w:contextualSpacing/>
        <w:jc w:val="both"/>
        <w:rPr>
          <w:rFonts w:cs="Calibri"/>
          <w:color w:val="000000"/>
          <w:sz w:val="24"/>
        </w:rPr>
      </w:pPr>
      <w:r w:rsidRPr="00967104">
        <w:rPr>
          <w:rFonts w:cs="Calibri"/>
          <w:color w:val="000000"/>
          <w:sz w:val="24"/>
        </w:rPr>
        <w:t>modalità specifiche di ingresso/uscita dalla struttura scolastica;</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favorire il corretto svolgimento di tutte le attività scolastiche, garantendo attenzione e partecipazione attiva sia in presenza sia a distanza; </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rispettare le regole di utilizzo (in particolare </w:t>
      </w:r>
      <w:r w:rsidR="00967104">
        <w:rPr>
          <w:rFonts w:cs="Calibri"/>
          <w:color w:val="000000"/>
          <w:sz w:val="24"/>
        </w:rPr>
        <w:t xml:space="preserve">in tema di </w:t>
      </w:r>
      <w:r w:rsidRPr="00D11B83">
        <w:rPr>
          <w:rFonts w:cs="Calibri"/>
          <w:color w:val="000000"/>
          <w:sz w:val="24"/>
        </w:rPr>
        <w:t>sicurezza e privacy) della rete web e degli strumenti tecnologici utilizzati nell’eventuale svolgimento di attività didattiche a distanza;</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condividere con i propri familiari/esercenti la potestà genitoriale/tutori tutte le comunicazioni provenienti dalla Scuola. </w:t>
      </w:r>
    </w:p>
    <w:p w:rsidR="00D11B83" w:rsidRPr="00D11B83" w:rsidRDefault="00D11B83" w:rsidP="00D11B83">
      <w:pPr>
        <w:pStyle w:val="Paragrafoelenco"/>
        <w:autoSpaceDE w:val="0"/>
        <w:autoSpaceDN w:val="0"/>
        <w:adjustRightInd w:val="0"/>
        <w:spacing w:after="0" w:line="240" w:lineRule="auto"/>
        <w:jc w:val="both"/>
        <w:rPr>
          <w:rFonts w:cs="Calibri"/>
          <w:color w:val="000000"/>
          <w:sz w:val="24"/>
        </w:rPr>
      </w:pPr>
    </w:p>
    <w:p w:rsidR="00D11B83" w:rsidRPr="00D11B83" w:rsidRDefault="00D11B83" w:rsidP="00D11B83">
      <w:pPr>
        <w:pStyle w:val="NormaleWeb"/>
        <w:jc w:val="center"/>
        <w:rPr>
          <w:rFonts w:ascii="Calibri" w:hAnsi="Calibri" w:cs="Calibri"/>
          <w:b/>
          <w:bCs/>
        </w:rPr>
      </w:pPr>
    </w:p>
    <w:p w:rsidR="00D11B83" w:rsidRPr="00197629" w:rsidRDefault="00D11B83" w:rsidP="00D11B83">
      <w:pPr>
        <w:pStyle w:val="NormaleWeb"/>
        <w:jc w:val="center"/>
        <w:rPr>
          <w:rFonts w:ascii="Calibri" w:hAnsi="Calibri" w:cs="Calibri"/>
          <w:color w:val="FF0000"/>
          <w:sz w:val="32"/>
          <w:szCs w:val="32"/>
        </w:rPr>
      </w:pPr>
      <w:r w:rsidRPr="00197629">
        <w:rPr>
          <w:rFonts w:ascii="Calibri" w:hAnsi="Calibri" w:cs="Calibri"/>
          <w:b/>
          <w:bCs/>
          <w:color w:val="FF0000"/>
          <w:sz w:val="32"/>
          <w:szCs w:val="32"/>
        </w:rPr>
        <w:t>DIDATTICA DIGITALE INTEGRATA</w:t>
      </w:r>
    </w:p>
    <w:p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La </w:t>
      </w:r>
      <w:r w:rsidR="00197629">
        <w:rPr>
          <w:rFonts w:cs="Calibri"/>
          <w:color w:val="000000"/>
          <w:sz w:val="24"/>
        </w:rPr>
        <w:t>Didattica Digitale I</w:t>
      </w:r>
      <w:r w:rsidRPr="00D11B83">
        <w:rPr>
          <w:rFonts w:cs="Calibri"/>
          <w:color w:val="000000"/>
          <w:sz w:val="24"/>
        </w:rPr>
        <w:t xml:space="preserve">ntegrata, intesa come metodologia innovativa di insegnamento-apprendimento, è rivolta a tutti gli studenti della </w:t>
      </w:r>
      <w:r w:rsidR="00197629">
        <w:rPr>
          <w:rFonts w:cs="Calibri"/>
          <w:color w:val="000000"/>
          <w:sz w:val="24"/>
        </w:rPr>
        <w:t>Scuola Secondaria di II grado</w:t>
      </w:r>
      <w:r w:rsidRPr="00D11B83">
        <w:rPr>
          <w:rFonts w:cs="Calibri"/>
          <w:color w:val="000000"/>
          <w:sz w:val="24"/>
        </w:rPr>
        <w:t xml:space="preserve"> come modalità didattica complementare che integra la tradizionale esperienza di scuola in presenza, in caso di una recrudescenza del virus COVID-19, come prescritto dal Decreto n. 39 del 26/06/2020</w:t>
      </w:r>
      <w:r w:rsidR="00197629">
        <w:rPr>
          <w:rFonts w:cs="Calibri"/>
          <w:color w:val="000000"/>
          <w:sz w:val="24"/>
        </w:rPr>
        <w:t xml:space="preserve"> - “Piano scuola 2020-2021”, </w:t>
      </w:r>
      <w:r w:rsidRPr="00D11B83">
        <w:rPr>
          <w:rFonts w:cs="Calibri"/>
          <w:color w:val="000000"/>
          <w:sz w:val="24"/>
        </w:rPr>
        <w:t>par</w:t>
      </w:r>
      <w:r w:rsidR="00197629">
        <w:rPr>
          <w:rFonts w:cs="Calibri"/>
          <w:color w:val="000000"/>
          <w:sz w:val="24"/>
        </w:rPr>
        <w:t>.</w:t>
      </w:r>
      <w:r w:rsidRPr="00D11B83">
        <w:rPr>
          <w:rFonts w:cs="Calibri"/>
          <w:color w:val="000000"/>
          <w:sz w:val="24"/>
        </w:rPr>
        <w:t xml:space="preserve"> “</w:t>
      </w:r>
      <w:r w:rsidRPr="00D11B83">
        <w:rPr>
          <w:rFonts w:cs="Calibri"/>
          <w:i/>
          <w:color w:val="000000"/>
          <w:sz w:val="24"/>
        </w:rPr>
        <w:t>Pia</w:t>
      </w:r>
      <w:r w:rsidR="00197629">
        <w:rPr>
          <w:rFonts w:cs="Calibri"/>
          <w:i/>
          <w:color w:val="000000"/>
          <w:sz w:val="24"/>
        </w:rPr>
        <w:t>no scolastico per la Didattica Digitale I</w:t>
      </w:r>
      <w:r w:rsidRPr="00D11B83">
        <w:rPr>
          <w:rFonts w:cs="Calibri"/>
          <w:i/>
          <w:color w:val="000000"/>
          <w:sz w:val="24"/>
        </w:rPr>
        <w:t>ntegrata</w:t>
      </w:r>
      <w:r w:rsidRPr="00D11B83">
        <w:rPr>
          <w:rFonts w:cs="Calibri"/>
          <w:color w:val="000000"/>
          <w:sz w:val="24"/>
        </w:rPr>
        <w:t xml:space="preserve">”. </w:t>
      </w:r>
    </w:p>
    <w:p w:rsidR="00D11B83" w:rsidRPr="00D11B83" w:rsidRDefault="00197629" w:rsidP="00D11B83">
      <w:pPr>
        <w:autoSpaceDE w:val="0"/>
        <w:autoSpaceDN w:val="0"/>
        <w:adjustRightInd w:val="0"/>
        <w:jc w:val="both"/>
        <w:rPr>
          <w:rFonts w:cs="Calibri"/>
          <w:color w:val="000000"/>
          <w:sz w:val="24"/>
        </w:rPr>
      </w:pPr>
      <w:r>
        <w:rPr>
          <w:rFonts w:cs="Calibri"/>
          <w:color w:val="000000"/>
          <w:sz w:val="24"/>
        </w:rPr>
        <w:t>La Didattica A D</w:t>
      </w:r>
      <w:r w:rsidR="00D11B83" w:rsidRPr="00D11B83">
        <w:rPr>
          <w:rFonts w:cs="Calibri"/>
          <w:color w:val="000000"/>
          <w:sz w:val="24"/>
        </w:rPr>
        <w:t xml:space="preserve">istanza richiede, pertanto, una ridefinizione e un rafforzamento del </w:t>
      </w:r>
      <w:r>
        <w:rPr>
          <w:rFonts w:cs="Calibri"/>
          <w:color w:val="000000"/>
          <w:sz w:val="24"/>
        </w:rPr>
        <w:t>P</w:t>
      </w:r>
      <w:r w:rsidR="00D11B83" w:rsidRPr="00D11B83">
        <w:rPr>
          <w:rFonts w:cs="Calibri"/>
          <w:color w:val="000000"/>
          <w:sz w:val="24"/>
        </w:rPr>
        <w:t xml:space="preserve">atto </w:t>
      </w:r>
      <w:r>
        <w:rPr>
          <w:rFonts w:cs="Calibri"/>
          <w:color w:val="000000"/>
          <w:sz w:val="24"/>
        </w:rPr>
        <w:t>Educativo di C</w:t>
      </w:r>
      <w:r w:rsidR="00D11B83" w:rsidRPr="00D11B83">
        <w:rPr>
          <w:rFonts w:cs="Calibri"/>
          <w:color w:val="000000"/>
          <w:sz w:val="24"/>
        </w:rPr>
        <w:t xml:space="preserve">orresponsabilità tra la scuola e le famiglie. </w:t>
      </w:r>
    </w:p>
    <w:p w:rsidR="00D11B83" w:rsidRPr="00D11B83" w:rsidRDefault="00D11B83" w:rsidP="00D11B83">
      <w:pPr>
        <w:spacing w:before="100" w:beforeAutospacing="1" w:after="100" w:afterAutospacing="1"/>
        <w:contextualSpacing/>
        <w:mirrorIndents/>
        <w:jc w:val="both"/>
        <w:rPr>
          <w:rFonts w:cs="Calibri"/>
          <w:i/>
          <w:iCs/>
          <w:sz w:val="24"/>
        </w:rPr>
      </w:pPr>
    </w:p>
    <w:p w:rsidR="00D11B83" w:rsidRPr="00967104" w:rsidRDefault="00D11B83" w:rsidP="00D11B83">
      <w:pPr>
        <w:spacing w:before="100" w:beforeAutospacing="1" w:after="100" w:afterAutospacing="1"/>
        <w:contextualSpacing/>
        <w:mirrorIndents/>
        <w:jc w:val="both"/>
        <w:rPr>
          <w:rFonts w:cs="Calibri"/>
          <w:i/>
          <w:iCs/>
          <w:sz w:val="24"/>
          <w:u w:val="single"/>
        </w:rPr>
      </w:pPr>
      <w:r w:rsidRPr="00967104">
        <w:rPr>
          <w:rFonts w:cs="Calibri"/>
          <w:b/>
          <w:bCs/>
          <w:color w:val="000000"/>
          <w:sz w:val="24"/>
          <w:u w:val="single"/>
        </w:rPr>
        <w:t>IMPEGNI DA PARTE DELLA SCUOLA</w:t>
      </w:r>
    </w:p>
    <w:p w:rsidR="00D11B83" w:rsidRPr="00D11B83" w:rsidRDefault="00D11B83" w:rsidP="00D11B83">
      <w:pPr>
        <w:pStyle w:val="NormaleWeb"/>
        <w:jc w:val="both"/>
        <w:rPr>
          <w:rFonts w:ascii="Calibri" w:hAnsi="Calibri" w:cs="Calibri"/>
        </w:rPr>
      </w:pPr>
      <w:r w:rsidRPr="00D11B83">
        <w:rPr>
          <w:rFonts w:ascii="Calibri" w:eastAsia="Calibri" w:hAnsi="Calibri" w:cs="Calibri"/>
          <w:color w:val="000000"/>
          <w:lang w:eastAsia="hi-IN" w:bidi="hi-IN"/>
        </w:rPr>
        <w:t xml:space="preserve">La </w:t>
      </w:r>
      <w:r w:rsidRPr="00D11B83">
        <w:rPr>
          <w:rFonts w:ascii="Calibri" w:eastAsia="Calibri" w:hAnsi="Calibri" w:cs="Calibri"/>
          <w:b/>
          <w:color w:val="000000"/>
          <w:lang w:eastAsia="hi-IN" w:bidi="hi-IN"/>
        </w:rPr>
        <w:t>Scuola</w:t>
      </w:r>
      <w:r w:rsidRPr="00D11B83">
        <w:rPr>
          <w:rFonts w:ascii="Calibri" w:eastAsia="Calibri" w:hAnsi="Calibri" w:cs="Calibri"/>
          <w:color w:val="000000"/>
          <w:lang w:eastAsia="hi-IN" w:bidi="hi-IN"/>
        </w:rPr>
        <w:t xml:space="preserve"> si impegna</w:t>
      </w:r>
      <w:r w:rsidRPr="00D11B83">
        <w:rPr>
          <w:rFonts w:ascii="Calibri" w:hAnsi="Calibri" w:cs="Calibri"/>
        </w:rPr>
        <w:t xml:space="preserve"> a:</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fornire in comodato d’uso i computer portatili o tablet a disposizione per le famiglie che abbiano reali esigenze certificabili; </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ricalibrare e comunicare mediante il sito gli obiettivi della programmazione annuale e i criteri di valutazione; </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operare scelte didattiche flessibili che tengano conto delle diverse situazioni familiari e individuali, soprattutto nel caso di alunni con bisogni educativi speciali; </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operare in una fascia oraria definita, così da aiutare alunni e famiglie a distinguere il tempo del lavoro da quello familiare; </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mantenere la comunicazione con le famiglie singolarmente attraverso contatti telefonici, mail e attraverso il registro elettronico</w:t>
      </w:r>
      <w:r w:rsidR="00197629">
        <w:rPr>
          <w:rFonts w:cs="Calibri"/>
          <w:color w:val="000000"/>
          <w:sz w:val="24"/>
        </w:rPr>
        <w:t>,</w:t>
      </w:r>
      <w:r w:rsidRPr="00D11B83">
        <w:rPr>
          <w:rFonts w:cs="Calibri"/>
          <w:color w:val="000000"/>
          <w:sz w:val="24"/>
        </w:rPr>
        <w:t xml:space="preserve"> collegialmente attraverso il sito</w:t>
      </w:r>
      <w:r w:rsidR="00197629">
        <w:rPr>
          <w:rFonts w:cs="Calibri"/>
          <w:color w:val="000000"/>
          <w:sz w:val="24"/>
        </w:rPr>
        <w:t>;</w:t>
      </w:r>
    </w:p>
    <w:p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pubblicare sul sito istituzionale il Regolamento per la </w:t>
      </w:r>
      <w:r w:rsidR="00197629">
        <w:rPr>
          <w:rFonts w:cs="Calibri"/>
          <w:color w:val="000000"/>
          <w:sz w:val="24"/>
        </w:rPr>
        <w:t>Didattica Digitale I</w:t>
      </w:r>
      <w:r w:rsidRPr="00D11B83">
        <w:rPr>
          <w:rFonts w:cs="Calibri"/>
          <w:color w:val="000000"/>
          <w:sz w:val="24"/>
        </w:rPr>
        <w:t>ntegrata e a renderne obbligatorio il rispetto del contenuto</w:t>
      </w:r>
      <w:r w:rsidR="00197629">
        <w:rPr>
          <w:rFonts w:cs="Calibri"/>
          <w:color w:val="000000"/>
          <w:sz w:val="24"/>
        </w:rPr>
        <w:t>.</w:t>
      </w:r>
    </w:p>
    <w:p w:rsidR="00D11B83" w:rsidRPr="00D11B83" w:rsidRDefault="00D11B83" w:rsidP="00D11B83">
      <w:pPr>
        <w:autoSpaceDE w:val="0"/>
        <w:autoSpaceDN w:val="0"/>
        <w:adjustRightInd w:val="0"/>
        <w:jc w:val="both"/>
        <w:rPr>
          <w:rFonts w:cs="Calibri"/>
          <w:b/>
          <w:bCs/>
          <w:color w:val="000000"/>
          <w:sz w:val="24"/>
        </w:rPr>
      </w:pPr>
    </w:p>
    <w:p w:rsidR="00D11B83" w:rsidRPr="00967104" w:rsidRDefault="00D11B83" w:rsidP="00D11B83">
      <w:pPr>
        <w:autoSpaceDE w:val="0"/>
        <w:autoSpaceDN w:val="0"/>
        <w:adjustRightInd w:val="0"/>
        <w:jc w:val="both"/>
        <w:rPr>
          <w:rFonts w:cs="Calibri"/>
          <w:b/>
          <w:bCs/>
          <w:color w:val="000000"/>
          <w:sz w:val="24"/>
          <w:u w:val="single"/>
        </w:rPr>
      </w:pPr>
      <w:r w:rsidRPr="00967104">
        <w:rPr>
          <w:rFonts w:cs="Calibri"/>
          <w:b/>
          <w:bCs/>
          <w:color w:val="000000"/>
          <w:sz w:val="24"/>
          <w:u w:val="single"/>
        </w:rPr>
        <w:t>IMPEGNI DELLA FAMIGLIA</w:t>
      </w:r>
    </w:p>
    <w:p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La </w:t>
      </w:r>
      <w:r w:rsidRPr="00D11B83">
        <w:rPr>
          <w:rFonts w:cs="Calibri"/>
          <w:b/>
          <w:bCs/>
          <w:color w:val="000000"/>
          <w:sz w:val="24"/>
        </w:rPr>
        <w:t>famiglia</w:t>
      </w:r>
      <w:r w:rsidRPr="00D11B83">
        <w:rPr>
          <w:rFonts w:cs="Calibri"/>
          <w:color w:val="000000"/>
          <w:sz w:val="24"/>
        </w:rPr>
        <w:t xml:space="preserve"> si impegna a:</w:t>
      </w:r>
    </w:p>
    <w:p w:rsidR="00D11B83" w:rsidRPr="00D11B83" w:rsidRDefault="00D11B83" w:rsidP="00197629">
      <w:pPr>
        <w:widowControl/>
        <w:numPr>
          <w:ilvl w:val="0"/>
          <w:numId w:val="12"/>
        </w:numPr>
        <w:autoSpaceDE w:val="0"/>
        <w:autoSpaceDN w:val="0"/>
        <w:adjustRightInd w:val="0"/>
        <w:spacing w:after="0" w:line="240" w:lineRule="auto"/>
        <w:jc w:val="both"/>
        <w:rPr>
          <w:rFonts w:cs="Calibri"/>
          <w:color w:val="000000"/>
          <w:sz w:val="24"/>
        </w:rPr>
      </w:pPr>
      <w:r w:rsidRPr="00D11B83">
        <w:rPr>
          <w:rFonts w:cs="Calibri"/>
          <w:color w:val="000000"/>
          <w:sz w:val="24"/>
        </w:rPr>
        <w:t xml:space="preserve">consultare periodicamente il sito dell’Istituto e la Bacheca DidUp per visionare le comunicazioni della scuola; </w:t>
      </w:r>
    </w:p>
    <w:p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stimolare l’alunno alla partecipazione</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 il più possibile autonoma e responsabile</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 alle attività di didattica a distanza e allo svolgimento dei compiti assegnati</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 rispettando le scadenze; </w:t>
      </w:r>
    </w:p>
    <w:p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vigilare affinché i contenuti delle lezioni, loro eventuali registrazioni e il materiale on</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line che sono postati ad uso didattico non vengano utilizzati in modo improprio né diffusi senza formale autorizzazione; </w:t>
      </w:r>
    </w:p>
    <w:p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controllare che siano rispettate tutte le norme</w:t>
      </w:r>
      <w:r w:rsidR="00197629">
        <w:rPr>
          <w:rFonts w:ascii="Calibri" w:eastAsia="Calibri" w:hAnsi="Calibri" w:cs="Calibri"/>
          <w:color w:val="000000"/>
          <w:lang w:eastAsia="hi-IN" w:bidi="hi-IN"/>
        </w:rPr>
        <w:t xml:space="preserve"> vigenti a difesa della privacy;</w:t>
      </w:r>
    </w:p>
    <w:p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 xml:space="preserve">far rispettare </w:t>
      </w:r>
      <w:r w:rsidR="00197629">
        <w:rPr>
          <w:rFonts w:ascii="Calibri" w:eastAsia="Calibri" w:hAnsi="Calibri" w:cs="Calibri"/>
          <w:color w:val="000000"/>
          <w:lang w:eastAsia="hi-IN" w:bidi="hi-IN"/>
        </w:rPr>
        <w:t>al/la proprio/a figlio/a</w:t>
      </w:r>
      <w:r w:rsidRPr="00D11B83">
        <w:rPr>
          <w:rFonts w:ascii="Calibri" w:eastAsia="Calibri" w:hAnsi="Calibri" w:cs="Calibri"/>
          <w:color w:val="000000"/>
          <w:lang w:eastAsia="hi-IN" w:bidi="hi-IN"/>
        </w:rPr>
        <w:t xml:space="preserve"> il Regolamento</w:t>
      </w:r>
      <w:r w:rsidR="00197629">
        <w:rPr>
          <w:rFonts w:ascii="Calibri" w:eastAsia="Calibri" w:hAnsi="Calibri" w:cs="Calibri"/>
          <w:color w:val="000000"/>
          <w:lang w:eastAsia="hi-IN" w:bidi="hi-IN"/>
        </w:rPr>
        <w:t xml:space="preserve"> dellaD</w:t>
      </w:r>
      <w:r w:rsidRPr="00D11B83">
        <w:rPr>
          <w:rFonts w:ascii="Calibri" w:eastAsia="Calibri" w:hAnsi="Calibri" w:cs="Calibri"/>
          <w:color w:val="000000"/>
          <w:lang w:eastAsia="hi-IN" w:bidi="hi-IN"/>
        </w:rPr>
        <w:t xml:space="preserve">idattica </w:t>
      </w:r>
      <w:r w:rsidR="00197629">
        <w:rPr>
          <w:rFonts w:ascii="Calibri" w:eastAsia="Calibri" w:hAnsi="Calibri" w:cs="Calibri"/>
          <w:color w:val="000000"/>
          <w:lang w:eastAsia="hi-IN" w:bidi="hi-IN"/>
        </w:rPr>
        <w:t>D</w:t>
      </w:r>
      <w:r w:rsidRPr="00D11B83">
        <w:rPr>
          <w:rFonts w:ascii="Calibri" w:eastAsia="Calibri" w:hAnsi="Calibri" w:cs="Calibri"/>
          <w:color w:val="000000"/>
          <w:lang w:eastAsia="hi-IN" w:bidi="hi-IN"/>
        </w:rPr>
        <w:t xml:space="preserve">igitale </w:t>
      </w:r>
      <w:r w:rsidR="00197629">
        <w:rPr>
          <w:rFonts w:ascii="Calibri" w:eastAsia="Calibri" w:hAnsi="Calibri" w:cs="Calibri"/>
          <w:color w:val="000000"/>
          <w:lang w:eastAsia="hi-IN" w:bidi="hi-IN"/>
        </w:rPr>
        <w:t>I</w:t>
      </w:r>
      <w:r w:rsidRPr="00D11B83">
        <w:rPr>
          <w:rFonts w:ascii="Calibri" w:eastAsia="Calibri" w:hAnsi="Calibri" w:cs="Calibri"/>
          <w:color w:val="000000"/>
          <w:lang w:eastAsia="hi-IN" w:bidi="hi-IN"/>
        </w:rPr>
        <w:t>ntegrata</w:t>
      </w:r>
      <w:r w:rsidR="00197629">
        <w:rPr>
          <w:rFonts w:ascii="Calibri" w:eastAsia="Calibri" w:hAnsi="Calibri" w:cs="Calibri"/>
          <w:color w:val="000000"/>
          <w:lang w:eastAsia="hi-IN" w:bidi="hi-IN"/>
        </w:rPr>
        <w:t>.</w:t>
      </w:r>
    </w:p>
    <w:p w:rsidR="00D11B83" w:rsidRPr="00D11B83" w:rsidRDefault="00D11B83" w:rsidP="00D11B83">
      <w:pPr>
        <w:autoSpaceDE w:val="0"/>
        <w:autoSpaceDN w:val="0"/>
        <w:adjustRightInd w:val="0"/>
        <w:jc w:val="both"/>
        <w:rPr>
          <w:rFonts w:cs="Calibri"/>
          <w:color w:val="000000"/>
          <w:sz w:val="24"/>
        </w:rPr>
      </w:pPr>
    </w:p>
    <w:p w:rsidR="00D11B83" w:rsidRPr="00967104" w:rsidRDefault="00D11B83" w:rsidP="00D11B83">
      <w:pPr>
        <w:autoSpaceDE w:val="0"/>
        <w:autoSpaceDN w:val="0"/>
        <w:adjustRightInd w:val="0"/>
        <w:jc w:val="both"/>
        <w:rPr>
          <w:rFonts w:cs="Calibri"/>
          <w:b/>
          <w:bCs/>
          <w:color w:val="000000"/>
          <w:sz w:val="24"/>
          <w:u w:val="single"/>
        </w:rPr>
      </w:pPr>
      <w:r w:rsidRPr="00967104">
        <w:rPr>
          <w:rFonts w:cs="Calibri"/>
          <w:b/>
          <w:bCs/>
          <w:color w:val="000000"/>
          <w:sz w:val="24"/>
          <w:u w:val="single"/>
        </w:rPr>
        <w:t>IMPEGNI DEGLI STUDENTI</w:t>
      </w:r>
    </w:p>
    <w:p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Gli </w:t>
      </w:r>
      <w:r w:rsidRPr="00D11B83">
        <w:rPr>
          <w:rFonts w:cs="Calibri"/>
          <w:b/>
          <w:bCs/>
          <w:color w:val="000000"/>
          <w:sz w:val="24"/>
        </w:rPr>
        <w:t>studenti</w:t>
      </w:r>
      <w:r w:rsidRPr="00D11B83">
        <w:rPr>
          <w:rFonts w:cs="Calibri"/>
          <w:color w:val="000000"/>
          <w:sz w:val="24"/>
        </w:rPr>
        <w:t xml:space="preserve"> si impegnano a:</w:t>
      </w:r>
    </w:p>
    <w:p w:rsidR="00D11B83" w:rsidRPr="00D11B83" w:rsidRDefault="00D11B83" w:rsidP="00D11B83">
      <w:pPr>
        <w:pStyle w:val="Paragrafoelenco"/>
        <w:widowControl/>
        <w:numPr>
          <w:ilvl w:val="0"/>
          <w:numId w:val="11"/>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favorire il corretto svolgimento di tutte le attività scolastiche, garantendo attenzione e partecipazione attiva sia in presenza sia a distanza; </w:t>
      </w:r>
    </w:p>
    <w:p w:rsidR="00D11B83" w:rsidRPr="00D11B83" w:rsidRDefault="00D11B83" w:rsidP="00D11B83">
      <w:pPr>
        <w:pStyle w:val="Paragrafoelenco"/>
        <w:widowControl/>
        <w:numPr>
          <w:ilvl w:val="0"/>
          <w:numId w:val="11"/>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rispettare le regole di utilizzo (in particolare</w:t>
      </w:r>
      <w:r w:rsidR="00C81BA2">
        <w:rPr>
          <w:rFonts w:cs="Calibri"/>
          <w:color w:val="000000"/>
          <w:sz w:val="24"/>
        </w:rPr>
        <w:t xml:space="preserve"> in tema</w:t>
      </w:r>
      <w:r w:rsidRPr="00D11B83">
        <w:rPr>
          <w:rFonts w:cs="Calibri"/>
          <w:color w:val="000000"/>
          <w:sz w:val="24"/>
        </w:rPr>
        <w:t xml:space="preserve"> sicurezza e privacy) della rete web e degli strumenti tecnologici nell’eventuale svolgimento di attività didattiche a distanza;</w:t>
      </w:r>
    </w:p>
    <w:p w:rsidR="00D11B83" w:rsidRPr="00D11B83" w:rsidRDefault="00D11B83" w:rsidP="00D11B83">
      <w:pPr>
        <w:pStyle w:val="NormaleWeb"/>
        <w:numPr>
          <w:ilvl w:val="0"/>
          <w:numId w:val="11"/>
        </w:numPr>
        <w:jc w:val="both"/>
        <w:rPr>
          <w:rFonts w:ascii="Calibri" w:hAnsi="Calibri" w:cs="Calibri"/>
        </w:rPr>
      </w:pPr>
      <w:r w:rsidRPr="00D11B83">
        <w:rPr>
          <w:rFonts w:ascii="Calibri" w:hAnsi="Calibri" w:cs="Calibri"/>
        </w:rPr>
        <w:t xml:space="preserve">rispettare  il Regolamento </w:t>
      </w:r>
      <w:r w:rsidR="00C81BA2" w:rsidRPr="00C81BA2">
        <w:rPr>
          <w:rFonts w:ascii="Calibri" w:hAnsi="Calibri" w:cs="Calibri"/>
        </w:rPr>
        <w:t>della Didattica Digitale Integrata</w:t>
      </w:r>
      <w:r w:rsidR="00C81BA2">
        <w:rPr>
          <w:rFonts w:ascii="Calibri" w:hAnsi="Calibri" w:cs="Calibri"/>
        </w:rPr>
        <w:t>;</w:t>
      </w:r>
    </w:p>
    <w:p w:rsidR="00D11B83" w:rsidRPr="00D11B83" w:rsidRDefault="00D11B83" w:rsidP="00D11B83">
      <w:pPr>
        <w:pStyle w:val="Paragrafoelenco"/>
        <w:widowControl/>
        <w:numPr>
          <w:ilvl w:val="0"/>
          <w:numId w:val="11"/>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condividere con i propri familiari/esercenti la potestà genitoriale/tutori tutte le comunicazioni provenienti dalla Scuola. </w:t>
      </w:r>
    </w:p>
    <w:p w:rsidR="00D11B83" w:rsidRPr="00D11B83" w:rsidRDefault="00D11B83" w:rsidP="00D11B83">
      <w:pPr>
        <w:autoSpaceDE w:val="0"/>
        <w:autoSpaceDN w:val="0"/>
        <w:adjustRightInd w:val="0"/>
        <w:jc w:val="both"/>
        <w:rPr>
          <w:rFonts w:cs="Calibri"/>
          <w:color w:val="000000"/>
          <w:sz w:val="24"/>
        </w:rPr>
      </w:pPr>
    </w:p>
    <w:p w:rsidR="00D11B83" w:rsidRPr="00D11B83" w:rsidRDefault="00D11B83" w:rsidP="00D11B83">
      <w:pPr>
        <w:tabs>
          <w:tab w:val="left" w:pos="3000"/>
        </w:tabs>
        <w:autoSpaceDE w:val="0"/>
        <w:autoSpaceDN w:val="0"/>
        <w:adjustRightInd w:val="0"/>
        <w:spacing w:before="11"/>
        <w:ind w:left="106" w:right="-56"/>
        <w:rPr>
          <w:rFonts w:cs="Calibri"/>
          <w:b/>
          <w:bCs/>
          <w:color w:val="000000"/>
          <w:sz w:val="24"/>
        </w:rPr>
      </w:pPr>
      <w:r w:rsidRPr="00D11B83">
        <w:rPr>
          <w:rFonts w:cs="Calibri"/>
          <w:b/>
          <w:bCs/>
          <w:color w:val="000000"/>
          <w:spacing w:val="1"/>
          <w:sz w:val="24"/>
        </w:rPr>
        <w:t>……………………., …………..</w:t>
      </w:r>
    </w:p>
    <w:p w:rsidR="00D11B83" w:rsidRPr="00D11B83" w:rsidRDefault="00D11B83" w:rsidP="00D11B83">
      <w:pPr>
        <w:tabs>
          <w:tab w:val="left" w:pos="3000"/>
        </w:tabs>
        <w:autoSpaceDE w:val="0"/>
        <w:autoSpaceDN w:val="0"/>
        <w:adjustRightInd w:val="0"/>
        <w:spacing w:before="11"/>
        <w:ind w:left="106" w:right="-56"/>
        <w:jc w:val="right"/>
        <w:rPr>
          <w:rFonts w:cs="Calibri"/>
          <w:b/>
          <w:bCs/>
          <w:color w:val="000000"/>
          <w:sz w:val="24"/>
        </w:rPr>
      </w:pPr>
      <w:r w:rsidRPr="00D11B83">
        <w:rPr>
          <w:rFonts w:cs="Calibri"/>
          <w:b/>
          <w:bCs/>
          <w:color w:val="000000"/>
          <w:sz w:val="24"/>
          <w:lang w:eastAsia="it-IT"/>
        </w:rPr>
        <w:t>I genitori/esercenti potestà ge</w:t>
      </w:r>
      <w:r w:rsidR="00736A59">
        <w:rPr>
          <w:rFonts w:cs="Calibri"/>
          <w:b/>
          <w:bCs/>
          <w:color w:val="000000"/>
          <w:sz w:val="24"/>
          <w:lang w:eastAsia="it-IT"/>
        </w:rPr>
        <w:t>nitoriale</w:t>
      </w:r>
      <w:r w:rsidRPr="00D11B83">
        <w:rPr>
          <w:rFonts w:cs="Calibri"/>
          <w:b/>
          <w:bCs/>
          <w:color w:val="000000"/>
          <w:sz w:val="24"/>
          <w:lang w:eastAsia="it-IT"/>
        </w:rPr>
        <w:t>/tutori</w:t>
      </w:r>
    </w:p>
    <w:p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w:t>
      </w:r>
    </w:p>
    <w:p w:rsidR="00D11B83" w:rsidRPr="00D11B83" w:rsidRDefault="00D11B83" w:rsidP="00D11B83">
      <w:pPr>
        <w:spacing w:before="100" w:beforeAutospacing="1" w:after="100" w:afterAutospacing="1"/>
        <w:jc w:val="right"/>
        <w:rPr>
          <w:rFonts w:cs="Calibri"/>
          <w:color w:val="000000"/>
          <w:sz w:val="24"/>
          <w:lang w:eastAsia="it-IT"/>
        </w:rPr>
      </w:pPr>
      <w:r w:rsidRPr="00D11B83">
        <w:rPr>
          <w:rFonts w:cs="Calibri"/>
          <w:b/>
          <w:bCs/>
          <w:color w:val="000000"/>
          <w:sz w:val="24"/>
          <w:lang w:eastAsia="it-IT"/>
        </w:rPr>
        <w:t>………………………………………………….</w:t>
      </w:r>
    </w:p>
    <w:p w:rsidR="00736A59" w:rsidRDefault="00736A59" w:rsidP="00D11B83">
      <w:pPr>
        <w:spacing w:before="100" w:beforeAutospacing="1" w:after="100" w:afterAutospacing="1"/>
        <w:jc w:val="right"/>
        <w:rPr>
          <w:rFonts w:cs="Calibri"/>
          <w:b/>
          <w:bCs/>
          <w:color w:val="000000"/>
          <w:sz w:val="24"/>
          <w:lang w:eastAsia="it-IT"/>
        </w:rPr>
      </w:pPr>
    </w:p>
    <w:p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L’alunno/a</w:t>
      </w:r>
    </w:p>
    <w:p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w:t>
      </w:r>
    </w:p>
    <w:p w:rsidR="00D11B83" w:rsidRPr="00D11B83" w:rsidRDefault="00D11B83" w:rsidP="00D11B83">
      <w:pPr>
        <w:spacing w:before="100" w:beforeAutospacing="1" w:after="100" w:afterAutospacing="1"/>
        <w:jc w:val="right"/>
        <w:rPr>
          <w:rFonts w:cs="Calibri"/>
          <w:color w:val="000000"/>
          <w:sz w:val="24"/>
          <w:lang w:eastAsia="it-IT"/>
        </w:rPr>
      </w:pPr>
    </w:p>
    <w:p w:rsidR="00D11B83" w:rsidRPr="00D11B83" w:rsidRDefault="00D11B83" w:rsidP="00D11B83">
      <w:pPr>
        <w:autoSpaceDE w:val="0"/>
        <w:autoSpaceDN w:val="0"/>
        <w:adjustRightInd w:val="0"/>
        <w:spacing w:line="200" w:lineRule="exact"/>
        <w:jc w:val="center"/>
        <w:rPr>
          <w:rFonts w:cs="Calibri"/>
          <w:bCs/>
          <w:color w:val="000000"/>
          <w:sz w:val="24"/>
          <w:lang w:eastAsia="en-US"/>
        </w:rPr>
      </w:pPr>
      <w:r w:rsidRPr="00D11B83">
        <w:rPr>
          <w:rFonts w:cs="Calibri"/>
          <w:bCs/>
          <w:color w:val="000000"/>
          <w:sz w:val="24"/>
        </w:rPr>
        <w:t>ALTRIMENTI I</w:t>
      </w:r>
      <w:r w:rsidRPr="00D11B83">
        <w:rPr>
          <w:rFonts w:cs="Calibri"/>
          <w:bCs/>
          <w:sz w:val="24"/>
        </w:rPr>
        <w:t xml:space="preserve">NDICARE SE SI TRATTA DI CASO </w:t>
      </w:r>
      <w:r w:rsidRPr="00D11B83">
        <w:rPr>
          <w:rFonts w:cs="Calibri"/>
          <w:b/>
          <w:sz w:val="24"/>
        </w:rPr>
        <w:t>A</w:t>
      </w:r>
      <w:r w:rsidRPr="00D11B83">
        <w:rPr>
          <w:rFonts w:cs="Calibri"/>
          <w:bCs/>
          <w:sz w:val="24"/>
        </w:rPr>
        <w:t xml:space="preserve"> O CASO </w:t>
      </w:r>
      <w:r w:rsidRPr="00D11B83">
        <w:rPr>
          <w:rFonts w:cs="Calibri"/>
          <w:b/>
          <w:sz w:val="24"/>
        </w:rPr>
        <w:t>B</w:t>
      </w:r>
    </w:p>
    <w:p w:rsidR="00D11B83" w:rsidRPr="00D11B83" w:rsidRDefault="00D11B83" w:rsidP="00D11B83">
      <w:pPr>
        <w:tabs>
          <w:tab w:val="left" w:pos="4780"/>
        </w:tabs>
        <w:autoSpaceDE w:val="0"/>
        <w:autoSpaceDN w:val="0"/>
        <w:adjustRightInd w:val="0"/>
        <w:spacing w:line="289" w:lineRule="exact"/>
        <w:jc w:val="both"/>
        <w:rPr>
          <w:rFonts w:cs="Calibri"/>
          <w:b/>
          <w:sz w:val="24"/>
        </w:rPr>
      </w:pPr>
      <w:r w:rsidRPr="00D11B83">
        <w:rPr>
          <w:rFonts w:cs="Calibri"/>
          <w:b/>
          <w:sz w:val="24"/>
        </w:rPr>
        <w:sym w:font="Wingdings 2" w:char="002A"/>
      </w:r>
      <w:r w:rsidRPr="00D11B83">
        <w:rPr>
          <w:rFonts w:cs="Calibri"/>
          <w:b/>
          <w:sz w:val="24"/>
        </w:rPr>
        <w:t xml:space="preserve">      A</w:t>
      </w:r>
      <w:r w:rsidRPr="00D11B83">
        <w:rPr>
          <w:rFonts w:cs="Calibri"/>
          <w:sz w:val="24"/>
        </w:rPr>
        <w:t xml:space="preserve">. </w:t>
      </w:r>
      <w:r w:rsidRPr="00D11B83">
        <w:rPr>
          <w:rFonts w:cs="Calibri"/>
          <w:b/>
          <w:bCs/>
          <w:sz w:val="24"/>
        </w:rPr>
        <w:t>Nel caso di genitori separati/divorziati con affidamento ad entrambi i genitori</w:t>
      </w:r>
      <w:r w:rsidRPr="00D11B83">
        <w:rPr>
          <w:rFonts w:cs="Calibri"/>
          <w:sz w:val="24"/>
        </w:rPr>
        <w:t xml:space="preserve">, poiché è prevista la firma di entrambi (cfr. Articolo 155 del codice civile, modificato dalla legge 8 febbraio 2006, n. 54), ciascun genitore dovrà inviare il presente modulo. </w:t>
      </w:r>
    </w:p>
    <w:p w:rsidR="00D11B83" w:rsidRPr="00D11B83" w:rsidRDefault="00D11B83" w:rsidP="00D11B83">
      <w:pPr>
        <w:tabs>
          <w:tab w:val="left" w:pos="4780"/>
        </w:tabs>
        <w:autoSpaceDE w:val="0"/>
        <w:autoSpaceDN w:val="0"/>
        <w:adjustRightInd w:val="0"/>
        <w:spacing w:line="289" w:lineRule="exact"/>
        <w:jc w:val="both"/>
        <w:rPr>
          <w:rFonts w:cs="Calibri"/>
          <w:sz w:val="24"/>
        </w:rPr>
      </w:pPr>
    </w:p>
    <w:p w:rsidR="00D11B83" w:rsidRPr="00D11B83" w:rsidRDefault="00D11B83" w:rsidP="00D11B83">
      <w:pPr>
        <w:autoSpaceDE w:val="0"/>
        <w:autoSpaceDN w:val="0"/>
        <w:adjustRightInd w:val="0"/>
        <w:spacing w:line="200" w:lineRule="exact"/>
        <w:jc w:val="both"/>
        <w:rPr>
          <w:rFonts w:cs="Calibri"/>
          <w:b/>
          <w:color w:val="000000"/>
          <w:sz w:val="24"/>
        </w:rPr>
      </w:pPr>
      <w:r w:rsidRPr="00D11B83">
        <w:rPr>
          <w:rFonts w:cs="Calibri"/>
          <w:b/>
          <w:sz w:val="24"/>
        </w:rPr>
        <w:sym w:font="Wingdings 2" w:char="002A"/>
      </w:r>
      <w:r w:rsidRPr="00D11B83">
        <w:rPr>
          <w:rFonts w:cs="Calibri"/>
          <w:b/>
          <w:color w:val="000000"/>
          <w:sz w:val="24"/>
        </w:rPr>
        <w:t>B. Nel caso in cui il modello sia sottoscritto da uno solo dei genitori occorre sottoscrivere anche la seguente dichiarazione:</w:t>
      </w:r>
    </w:p>
    <w:p w:rsidR="00D11B83" w:rsidRPr="00D11B83" w:rsidRDefault="00D11B83" w:rsidP="00D11B83">
      <w:pPr>
        <w:autoSpaceDE w:val="0"/>
        <w:autoSpaceDN w:val="0"/>
        <w:adjustRightInd w:val="0"/>
        <w:spacing w:line="200" w:lineRule="exact"/>
        <w:jc w:val="both"/>
        <w:rPr>
          <w:rFonts w:cs="Calibri"/>
          <w:color w:val="000000"/>
          <w:sz w:val="24"/>
        </w:rPr>
      </w:pPr>
    </w:p>
    <w:p w:rsidR="00D11B83" w:rsidRPr="00D11B83" w:rsidRDefault="00D11B83" w:rsidP="00D11B83">
      <w:pPr>
        <w:autoSpaceDE w:val="0"/>
        <w:autoSpaceDN w:val="0"/>
        <w:adjustRightInd w:val="0"/>
        <w:spacing w:line="200" w:lineRule="exact"/>
        <w:jc w:val="both"/>
        <w:rPr>
          <w:rFonts w:cs="Calibri"/>
          <w:color w:val="000000"/>
          <w:sz w:val="24"/>
        </w:rPr>
      </w:pPr>
      <w:r w:rsidRPr="00D11B83">
        <w:rPr>
          <w:rFonts w:cs="Calibri"/>
          <w:color w:val="000000"/>
          <w:sz w:val="24"/>
        </w:rPr>
        <w:t xml:space="preserve"> Ai sensi e per gli effetti del D.P.R. 445/2000 e ss.mm.ii.,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w:t>
      </w:r>
    </w:p>
    <w:p w:rsidR="00D11B83" w:rsidRPr="00D11B83" w:rsidRDefault="00D11B83" w:rsidP="00D11B83">
      <w:pPr>
        <w:tabs>
          <w:tab w:val="left" w:pos="3000"/>
        </w:tabs>
        <w:autoSpaceDE w:val="0"/>
        <w:autoSpaceDN w:val="0"/>
        <w:adjustRightInd w:val="0"/>
        <w:spacing w:before="11"/>
        <w:ind w:left="106" w:right="-56"/>
        <w:rPr>
          <w:rFonts w:cs="Calibri"/>
          <w:b/>
          <w:bCs/>
          <w:color w:val="000000"/>
          <w:spacing w:val="1"/>
          <w:sz w:val="24"/>
        </w:rPr>
      </w:pPr>
      <w:r w:rsidRPr="00D11B83">
        <w:rPr>
          <w:rFonts w:cs="Calibri"/>
          <w:b/>
          <w:bCs/>
          <w:color w:val="000000"/>
          <w:spacing w:val="1"/>
          <w:sz w:val="24"/>
        </w:rPr>
        <w:t xml:space="preserve">………………………….., …………..               </w:t>
      </w:r>
    </w:p>
    <w:p w:rsidR="00D11B83" w:rsidRPr="00D11B83" w:rsidRDefault="00D11B83" w:rsidP="00D11B83">
      <w:pPr>
        <w:tabs>
          <w:tab w:val="left" w:pos="3000"/>
        </w:tabs>
        <w:autoSpaceDE w:val="0"/>
        <w:autoSpaceDN w:val="0"/>
        <w:adjustRightInd w:val="0"/>
        <w:spacing w:before="11"/>
        <w:ind w:left="106" w:right="-56"/>
        <w:jc w:val="right"/>
        <w:rPr>
          <w:rFonts w:cs="Calibri"/>
          <w:b/>
          <w:bCs/>
          <w:color w:val="000000"/>
          <w:spacing w:val="1"/>
          <w:sz w:val="24"/>
        </w:rPr>
      </w:pPr>
      <w:r w:rsidRPr="00D11B83">
        <w:rPr>
          <w:rFonts w:cs="Calibri"/>
          <w:b/>
          <w:bCs/>
          <w:color w:val="000000"/>
          <w:sz w:val="24"/>
          <w:lang w:eastAsia="it-IT"/>
        </w:rPr>
        <w:t>I genitori/esercenti potestà genitoriali/tutori</w:t>
      </w:r>
    </w:p>
    <w:p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w:t>
      </w:r>
    </w:p>
    <w:p w:rsidR="00D11B83" w:rsidRPr="00D11B83" w:rsidRDefault="00D11B83" w:rsidP="00736A59">
      <w:pPr>
        <w:spacing w:before="100" w:beforeAutospacing="1" w:after="100" w:afterAutospacing="1"/>
        <w:jc w:val="right"/>
        <w:rPr>
          <w:rFonts w:cs="Calibri"/>
          <w:sz w:val="24"/>
        </w:rPr>
      </w:pPr>
      <w:r w:rsidRPr="00D11B83">
        <w:rPr>
          <w:rFonts w:cs="Calibri"/>
          <w:b/>
          <w:bCs/>
          <w:color w:val="000000"/>
          <w:sz w:val="24"/>
          <w:lang w:eastAsia="it-IT"/>
        </w:rPr>
        <w:t>………………………………………………….</w:t>
      </w:r>
    </w:p>
    <w:sectPr w:rsidR="00D11B83" w:rsidRPr="00D11B83" w:rsidSect="00736A59">
      <w:headerReference w:type="even" r:id="rId10"/>
      <w:headerReference w:type="default" r:id="rId11"/>
      <w:footerReference w:type="even" r:id="rId12"/>
      <w:footerReference w:type="default" r:id="rId13"/>
      <w:headerReference w:type="first" r:id="rId14"/>
      <w:footerReference w:type="first" r:id="rId15"/>
      <w:pgSz w:w="12240" w:h="15840"/>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85A" w:rsidRDefault="00DB185A" w:rsidP="00D11B83">
      <w:pPr>
        <w:spacing w:after="0" w:line="240" w:lineRule="auto"/>
      </w:pPr>
      <w:r>
        <w:separator/>
      </w:r>
    </w:p>
  </w:endnote>
  <w:endnote w:type="continuationSeparator" w:id="1">
    <w:p w:rsidR="00DB185A" w:rsidRDefault="00DB185A" w:rsidP="00D11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0E" w:rsidRDefault="00402B0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BD" w:rsidRDefault="00355E07">
    <w:pPr>
      <w:pStyle w:val="Pidipagina"/>
      <w:jc w:val="right"/>
    </w:pPr>
    <w:r>
      <w:fldChar w:fldCharType="begin"/>
    </w:r>
    <w:r w:rsidR="00334EBD">
      <w:instrText xml:space="preserve"> PAGE   \* MERGEFORMAT </w:instrText>
    </w:r>
    <w:r>
      <w:fldChar w:fldCharType="separate"/>
    </w:r>
    <w:r w:rsidR="00297C4A">
      <w:rPr>
        <w:noProof/>
      </w:rPr>
      <w:t>7</w:t>
    </w:r>
    <w:r>
      <w:fldChar w:fldCharType="end"/>
    </w:r>
  </w:p>
  <w:p w:rsidR="00334EBD" w:rsidRDefault="00334EB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0E" w:rsidRDefault="00402B0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85A" w:rsidRDefault="00DB185A" w:rsidP="00D11B83">
      <w:pPr>
        <w:spacing w:after="0" w:line="240" w:lineRule="auto"/>
      </w:pPr>
      <w:r>
        <w:separator/>
      </w:r>
    </w:p>
  </w:footnote>
  <w:footnote w:type="continuationSeparator" w:id="1">
    <w:p w:rsidR="00DB185A" w:rsidRDefault="00DB185A" w:rsidP="00D11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0E" w:rsidRDefault="00402B0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0E" w:rsidRDefault="00402B0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0E" w:rsidRDefault="00402B0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1">
    <w:nsid w:val="00000002"/>
    <w:multiLevelType w:val="multilevel"/>
    <w:tmpl w:val="00000002"/>
    <w:name w:val="RTF_Num 3"/>
    <w:lvl w:ilvl="0">
      <w:numFmt w:val="bullet"/>
      <w:lvlText w:val="-"/>
      <w:lvlJc w:val="left"/>
      <w:pPr>
        <w:tabs>
          <w:tab w:val="num" w:pos="525"/>
        </w:tabs>
        <w:ind w:left="525" w:hanging="360"/>
      </w:pPr>
      <w:rPr>
        <w:rFonts w:ascii="Times New Roman" w:hAnsi="Times New Roman" w:cs="Times New Roman"/>
      </w:rPr>
    </w:lvl>
    <w:lvl w:ilvl="1">
      <w:start w:val="1"/>
      <w:numFmt w:val="bullet"/>
      <w:lvlText w:val="o"/>
      <w:lvlJc w:val="left"/>
      <w:pPr>
        <w:tabs>
          <w:tab w:val="num" w:pos="1245"/>
        </w:tabs>
        <w:ind w:left="1245" w:hanging="360"/>
      </w:pPr>
      <w:rPr>
        <w:rFonts w:ascii="Courier New" w:hAnsi="Courier New" w:cs="Courier New"/>
      </w:rPr>
    </w:lvl>
    <w:lvl w:ilvl="2">
      <w:start w:val="1"/>
      <w:numFmt w:val="bullet"/>
      <w:lvlText w:val=""/>
      <w:lvlJc w:val="left"/>
      <w:pPr>
        <w:tabs>
          <w:tab w:val="num" w:pos="1965"/>
        </w:tabs>
        <w:ind w:left="1965" w:hanging="360"/>
      </w:pPr>
      <w:rPr>
        <w:rFonts w:ascii="Wingdings" w:hAnsi="Wingdings" w:cs="Wingdings"/>
      </w:rPr>
    </w:lvl>
    <w:lvl w:ilvl="3">
      <w:start w:val="1"/>
      <w:numFmt w:val="bullet"/>
      <w:lvlText w:val=""/>
      <w:lvlJc w:val="left"/>
      <w:pPr>
        <w:tabs>
          <w:tab w:val="num" w:pos="2685"/>
        </w:tabs>
        <w:ind w:left="2685" w:hanging="360"/>
      </w:pPr>
      <w:rPr>
        <w:rFonts w:ascii="Symbol" w:hAnsi="Symbol" w:cs="Symbol"/>
      </w:rPr>
    </w:lvl>
    <w:lvl w:ilvl="4">
      <w:start w:val="1"/>
      <w:numFmt w:val="bullet"/>
      <w:lvlText w:val="o"/>
      <w:lvlJc w:val="left"/>
      <w:pPr>
        <w:tabs>
          <w:tab w:val="num" w:pos="3405"/>
        </w:tabs>
        <w:ind w:left="3405" w:hanging="360"/>
      </w:pPr>
      <w:rPr>
        <w:rFonts w:ascii="Courier New" w:hAnsi="Courier New" w:cs="Courier New"/>
      </w:rPr>
    </w:lvl>
    <w:lvl w:ilvl="5">
      <w:start w:val="1"/>
      <w:numFmt w:val="bullet"/>
      <w:lvlText w:val=""/>
      <w:lvlJc w:val="left"/>
      <w:pPr>
        <w:tabs>
          <w:tab w:val="num" w:pos="4125"/>
        </w:tabs>
        <w:ind w:left="4125" w:hanging="360"/>
      </w:pPr>
      <w:rPr>
        <w:rFonts w:ascii="Wingdings" w:hAnsi="Wingdings" w:cs="Wingdings"/>
      </w:rPr>
    </w:lvl>
    <w:lvl w:ilvl="6">
      <w:start w:val="1"/>
      <w:numFmt w:val="bullet"/>
      <w:lvlText w:val=""/>
      <w:lvlJc w:val="left"/>
      <w:pPr>
        <w:tabs>
          <w:tab w:val="num" w:pos="4845"/>
        </w:tabs>
        <w:ind w:left="4845" w:hanging="360"/>
      </w:pPr>
      <w:rPr>
        <w:rFonts w:ascii="Symbol" w:hAnsi="Symbol" w:cs="Symbol"/>
      </w:rPr>
    </w:lvl>
    <w:lvl w:ilvl="7">
      <w:start w:val="1"/>
      <w:numFmt w:val="bullet"/>
      <w:lvlText w:val="o"/>
      <w:lvlJc w:val="left"/>
      <w:pPr>
        <w:tabs>
          <w:tab w:val="num" w:pos="5565"/>
        </w:tabs>
        <w:ind w:left="5565" w:hanging="360"/>
      </w:pPr>
      <w:rPr>
        <w:rFonts w:ascii="Courier New" w:hAnsi="Courier New" w:cs="Courier New"/>
      </w:rPr>
    </w:lvl>
    <w:lvl w:ilvl="8">
      <w:start w:val="1"/>
      <w:numFmt w:val="bullet"/>
      <w:lvlText w:val=""/>
      <w:lvlJc w:val="left"/>
      <w:pPr>
        <w:tabs>
          <w:tab w:val="num" w:pos="6285"/>
        </w:tabs>
        <w:ind w:left="6285" w:hanging="360"/>
      </w:pPr>
      <w:rPr>
        <w:rFonts w:ascii="Wingdings" w:hAnsi="Wingdings" w:cs="Wingdings"/>
      </w:rPr>
    </w:lvl>
  </w:abstractNum>
  <w:abstractNum w:abstractNumId="2">
    <w:nsid w:val="00000003"/>
    <w:multiLevelType w:val="multilevel"/>
    <w:tmpl w:val="00000003"/>
    <w:name w:val="RTF_Num 4"/>
    <w:lvl w:ilvl="0">
      <w:start w:val="1"/>
      <w:numFmt w:val="bullet"/>
      <w:lvlText w:val="-"/>
      <w:lvlJc w:val="left"/>
      <w:pPr>
        <w:tabs>
          <w:tab w:val="num" w:pos="590"/>
        </w:tabs>
        <w:ind w:left="590" w:hanging="360"/>
      </w:pPr>
      <w:rPr>
        <w:rFonts w:ascii="Times New Roman" w:hAnsi="Times New Roman" w:cs="Times New Roman"/>
      </w:rPr>
    </w:lvl>
    <w:lvl w:ilvl="1">
      <w:start w:val="1"/>
      <w:numFmt w:val="bullet"/>
      <w:lvlText w:val="o"/>
      <w:lvlJc w:val="left"/>
      <w:pPr>
        <w:tabs>
          <w:tab w:val="num" w:pos="1310"/>
        </w:tabs>
        <w:ind w:left="1310" w:hanging="360"/>
      </w:pPr>
      <w:rPr>
        <w:rFonts w:ascii="Courier New" w:hAnsi="Courier New" w:cs="Courier New"/>
      </w:rPr>
    </w:lvl>
    <w:lvl w:ilvl="2">
      <w:start w:val="1"/>
      <w:numFmt w:val="bullet"/>
      <w:lvlText w:val=""/>
      <w:lvlJc w:val="left"/>
      <w:pPr>
        <w:tabs>
          <w:tab w:val="num" w:pos="2030"/>
        </w:tabs>
        <w:ind w:left="2030" w:hanging="360"/>
      </w:pPr>
      <w:rPr>
        <w:rFonts w:ascii="Wingdings" w:hAnsi="Wingdings" w:cs="Wingdings"/>
      </w:rPr>
    </w:lvl>
    <w:lvl w:ilvl="3">
      <w:start w:val="1"/>
      <w:numFmt w:val="bullet"/>
      <w:lvlText w:val=""/>
      <w:lvlJc w:val="left"/>
      <w:pPr>
        <w:tabs>
          <w:tab w:val="num" w:pos="2750"/>
        </w:tabs>
        <w:ind w:left="2750" w:hanging="360"/>
      </w:pPr>
      <w:rPr>
        <w:rFonts w:ascii="Symbol" w:hAnsi="Symbol" w:cs="Symbol"/>
      </w:rPr>
    </w:lvl>
    <w:lvl w:ilvl="4">
      <w:start w:val="1"/>
      <w:numFmt w:val="bullet"/>
      <w:lvlText w:val="o"/>
      <w:lvlJc w:val="left"/>
      <w:pPr>
        <w:tabs>
          <w:tab w:val="num" w:pos="3470"/>
        </w:tabs>
        <w:ind w:left="3470" w:hanging="360"/>
      </w:pPr>
      <w:rPr>
        <w:rFonts w:ascii="Courier New" w:hAnsi="Courier New" w:cs="Courier New"/>
      </w:rPr>
    </w:lvl>
    <w:lvl w:ilvl="5">
      <w:start w:val="1"/>
      <w:numFmt w:val="bullet"/>
      <w:lvlText w:val=""/>
      <w:lvlJc w:val="left"/>
      <w:pPr>
        <w:tabs>
          <w:tab w:val="num" w:pos="4190"/>
        </w:tabs>
        <w:ind w:left="4190" w:hanging="360"/>
      </w:pPr>
      <w:rPr>
        <w:rFonts w:ascii="Wingdings" w:hAnsi="Wingdings" w:cs="Wingdings"/>
      </w:rPr>
    </w:lvl>
    <w:lvl w:ilvl="6">
      <w:start w:val="1"/>
      <w:numFmt w:val="bullet"/>
      <w:lvlText w:val=""/>
      <w:lvlJc w:val="left"/>
      <w:pPr>
        <w:tabs>
          <w:tab w:val="num" w:pos="4910"/>
        </w:tabs>
        <w:ind w:left="4910" w:hanging="360"/>
      </w:pPr>
      <w:rPr>
        <w:rFonts w:ascii="Symbol" w:hAnsi="Symbol" w:cs="Symbol"/>
      </w:rPr>
    </w:lvl>
    <w:lvl w:ilvl="7">
      <w:start w:val="1"/>
      <w:numFmt w:val="bullet"/>
      <w:lvlText w:val="o"/>
      <w:lvlJc w:val="left"/>
      <w:pPr>
        <w:tabs>
          <w:tab w:val="num" w:pos="5630"/>
        </w:tabs>
        <w:ind w:left="5630" w:hanging="360"/>
      </w:pPr>
      <w:rPr>
        <w:rFonts w:ascii="Courier New" w:hAnsi="Courier New" w:cs="Courier New"/>
      </w:rPr>
    </w:lvl>
    <w:lvl w:ilvl="8">
      <w:start w:val="1"/>
      <w:numFmt w:val="bullet"/>
      <w:lvlText w:val=""/>
      <w:lvlJc w:val="left"/>
      <w:pPr>
        <w:tabs>
          <w:tab w:val="num" w:pos="6350"/>
        </w:tabs>
        <w:ind w:left="6350" w:hanging="360"/>
      </w:pPr>
      <w:rPr>
        <w:rFonts w:ascii="Wingdings" w:hAnsi="Wingdings" w:cs="Wingdings"/>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3904A2"/>
    <w:multiLevelType w:val="hybridMultilevel"/>
    <w:tmpl w:val="F556A78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7AC676E"/>
    <w:multiLevelType w:val="hybridMultilevel"/>
    <w:tmpl w:val="F4F0569C"/>
    <w:lvl w:ilvl="0" w:tplc="900E05D4">
      <w:start w:val="1"/>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18F778C0"/>
    <w:multiLevelType w:val="multilevel"/>
    <w:tmpl w:val="DF100BB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5876AF"/>
    <w:multiLevelType w:val="multilevel"/>
    <w:tmpl w:val="DF100BB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321EEF"/>
    <w:multiLevelType w:val="multilevel"/>
    <w:tmpl w:val="0302A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105B5C"/>
    <w:multiLevelType w:val="hybridMultilevel"/>
    <w:tmpl w:val="4686F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580A8A"/>
    <w:multiLevelType w:val="multilevel"/>
    <w:tmpl w:val="F01C0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79036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EC55B27"/>
    <w:multiLevelType w:val="hybridMultilevel"/>
    <w:tmpl w:val="42FA01B8"/>
    <w:lvl w:ilvl="0" w:tplc="04100001">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FE97265"/>
    <w:multiLevelType w:val="hybridMultilevel"/>
    <w:tmpl w:val="BDF61E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isplayBackgroundShape/>
  <w:embedSystemFonts/>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6358E5"/>
    <w:rsid w:val="000518B0"/>
    <w:rsid w:val="00185603"/>
    <w:rsid w:val="00191ED6"/>
    <w:rsid w:val="00197629"/>
    <w:rsid w:val="00247102"/>
    <w:rsid w:val="002878D8"/>
    <w:rsid w:val="00297C4A"/>
    <w:rsid w:val="00334EBD"/>
    <w:rsid w:val="00355E07"/>
    <w:rsid w:val="00402B0E"/>
    <w:rsid w:val="00446C1B"/>
    <w:rsid w:val="006358E5"/>
    <w:rsid w:val="00654470"/>
    <w:rsid w:val="00736A59"/>
    <w:rsid w:val="007824D1"/>
    <w:rsid w:val="00965ABB"/>
    <w:rsid w:val="00967104"/>
    <w:rsid w:val="00C81BA2"/>
    <w:rsid w:val="00D11B83"/>
    <w:rsid w:val="00DB185A"/>
    <w:rsid w:val="00F12B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5E07"/>
    <w:pPr>
      <w:widowControl w:val="0"/>
      <w:suppressAutoHyphens/>
      <w:spacing w:after="200" w:line="276" w:lineRule="auto"/>
    </w:pPr>
    <w:rPr>
      <w:rFonts w:ascii="Calibri" w:eastAsia="Calibri" w:hAnsi="Calibri"/>
      <w:sz w:val="22"/>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sid w:val="00355E07"/>
    <w:rPr>
      <w:rFonts w:eastAsia="Times New Roman"/>
    </w:rPr>
  </w:style>
  <w:style w:type="character" w:customStyle="1" w:styleId="RTFNum22">
    <w:name w:val="RTF_Num 2 2"/>
    <w:rsid w:val="00355E07"/>
    <w:rPr>
      <w:rFonts w:eastAsia="Times New Roman"/>
    </w:rPr>
  </w:style>
  <w:style w:type="character" w:customStyle="1" w:styleId="RTFNum23">
    <w:name w:val="RTF_Num 2 3"/>
    <w:rsid w:val="00355E07"/>
    <w:rPr>
      <w:rFonts w:eastAsia="Times New Roman"/>
    </w:rPr>
  </w:style>
  <w:style w:type="character" w:customStyle="1" w:styleId="RTFNum24">
    <w:name w:val="RTF_Num 2 4"/>
    <w:rsid w:val="00355E07"/>
    <w:rPr>
      <w:rFonts w:eastAsia="Times New Roman"/>
    </w:rPr>
  </w:style>
  <w:style w:type="character" w:customStyle="1" w:styleId="RTFNum25">
    <w:name w:val="RTF_Num 2 5"/>
    <w:rsid w:val="00355E07"/>
    <w:rPr>
      <w:rFonts w:eastAsia="Times New Roman"/>
    </w:rPr>
  </w:style>
  <w:style w:type="character" w:customStyle="1" w:styleId="RTFNum26">
    <w:name w:val="RTF_Num 2 6"/>
    <w:rsid w:val="00355E07"/>
    <w:rPr>
      <w:rFonts w:eastAsia="Times New Roman"/>
    </w:rPr>
  </w:style>
  <w:style w:type="character" w:customStyle="1" w:styleId="RTFNum27">
    <w:name w:val="RTF_Num 2 7"/>
    <w:rsid w:val="00355E07"/>
    <w:rPr>
      <w:rFonts w:eastAsia="Times New Roman"/>
    </w:rPr>
  </w:style>
  <w:style w:type="character" w:customStyle="1" w:styleId="RTFNum28">
    <w:name w:val="RTF_Num 2 8"/>
    <w:rsid w:val="00355E07"/>
    <w:rPr>
      <w:rFonts w:eastAsia="Times New Roman"/>
    </w:rPr>
  </w:style>
  <w:style w:type="character" w:customStyle="1" w:styleId="RTFNum29">
    <w:name w:val="RTF_Num 2 9"/>
    <w:rsid w:val="00355E07"/>
    <w:rPr>
      <w:rFonts w:eastAsia="Times New Roman"/>
    </w:rPr>
  </w:style>
  <w:style w:type="character" w:customStyle="1" w:styleId="RTFNum31">
    <w:name w:val="RTF_Num 3 1"/>
    <w:rsid w:val="00355E07"/>
    <w:rPr>
      <w:rFonts w:ascii="Times New Roman" w:eastAsia="Times New Roman" w:hAnsi="Times New Roman" w:cs="Times New Roman"/>
    </w:rPr>
  </w:style>
  <w:style w:type="character" w:customStyle="1" w:styleId="RTFNum32">
    <w:name w:val="RTF_Num 3 2"/>
    <w:rsid w:val="00355E07"/>
    <w:rPr>
      <w:rFonts w:ascii="Courier New" w:eastAsia="Courier New" w:hAnsi="Courier New" w:cs="Courier New"/>
    </w:rPr>
  </w:style>
  <w:style w:type="character" w:customStyle="1" w:styleId="RTFNum33">
    <w:name w:val="RTF_Num 3 3"/>
    <w:rsid w:val="00355E07"/>
    <w:rPr>
      <w:rFonts w:ascii="Wingdings" w:eastAsia="Wingdings" w:hAnsi="Wingdings" w:cs="Wingdings"/>
    </w:rPr>
  </w:style>
  <w:style w:type="character" w:customStyle="1" w:styleId="RTFNum34">
    <w:name w:val="RTF_Num 3 4"/>
    <w:rsid w:val="00355E07"/>
    <w:rPr>
      <w:rFonts w:ascii="Symbol" w:eastAsia="Symbol" w:hAnsi="Symbol" w:cs="Symbol"/>
    </w:rPr>
  </w:style>
  <w:style w:type="character" w:customStyle="1" w:styleId="RTFNum35">
    <w:name w:val="RTF_Num 3 5"/>
    <w:rsid w:val="00355E07"/>
    <w:rPr>
      <w:rFonts w:ascii="Courier New" w:eastAsia="Courier New" w:hAnsi="Courier New" w:cs="Courier New"/>
    </w:rPr>
  </w:style>
  <w:style w:type="character" w:customStyle="1" w:styleId="RTFNum36">
    <w:name w:val="RTF_Num 3 6"/>
    <w:rsid w:val="00355E07"/>
    <w:rPr>
      <w:rFonts w:ascii="Wingdings" w:eastAsia="Wingdings" w:hAnsi="Wingdings" w:cs="Wingdings"/>
    </w:rPr>
  </w:style>
  <w:style w:type="character" w:customStyle="1" w:styleId="RTFNum37">
    <w:name w:val="RTF_Num 3 7"/>
    <w:rsid w:val="00355E07"/>
    <w:rPr>
      <w:rFonts w:ascii="Symbol" w:eastAsia="Symbol" w:hAnsi="Symbol" w:cs="Symbol"/>
    </w:rPr>
  </w:style>
  <w:style w:type="character" w:customStyle="1" w:styleId="RTFNum38">
    <w:name w:val="RTF_Num 3 8"/>
    <w:rsid w:val="00355E07"/>
    <w:rPr>
      <w:rFonts w:ascii="Courier New" w:eastAsia="Courier New" w:hAnsi="Courier New" w:cs="Courier New"/>
    </w:rPr>
  </w:style>
  <w:style w:type="character" w:customStyle="1" w:styleId="RTFNum39">
    <w:name w:val="RTF_Num 3 9"/>
    <w:rsid w:val="00355E07"/>
    <w:rPr>
      <w:rFonts w:ascii="Wingdings" w:eastAsia="Wingdings" w:hAnsi="Wingdings" w:cs="Wingdings"/>
    </w:rPr>
  </w:style>
  <w:style w:type="character" w:customStyle="1" w:styleId="RTFNum41">
    <w:name w:val="RTF_Num 4 1"/>
    <w:rsid w:val="00355E07"/>
    <w:rPr>
      <w:rFonts w:ascii="Times New Roman" w:eastAsia="Times New Roman" w:hAnsi="Times New Roman" w:cs="Times New Roman"/>
    </w:rPr>
  </w:style>
  <w:style w:type="character" w:customStyle="1" w:styleId="RTFNum42">
    <w:name w:val="RTF_Num 4 2"/>
    <w:rsid w:val="00355E07"/>
    <w:rPr>
      <w:rFonts w:ascii="Courier New" w:eastAsia="Courier New" w:hAnsi="Courier New" w:cs="Courier New"/>
    </w:rPr>
  </w:style>
  <w:style w:type="character" w:customStyle="1" w:styleId="RTFNum43">
    <w:name w:val="RTF_Num 4 3"/>
    <w:rsid w:val="00355E07"/>
    <w:rPr>
      <w:rFonts w:ascii="Wingdings" w:eastAsia="Wingdings" w:hAnsi="Wingdings" w:cs="Wingdings"/>
    </w:rPr>
  </w:style>
  <w:style w:type="character" w:customStyle="1" w:styleId="RTFNum44">
    <w:name w:val="RTF_Num 4 4"/>
    <w:rsid w:val="00355E07"/>
    <w:rPr>
      <w:rFonts w:ascii="Symbol" w:eastAsia="Symbol" w:hAnsi="Symbol" w:cs="Symbol"/>
    </w:rPr>
  </w:style>
  <w:style w:type="character" w:customStyle="1" w:styleId="RTFNum45">
    <w:name w:val="RTF_Num 4 5"/>
    <w:rsid w:val="00355E07"/>
    <w:rPr>
      <w:rFonts w:ascii="Courier New" w:eastAsia="Courier New" w:hAnsi="Courier New" w:cs="Courier New"/>
    </w:rPr>
  </w:style>
  <w:style w:type="character" w:customStyle="1" w:styleId="RTFNum46">
    <w:name w:val="RTF_Num 4 6"/>
    <w:rsid w:val="00355E07"/>
    <w:rPr>
      <w:rFonts w:ascii="Wingdings" w:eastAsia="Wingdings" w:hAnsi="Wingdings" w:cs="Wingdings"/>
    </w:rPr>
  </w:style>
  <w:style w:type="character" w:customStyle="1" w:styleId="RTFNum47">
    <w:name w:val="RTF_Num 4 7"/>
    <w:rsid w:val="00355E07"/>
    <w:rPr>
      <w:rFonts w:ascii="Symbol" w:eastAsia="Symbol" w:hAnsi="Symbol" w:cs="Symbol"/>
    </w:rPr>
  </w:style>
  <w:style w:type="character" w:customStyle="1" w:styleId="RTFNum48">
    <w:name w:val="RTF_Num 4 8"/>
    <w:rsid w:val="00355E07"/>
    <w:rPr>
      <w:rFonts w:ascii="Courier New" w:eastAsia="Courier New" w:hAnsi="Courier New" w:cs="Courier New"/>
    </w:rPr>
  </w:style>
  <w:style w:type="character" w:customStyle="1" w:styleId="RTFNum49">
    <w:name w:val="RTF_Num 4 9"/>
    <w:rsid w:val="00355E07"/>
    <w:rPr>
      <w:rFonts w:ascii="Wingdings" w:eastAsia="Wingdings" w:hAnsi="Wingdings" w:cs="Wingdings"/>
    </w:rPr>
  </w:style>
  <w:style w:type="character" w:customStyle="1" w:styleId="RTFNum51">
    <w:name w:val="RTF_Num 5 1"/>
    <w:rsid w:val="00355E07"/>
  </w:style>
  <w:style w:type="character" w:customStyle="1" w:styleId="RTFNum52">
    <w:name w:val="RTF_Num 5 2"/>
    <w:rsid w:val="00355E07"/>
  </w:style>
  <w:style w:type="character" w:customStyle="1" w:styleId="RTFNum53">
    <w:name w:val="RTF_Num 5 3"/>
    <w:rsid w:val="00355E07"/>
  </w:style>
  <w:style w:type="character" w:customStyle="1" w:styleId="RTFNum54">
    <w:name w:val="RTF_Num 5 4"/>
    <w:rsid w:val="00355E07"/>
  </w:style>
  <w:style w:type="character" w:customStyle="1" w:styleId="RTFNum55">
    <w:name w:val="RTF_Num 5 5"/>
    <w:rsid w:val="00355E07"/>
  </w:style>
  <w:style w:type="character" w:customStyle="1" w:styleId="RTFNum56">
    <w:name w:val="RTF_Num 5 6"/>
    <w:rsid w:val="00355E07"/>
  </w:style>
  <w:style w:type="character" w:customStyle="1" w:styleId="RTFNum57">
    <w:name w:val="RTF_Num 5 7"/>
    <w:rsid w:val="00355E07"/>
  </w:style>
  <w:style w:type="character" w:customStyle="1" w:styleId="RTFNum58">
    <w:name w:val="RTF_Num 5 8"/>
    <w:rsid w:val="00355E07"/>
  </w:style>
  <w:style w:type="character" w:customStyle="1" w:styleId="RTFNum59">
    <w:name w:val="RTF_Num 5 9"/>
    <w:rsid w:val="00355E07"/>
  </w:style>
  <w:style w:type="character" w:customStyle="1" w:styleId="Carpredefinitoparagrafo1">
    <w:name w:val="Car. predefinito paragrafo1"/>
    <w:rsid w:val="00355E07"/>
  </w:style>
  <w:style w:type="character" w:customStyle="1" w:styleId="cf1">
    <w:name w:val="cf1"/>
    <w:basedOn w:val="Carpredefinitoparagrafo1"/>
    <w:rsid w:val="00355E07"/>
    <w:rPr>
      <w:rFonts w:eastAsia="Times New Roman"/>
    </w:rPr>
  </w:style>
  <w:style w:type="character" w:styleId="Collegamentoipertestuale">
    <w:name w:val="Hyperlink"/>
    <w:basedOn w:val="Carpredefinitoparagrafo1"/>
    <w:rsid w:val="00355E07"/>
    <w:rPr>
      <w:rFonts w:eastAsia="Times New Roman"/>
      <w:color w:val="0000FF"/>
      <w:u w:val="single"/>
    </w:rPr>
  </w:style>
  <w:style w:type="character" w:styleId="Enfasigrassetto">
    <w:name w:val="Strong"/>
    <w:basedOn w:val="Carpredefinitoparagrafo1"/>
    <w:qFormat/>
    <w:rsid w:val="00355E07"/>
    <w:rPr>
      <w:rFonts w:eastAsia="Times New Roman"/>
      <w:b/>
      <w:bCs/>
    </w:rPr>
  </w:style>
  <w:style w:type="character" w:customStyle="1" w:styleId="apple-converted-space">
    <w:name w:val="apple-converted-space"/>
    <w:basedOn w:val="Carpredefinitoparagrafo1"/>
    <w:rsid w:val="00355E07"/>
    <w:rPr>
      <w:rFonts w:eastAsia="Times New Roman"/>
    </w:rPr>
  </w:style>
  <w:style w:type="paragraph" w:customStyle="1" w:styleId="Intestazione1">
    <w:name w:val="Intestazione1"/>
    <w:basedOn w:val="Normale"/>
    <w:next w:val="Corpodeltesto"/>
    <w:rsid w:val="00355E07"/>
    <w:pPr>
      <w:keepNext/>
      <w:spacing w:before="240" w:after="120"/>
    </w:pPr>
    <w:rPr>
      <w:rFonts w:ascii="Arial" w:eastAsia="Lucida Sans" w:hAnsi="Arial" w:cs="Microsoft YaHei"/>
      <w:sz w:val="28"/>
    </w:rPr>
  </w:style>
  <w:style w:type="paragraph" w:styleId="Corpodeltesto">
    <w:name w:val="Body Text"/>
    <w:basedOn w:val="Normale"/>
    <w:rsid w:val="00355E07"/>
    <w:pPr>
      <w:spacing w:after="120"/>
    </w:pPr>
  </w:style>
  <w:style w:type="paragraph" w:styleId="Elenco">
    <w:name w:val="List"/>
    <w:basedOn w:val="Corpodeltesto"/>
    <w:rsid w:val="00355E07"/>
    <w:rPr>
      <w:rFonts w:eastAsia="Lucida Sans"/>
    </w:rPr>
  </w:style>
  <w:style w:type="paragraph" w:customStyle="1" w:styleId="Didascalia1">
    <w:name w:val="Didascalia1"/>
    <w:basedOn w:val="Normale"/>
    <w:rsid w:val="00355E07"/>
    <w:pPr>
      <w:spacing w:before="120" w:after="120"/>
    </w:pPr>
    <w:rPr>
      <w:rFonts w:eastAsia="Lucida Sans"/>
      <w:i/>
      <w:iCs/>
      <w:sz w:val="24"/>
    </w:rPr>
  </w:style>
  <w:style w:type="paragraph" w:customStyle="1" w:styleId="Indice">
    <w:name w:val="Indice"/>
    <w:basedOn w:val="Normale"/>
    <w:rsid w:val="00355E07"/>
    <w:rPr>
      <w:rFonts w:eastAsia="Lucida Sans"/>
    </w:rPr>
  </w:style>
  <w:style w:type="paragraph" w:customStyle="1" w:styleId="Paragrafoelenco1">
    <w:name w:val="Paragrafo elenco1"/>
    <w:basedOn w:val="Normale"/>
    <w:rsid w:val="00355E07"/>
    <w:pPr>
      <w:spacing w:after="0" w:line="200" w:lineRule="atLeast"/>
      <w:ind w:left="720"/>
    </w:pPr>
    <w:rPr>
      <w:rFonts w:ascii="Book Antiqua" w:eastAsia="Book Antiqua" w:hAnsi="Book Antiqua"/>
      <w:sz w:val="24"/>
    </w:rPr>
  </w:style>
  <w:style w:type="paragraph" w:customStyle="1" w:styleId="Contenutotabella">
    <w:name w:val="Contenuto tabella"/>
    <w:basedOn w:val="Normale"/>
    <w:rsid w:val="00355E07"/>
  </w:style>
  <w:style w:type="paragraph" w:customStyle="1" w:styleId="Intestazionetabella">
    <w:name w:val="Intestazione tabella"/>
    <w:basedOn w:val="Contenutotabella"/>
    <w:rsid w:val="00355E07"/>
    <w:pPr>
      <w:jc w:val="center"/>
    </w:pPr>
    <w:rPr>
      <w:b/>
      <w:bCs/>
    </w:rPr>
  </w:style>
  <w:style w:type="paragraph" w:styleId="Intestazione">
    <w:name w:val="header"/>
    <w:basedOn w:val="Normale"/>
    <w:link w:val="IntestazioneCarattere"/>
    <w:rsid w:val="00965ABB"/>
    <w:pPr>
      <w:widowControl/>
      <w:tabs>
        <w:tab w:val="center" w:pos="4819"/>
        <w:tab w:val="right" w:pos="9638"/>
      </w:tabs>
      <w:suppressAutoHyphens w:val="0"/>
      <w:spacing w:after="0" w:line="240" w:lineRule="auto"/>
    </w:pPr>
    <w:rPr>
      <w:rFonts w:ascii="Book Antiqua" w:eastAsia="Times New Roman" w:hAnsi="Book Antiqua"/>
      <w:sz w:val="24"/>
      <w:szCs w:val="20"/>
      <w:lang w:eastAsia="it-IT" w:bidi="ar-SA"/>
    </w:rPr>
  </w:style>
  <w:style w:type="character" w:customStyle="1" w:styleId="IntestazioneCarattere">
    <w:name w:val="Intestazione Carattere"/>
    <w:basedOn w:val="Carpredefinitoparagrafo"/>
    <w:link w:val="Intestazione"/>
    <w:rsid w:val="00965ABB"/>
    <w:rPr>
      <w:rFonts w:ascii="Book Antiqua" w:hAnsi="Book Antiqua"/>
      <w:sz w:val="24"/>
    </w:rPr>
  </w:style>
  <w:style w:type="paragraph" w:styleId="Paragrafoelenco">
    <w:name w:val="List Paragraph"/>
    <w:basedOn w:val="Normale"/>
    <w:uiPriority w:val="34"/>
    <w:qFormat/>
    <w:rsid w:val="00965ABB"/>
    <w:pPr>
      <w:ind w:left="708"/>
    </w:pPr>
    <w:rPr>
      <w:rFonts w:cs="Mangal"/>
    </w:rPr>
  </w:style>
  <w:style w:type="paragraph" w:styleId="Pidipagina">
    <w:name w:val="footer"/>
    <w:basedOn w:val="Normale"/>
    <w:link w:val="PidipaginaCarattere"/>
    <w:uiPriority w:val="99"/>
    <w:unhideWhenUsed/>
    <w:rsid w:val="00D11B83"/>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D11B83"/>
    <w:rPr>
      <w:rFonts w:ascii="Calibri" w:eastAsia="Calibri" w:hAnsi="Calibri" w:cs="Mangal"/>
      <w:sz w:val="22"/>
      <w:szCs w:val="24"/>
      <w:lang w:eastAsia="hi-IN" w:bidi="hi-IN"/>
    </w:rPr>
  </w:style>
  <w:style w:type="paragraph" w:styleId="NormaleWeb">
    <w:name w:val="Normal (Web)"/>
    <w:basedOn w:val="Normale"/>
    <w:uiPriority w:val="99"/>
    <w:semiHidden/>
    <w:unhideWhenUsed/>
    <w:rsid w:val="00D11B83"/>
    <w:pPr>
      <w:widowControl/>
      <w:suppressAutoHyphens w:val="0"/>
      <w:spacing w:before="100" w:beforeAutospacing="1" w:after="100" w:afterAutospacing="1" w:line="240" w:lineRule="auto"/>
    </w:pPr>
    <w:rPr>
      <w:rFonts w:ascii="Times New Roman" w:eastAsia="Times New Roman" w:hAnsi="Times New Roman"/>
      <w:sz w:val="24"/>
      <w:lang w:eastAsia="it-IT" w:bidi="ar-SA"/>
    </w:rPr>
  </w:style>
  <w:style w:type="table" w:styleId="Grigliatabella">
    <w:name w:val="Table Grid"/>
    <w:basedOn w:val="Tabellanormale"/>
    <w:uiPriority w:val="59"/>
    <w:rsid w:val="00297C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3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PS27000E@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PS27000E@pec.istruzi"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2800</Words>
  <Characters>15961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18724</CharactersWithSpaces>
  <SharedDoc>false</SharedDoc>
  <HLinks>
    <vt:vector size="12" baseType="variant">
      <vt:variant>
        <vt:i4>4063297</vt:i4>
      </vt:variant>
      <vt:variant>
        <vt:i4>3</vt:i4>
      </vt:variant>
      <vt:variant>
        <vt:i4>0</vt:i4>
      </vt:variant>
      <vt:variant>
        <vt:i4>5</vt:i4>
      </vt:variant>
      <vt:variant>
        <vt:lpwstr>mailto:NAPS27000E@pec.istruzi</vt:lpwstr>
      </vt:variant>
      <vt:variant>
        <vt:lpwstr/>
      </vt:variant>
      <vt:variant>
        <vt:i4>1441915</vt:i4>
      </vt:variant>
      <vt:variant>
        <vt:i4>0</vt:i4>
      </vt:variant>
      <vt:variant>
        <vt:i4>0</vt:i4>
      </vt:variant>
      <vt:variant>
        <vt:i4>5</vt:i4>
      </vt:variant>
      <vt:variant>
        <vt:lpwstr>mailto:NAPS27000E@istruzione.it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2021-06-24T09:17:00Z</cp:lastPrinted>
  <dcterms:created xsi:type="dcterms:W3CDTF">2022-06-08T08:03:00Z</dcterms:created>
  <dcterms:modified xsi:type="dcterms:W3CDTF">2022-06-08T08:03:00Z</dcterms:modified>
</cp:coreProperties>
</file>